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64AC" w14:textId="77777777" w:rsidR="00AA4D06" w:rsidRPr="00AA4D06" w:rsidRDefault="00AA4D06" w:rsidP="00AA4D06">
      <w:pPr>
        <w:ind w:left="-1134"/>
        <w:jc w:val="center"/>
        <w:rPr>
          <w:rFonts w:ascii="Times New Roman" w:hAnsi="Times New Roman"/>
          <w:b/>
          <w:sz w:val="28"/>
          <w:szCs w:val="28"/>
        </w:rPr>
      </w:pPr>
      <w:r w:rsidRPr="00AA4D06">
        <w:rPr>
          <w:rFonts w:ascii="Times New Roman" w:hAnsi="Times New Roman"/>
          <w:b/>
          <w:sz w:val="28"/>
          <w:szCs w:val="28"/>
        </w:rPr>
        <w:t>ГАУ АО «Областной реабилитационный центр для детей и подростков с ограниченными возможностями»</w:t>
      </w:r>
    </w:p>
    <w:p w14:paraId="74F80421" w14:textId="77777777" w:rsidR="00114D99" w:rsidRPr="00114D99" w:rsidRDefault="00114D99" w:rsidP="00114D99">
      <w:pPr>
        <w:rPr>
          <w:rFonts w:ascii="Times New Roman" w:eastAsia="Calibri" w:hAnsi="Times New Roman"/>
          <w:sz w:val="28"/>
          <w:szCs w:val="28"/>
          <w:lang w:eastAsia="en-US"/>
        </w:rPr>
      </w:pPr>
    </w:p>
    <w:p w14:paraId="69C36AAF" w14:textId="79E1792A" w:rsidR="00114D99" w:rsidRPr="00114D99" w:rsidRDefault="00114D99" w:rsidP="00114D99">
      <w:pPr>
        <w:rPr>
          <w:rFonts w:ascii="Times New Roman" w:eastAsia="Calibri" w:hAnsi="Times New Roman"/>
          <w:lang w:eastAsia="en-US"/>
        </w:rPr>
      </w:pPr>
      <w:proofErr w:type="gramStart"/>
      <w:r w:rsidRPr="00114D99">
        <w:rPr>
          <w:rFonts w:ascii="Times New Roman" w:eastAsia="Calibri" w:hAnsi="Times New Roman"/>
          <w:lang w:eastAsia="en-US"/>
        </w:rPr>
        <w:t>Принято</w:t>
      </w:r>
      <w:proofErr w:type="gramEnd"/>
      <w:r w:rsidRPr="00114D99">
        <w:rPr>
          <w:rFonts w:ascii="Times New Roman" w:eastAsia="Calibri" w:hAnsi="Times New Roman"/>
          <w:lang w:eastAsia="en-US"/>
        </w:rPr>
        <w:t xml:space="preserve">                                                                         Утверждаю</w:t>
      </w:r>
    </w:p>
    <w:p w14:paraId="08E0AFCB" w14:textId="77777777" w:rsidR="00114D99" w:rsidRPr="00114D99" w:rsidRDefault="00114D99" w:rsidP="00114D99">
      <w:pPr>
        <w:rPr>
          <w:rFonts w:ascii="Times New Roman" w:eastAsia="Calibri" w:hAnsi="Times New Roman"/>
          <w:lang w:eastAsia="en-US"/>
        </w:rPr>
      </w:pPr>
      <w:r w:rsidRPr="00114D99">
        <w:rPr>
          <w:rFonts w:ascii="Times New Roman" w:eastAsia="Calibri" w:hAnsi="Times New Roman"/>
          <w:lang w:eastAsia="en-US"/>
        </w:rPr>
        <w:t xml:space="preserve">на заседании педагогического </w:t>
      </w:r>
      <w:r w:rsidR="00BB179A">
        <w:rPr>
          <w:rFonts w:ascii="Times New Roman" w:eastAsia="Calibri" w:hAnsi="Times New Roman"/>
          <w:lang w:eastAsia="en-US"/>
        </w:rPr>
        <w:t xml:space="preserve">совета                         </w:t>
      </w:r>
      <w:r w:rsidR="008F6DF0">
        <w:rPr>
          <w:rFonts w:ascii="Times New Roman" w:eastAsia="Calibri" w:hAnsi="Times New Roman"/>
          <w:lang w:eastAsia="en-US"/>
        </w:rPr>
        <w:t>Врио д</w:t>
      </w:r>
      <w:r w:rsidR="00BB179A">
        <w:rPr>
          <w:rFonts w:ascii="Times New Roman" w:eastAsia="Calibri" w:hAnsi="Times New Roman"/>
          <w:lang w:eastAsia="en-US"/>
        </w:rPr>
        <w:t>иректор</w:t>
      </w:r>
      <w:r w:rsidR="008F6DF0">
        <w:rPr>
          <w:rFonts w:ascii="Times New Roman" w:eastAsia="Calibri" w:hAnsi="Times New Roman"/>
          <w:lang w:eastAsia="en-US"/>
        </w:rPr>
        <w:t>а</w:t>
      </w:r>
      <w:r w:rsidR="00BB179A">
        <w:rPr>
          <w:rFonts w:ascii="Times New Roman" w:eastAsia="Calibri" w:hAnsi="Times New Roman"/>
          <w:lang w:eastAsia="en-US"/>
        </w:rPr>
        <w:t>:</w:t>
      </w:r>
    </w:p>
    <w:p w14:paraId="2EC4A7A9" w14:textId="77777777" w:rsidR="00114D99" w:rsidRPr="00114D99" w:rsidRDefault="00114D99" w:rsidP="00114D99">
      <w:pPr>
        <w:rPr>
          <w:rFonts w:ascii="Times New Roman" w:eastAsia="Calibri" w:hAnsi="Times New Roman"/>
          <w:lang w:eastAsia="en-US"/>
        </w:rPr>
      </w:pPr>
      <w:r w:rsidRPr="00114D99">
        <w:rPr>
          <w:rFonts w:ascii="Times New Roman" w:eastAsia="Calibri" w:hAnsi="Times New Roman"/>
          <w:lang w:eastAsia="en-US"/>
        </w:rPr>
        <w:t xml:space="preserve">                                                                    </w:t>
      </w:r>
      <w:r w:rsidR="008F6DF0">
        <w:rPr>
          <w:rFonts w:ascii="Times New Roman" w:eastAsia="Calibri" w:hAnsi="Times New Roman"/>
          <w:lang w:eastAsia="en-US"/>
        </w:rPr>
        <w:t xml:space="preserve">                    Карелина </w:t>
      </w:r>
      <w:proofErr w:type="gramStart"/>
      <w:r w:rsidR="008F6DF0">
        <w:rPr>
          <w:rFonts w:ascii="Times New Roman" w:eastAsia="Calibri" w:hAnsi="Times New Roman"/>
          <w:lang w:eastAsia="en-US"/>
        </w:rPr>
        <w:t>О.В..</w:t>
      </w:r>
      <w:proofErr w:type="gramEnd"/>
      <w:r w:rsidR="008F6DF0">
        <w:rPr>
          <w:rFonts w:ascii="Times New Roman" w:eastAsia="Calibri" w:hAnsi="Times New Roman"/>
          <w:lang w:eastAsia="en-US"/>
        </w:rPr>
        <w:t xml:space="preserve">   _______________</w:t>
      </w:r>
      <w:r w:rsidRPr="00114D99">
        <w:rPr>
          <w:rFonts w:ascii="Times New Roman" w:eastAsia="Calibri" w:hAnsi="Times New Roman"/>
          <w:lang w:eastAsia="en-US"/>
        </w:rPr>
        <w:t xml:space="preserve">             </w:t>
      </w:r>
    </w:p>
    <w:p w14:paraId="4960B89D" w14:textId="77777777" w:rsidR="00114D99" w:rsidRPr="00114D99" w:rsidRDefault="00114D99" w:rsidP="00114D99">
      <w:pPr>
        <w:rPr>
          <w:rFonts w:ascii="Times New Roman" w:eastAsia="Calibri" w:hAnsi="Times New Roman"/>
          <w:lang w:eastAsia="en-US"/>
        </w:rPr>
      </w:pPr>
      <w:r w:rsidRPr="00114D99">
        <w:rPr>
          <w:rFonts w:ascii="Times New Roman" w:eastAsia="Calibri" w:hAnsi="Times New Roman"/>
          <w:lang w:eastAsia="en-US"/>
        </w:rPr>
        <w:t>протокол №</w:t>
      </w:r>
      <w:r w:rsidR="00F6433C">
        <w:rPr>
          <w:rFonts w:ascii="Times New Roman" w:eastAsia="Calibri" w:hAnsi="Times New Roman"/>
          <w:lang w:eastAsia="en-US"/>
        </w:rPr>
        <w:t>4</w:t>
      </w:r>
      <w:r w:rsidRPr="00114D99">
        <w:rPr>
          <w:rFonts w:ascii="Times New Roman" w:eastAsia="Calibri" w:hAnsi="Times New Roman"/>
          <w:lang w:eastAsia="en-US"/>
        </w:rPr>
        <w:t xml:space="preserve">                            </w:t>
      </w:r>
    </w:p>
    <w:p w14:paraId="1E973E0C" w14:textId="77777777" w:rsidR="00114D99" w:rsidRPr="00114D99" w:rsidRDefault="00114D99" w:rsidP="00114D99">
      <w:pPr>
        <w:rPr>
          <w:rFonts w:ascii="Times New Roman" w:eastAsia="Calibri" w:hAnsi="Times New Roman"/>
          <w:lang w:eastAsia="en-US"/>
        </w:rPr>
      </w:pPr>
      <w:r w:rsidRPr="00114D99">
        <w:rPr>
          <w:rFonts w:ascii="Times New Roman" w:eastAsia="Calibri" w:hAnsi="Times New Roman"/>
          <w:lang w:eastAsia="en-US"/>
        </w:rPr>
        <w:t xml:space="preserve">   </w:t>
      </w:r>
    </w:p>
    <w:p w14:paraId="2B341220" w14:textId="119A325E" w:rsidR="00114D99" w:rsidRPr="00114D99" w:rsidRDefault="00114D99" w:rsidP="00114D99">
      <w:pPr>
        <w:rPr>
          <w:rFonts w:ascii="Times New Roman" w:eastAsia="Calibri" w:hAnsi="Times New Roman"/>
          <w:lang w:eastAsia="en-US"/>
        </w:rPr>
      </w:pPr>
      <w:r w:rsidRPr="00114D99">
        <w:rPr>
          <w:rFonts w:ascii="Times New Roman" w:eastAsia="Calibri" w:hAnsi="Times New Roman"/>
          <w:lang w:eastAsia="en-US"/>
        </w:rPr>
        <w:t>от «</w:t>
      </w:r>
      <w:proofErr w:type="gramStart"/>
      <w:r w:rsidR="00F6433C">
        <w:rPr>
          <w:rFonts w:ascii="Times New Roman" w:eastAsia="Calibri" w:hAnsi="Times New Roman"/>
          <w:lang w:eastAsia="en-US"/>
        </w:rPr>
        <w:t>30 »</w:t>
      </w:r>
      <w:proofErr w:type="gramEnd"/>
      <w:r w:rsidR="00F6433C">
        <w:rPr>
          <w:rFonts w:ascii="Times New Roman" w:eastAsia="Calibri" w:hAnsi="Times New Roman"/>
          <w:lang w:eastAsia="en-US"/>
        </w:rPr>
        <w:t xml:space="preserve"> августа</w:t>
      </w:r>
      <w:r w:rsidRPr="00114D99">
        <w:rPr>
          <w:rFonts w:ascii="Times New Roman" w:eastAsia="Calibri" w:hAnsi="Times New Roman"/>
          <w:lang w:eastAsia="en-US"/>
        </w:rPr>
        <w:t xml:space="preserve"> 2023 г.                             </w:t>
      </w:r>
      <w:r w:rsidR="00F6433C">
        <w:rPr>
          <w:rFonts w:ascii="Times New Roman" w:eastAsia="Calibri" w:hAnsi="Times New Roman"/>
          <w:lang w:eastAsia="en-US"/>
        </w:rPr>
        <w:t xml:space="preserve">                   приказ № 44/3 </w:t>
      </w:r>
      <w:r w:rsidRPr="00114D99">
        <w:rPr>
          <w:rFonts w:ascii="Times New Roman" w:eastAsia="Calibri" w:hAnsi="Times New Roman"/>
          <w:lang w:eastAsia="en-US"/>
        </w:rPr>
        <w:t>от «</w:t>
      </w:r>
      <w:r w:rsidR="00F6433C">
        <w:rPr>
          <w:rFonts w:ascii="Times New Roman" w:eastAsia="Calibri" w:hAnsi="Times New Roman"/>
          <w:lang w:eastAsia="en-US"/>
        </w:rPr>
        <w:t>31</w:t>
      </w:r>
      <w:r w:rsidRPr="00114D99">
        <w:rPr>
          <w:rFonts w:ascii="Times New Roman" w:eastAsia="Calibri" w:hAnsi="Times New Roman"/>
          <w:lang w:eastAsia="en-US"/>
        </w:rPr>
        <w:t>»</w:t>
      </w:r>
      <w:r w:rsidR="003E449C">
        <w:rPr>
          <w:rFonts w:ascii="Times New Roman" w:eastAsia="Calibri" w:hAnsi="Times New Roman"/>
          <w:lang w:eastAsia="en-US"/>
        </w:rPr>
        <w:t xml:space="preserve"> </w:t>
      </w:r>
      <w:r w:rsidR="00F6433C">
        <w:rPr>
          <w:rFonts w:ascii="Times New Roman" w:eastAsia="Calibri" w:hAnsi="Times New Roman"/>
          <w:lang w:eastAsia="en-US"/>
        </w:rPr>
        <w:t xml:space="preserve">августа </w:t>
      </w:r>
      <w:r w:rsidRPr="00114D99">
        <w:rPr>
          <w:rFonts w:ascii="Times New Roman" w:eastAsia="Calibri" w:hAnsi="Times New Roman"/>
          <w:lang w:eastAsia="en-US"/>
        </w:rPr>
        <w:t xml:space="preserve">2023 г. </w:t>
      </w:r>
    </w:p>
    <w:p w14:paraId="07A81F35" w14:textId="77777777" w:rsidR="00114D99" w:rsidRPr="00114D99" w:rsidRDefault="00114D99" w:rsidP="00114D99">
      <w:pPr>
        <w:tabs>
          <w:tab w:val="left" w:pos="5360"/>
          <w:tab w:val="left" w:pos="5680"/>
          <w:tab w:val="left" w:pos="6960"/>
        </w:tabs>
        <w:ind w:right="-1"/>
        <w:rPr>
          <w:rFonts w:eastAsia="Calibri"/>
          <w:lang w:eastAsia="en-US"/>
        </w:rPr>
      </w:pPr>
    </w:p>
    <w:p w14:paraId="57C1F5F7" w14:textId="77777777" w:rsidR="006E63CC" w:rsidRDefault="006E63CC" w:rsidP="00FB498D">
      <w:pPr>
        <w:tabs>
          <w:tab w:val="left" w:pos="426"/>
          <w:tab w:val="left" w:pos="993"/>
        </w:tabs>
        <w:spacing w:line="360" w:lineRule="auto"/>
        <w:ind w:left="284" w:right="281" w:firstLine="709"/>
        <w:jc w:val="center"/>
        <w:rPr>
          <w:rFonts w:ascii="Times New Roman" w:hAnsi="Times New Roman"/>
          <w:sz w:val="32"/>
          <w:szCs w:val="32"/>
        </w:rPr>
      </w:pPr>
    </w:p>
    <w:p w14:paraId="4705EA09" w14:textId="77777777" w:rsidR="006E63CC" w:rsidRPr="00231B71" w:rsidRDefault="006E63CC" w:rsidP="00231B71">
      <w:pPr>
        <w:tabs>
          <w:tab w:val="left" w:pos="426"/>
          <w:tab w:val="left" w:pos="993"/>
        </w:tabs>
        <w:spacing w:line="360" w:lineRule="auto"/>
        <w:ind w:left="284" w:right="281" w:firstLine="709"/>
        <w:jc w:val="right"/>
        <w:rPr>
          <w:rFonts w:ascii="Times New Roman" w:hAnsi="Times New Roman"/>
          <w:sz w:val="32"/>
          <w:szCs w:val="32"/>
        </w:rPr>
      </w:pPr>
    </w:p>
    <w:p w14:paraId="48F024EC" w14:textId="77777777" w:rsidR="006E63CC" w:rsidRPr="00114D99" w:rsidRDefault="00AA4D06" w:rsidP="002136A8">
      <w:pPr>
        <w:tabs>
          <w:tab w:val="left" w:pos="426"/>
          <w:tab w:val="left" w:pos="993"/>
        </w:tabs>
        <w:spacing w:line="360" w:lineRule="auto"/>
        <w:ind w:left="426" w:right="281" w:firstLine="567"/>
        <w:jc w:val="center"/>
        <w:rPr>
          <w:rFonts w:ascii="Times New Roman" w:hAnsi="Times New Roman"/>
          <w:b/>
          <w:sz w:val="32"/>
          <w:szCs w:val="32"/>
        </w:rPr>
      </w:pPr>
      <w:r>
        <w:rPr>
          <w:rFonts w:ascii="Times New Roman" w:hAnsi="Times New Roman"/>
          <w:b/>
          <w:sz w:val="32"/>
          <w:szCs w:val="32"/>
        </w:rPr>
        <w:t>РАБОЧАЯ</w:t>
      </w:r>
      <w:r w:rsidR="00D533B0">
        <w:rPr>
          <w:rFonts w:ascii="Times New Roman" w:hAnsi="Times New Roman"/>
          <w:b/>
          <w:sz w:val="32"/>
          <w:szCs w:val="32"/>
        </w:rPr>
        <w:t xml:space="preserve"> АДАПТИВНАЯ ОБРАЗОВАТЕЛЬНАЯ ПРОГРАММА</w:t>
      </w:r>
      <w:r w:rsidR="006E63CC" w:rsidRPr="00114D99">
        <w:rPr>
          <w:rFonts w:ascii="Times New Roman" w:hAnsi="Times New Roman"/>
          <w:b/>
          <w:sz w:val="32"/>
          <w:szCs w:val="32"/>
        </w:rPr>
        <w:t xml:space="preserve"> </w:t>
      </w:r>
      <w:r w:rsidR="00E9009A" w:rsidRPr="00114D99">
        <w:rPr>
          <w:rFonts w:ascii="Times New Roman" w:hAnsi="Times New Roman"/>
          <w:b/>
          <w:sz w:val="32"/>
          <w:szCs w:val="32"/>
        </w:rPr>
        <w:t>по ФАОП ДО</w:t>
      </w:r>
    </w:p>
    <w:p w14:paraId="3FC560C7" w14:textId="77777777" w:rsidR="00114D99" w:rsidRPr="00114D99" w:rsidRDefault="0077561C" w:rsidP="00114D99">
      <w:pPr>
        <w:tabs>
          <w:tab w:val="left" w:pos="5360"/>
          <w:tab w:val="left" w:pos="5680"/>
        </w:tabs>
        <w:jc w:val="center"/>
        <w:rPr>
          <w:rFonts w:ascii="Times New Roman" w:eastAsia="Calibri" w:hAnsi="Times New Roman"/>
          <w:b/>
          <w:sz w:val="32"/>
          <w:szCs w:val="32"/>
          <w:lang w:eastAsia="en-US"/>
        </w:rPr>
      </w:pPr>
      <w:r>
        <w:rPr>
          <w:rFonts w:ascii="Times New Roman" w:eastAsia="Calibri" w:hAnsi="Times New Roman"/>
          <w:b/>
          <w:sz w:val="32"/>
          <w:szCs w:val="32"/>
          <w:lang w:eastAsia="en-US"/>
        </w:rPr>
        <w:t xml:space="preserve">в разновозрастной группе для детей </w:t>
      </w:r>
    </w:p>
    <w:p w14:paraId="121E937A" w14:textId="77777777" w:rsidR="00114D99" w:rsidRPr="00114D99" w:rsidRDefault="00114D99" w:rsidP="00114D99">
      <w:pPr>
        <w:tabs>
          <w:tab w:val="left" w:pos="5360"/>
          <w:tab w:val="left" w:pos="5680"/>
        </w:tabs>
        <w:jc w:val="center"/>
        <w:rPr>
          <w:rFonts w:ascii="Times New Roman" w:eastAsia="Calibri" w:hAnsi="Times New Roman"/>
          <w:b/>
          <w:sz w:val="32"/>
          <w:szCs w:val="32"/>
          <w:lang w:eastAsia="en-US"/>
        </w:rPr>
      </w:pPr>
      <w:r>
        <w:rPr>
          <w:rFonts w:ascii="Times New Roman" w:eastAsia="Calibri" w:hAnsi="Times New Roman"/>
          <w:b/>
          <w:sz w:val="32"/>
          <w:szCs w:val="32"/>
          <w:lang w:eastAsia="en-US"/>
        </w:rPr>
        <w:t xml:space="preserve">             </w:t>
      </w:r>
      <w:r w:rsidR="0077561C">
        <w:rPr>
          <w:rFonts w:ascii="Times New Roman" w:eastAsia="Calibri" w:hAnsi="Times New Roman"/>
          <w:b/>
          <w:sz w:val="32"/>
          <w:szCs w:val="32"/>
          <w:lang w:eastAsia="en-US"/>
        </w:rPr>
        <w:t>3-5</w:t>
      </w:r>
      <w:r w:rsidRPr="00114D99">
        <w:rPr>
          <w:rFonts w:ascii="Times New Roman" w:eastAsia="Calibri" w:hAnsi="Times New Roman"/>
          <w:b/>
          <w:sz w:val="32"/>
          <w:szCs w:val="32"/>
          <w:lang w:eastAsia="en-US"/>
        </w:rPr>
        <w:t xml:space="preserve"> летнего возраста</w:t>
      </w:r>
    </w:p>
    <w:p w14:paraId="3A0C795A" w14:textId="77777777" w:rsidR="00114D99" w:rsidRPr="00114D99" w:rsidRDefault="00114D99" w:rsidP="002136A8">
      <w:pPr>
        <w:tabs>
          <w:tab w:val="left" w:pos="426"/>
          <w:tab w:val="left" w:pos="993"/>
        </w:tabs>
        <w:spacing w:line="360" w:lineRule="auto"/>
        <w:ind w:left="426" w:right="281" w:firstLine="567"/>
        <w:jc w:val="center"/>
        <w:rPr>
          <w:rFonts w:ascii="Times New Roman" w:hAnsi="Times New Roman"/>
          <w:b/>
          <w:sz w:val="32"/>
          <w:szCs w:val="32"/>
        </w:rPr>
      </w:pPr>
    </w:p>
    <w:p w14:paraId="0B9836DC" w14:textId="77777777" w:rsidR="006E63CC" w:rsidRDefault="006E63CC" w:rsidP="000A37F9">
      <w:pPr>
        <w:tabs>
          <w:tab w:val="left" w:pos="426"/>
          <w:tab w:val="left" w:pos="993"/>
        </w:tabs>
        <w:spacing w:line="360" w:lineRule="auto"/>
        <w:ind w:left="284" w:right="281" w:firstLine="709"/>
        <w:rPr>
          <w:rFonts w:ascii="Times New Roman" w:hAnsi="Times New Roman"/>
          <w:b/>
          <w:sz w:val="36"/>
          <w:szCs w:val="36"/>
        </w:rPr>
      </w:pPr>
      <w:r>
        <w:rPr>
          <w:rFonts w:ascii="Times New Roman" w:hAnsi="Times New Roman"/>
          <w:sz w:val="36"/>
          <w:szCs w:val="36"/>
        </w:rPr>
        <w:t xml:space="preserve">                  </w:t>
      </w:r>
      <w:r w:rsidRPr="000A37F9">
        <w:rPr>
          <w:rFonts w:ascii="Times New Roman" w:hAnsi="Times New Roman"/>
          <w:sz w:val="36"/>
          <w:szCs w:val="36"/>
        </w:rPr>
        <w:t>(дошкольно</w:t>
      </w:r>
      <w:r>
        <w:rPr>
          <w:rFonts w:ascii="Times New Roman" w:hAnsi="Times New Roman"/>
          <w:sz w:val="36"/>
          <w:szCs w:val="36"/>
        </w:rPr>
        <w:t>е</w:t>
      </w:r>
      <w:r w:rsidRPr="000A37F9">
        <w:rPr>
          <w:rFonts w:ascii="Times New Roman" w:hAnsi="Times New Roman"/>
          <w:sz w:val="36"/>
          <w:szCs w:val="36"/>
        </w:rPr>
        <w:t xml:space="preserve"> образовани</w:t>
      </w:r>
      <w:r>
        <w:rPr>
          <w:rFonts w:ascii="Times New Roman" w:hAnsi="Times New Roman"/>
          <w:sz w:val="36"/>
          <w:szCs w:val="36"/>
        </w:rPr>
        <w:t>е</w:t>
      </w:r>
      <w:r>
        <w:rPr>
          <w:rFonts w:ascii="Times New Roman" w:hAnsi="Times New Roman"/>
          <w:b/>
          <w:sz w:val="36"/>
          <w:szCs w:val="36"/>
        </w:rPr>
        <w:t>)</w:t>
      </w:r>
    </w:p>
    <w:p w14:paraId="697D3C22" w14:textId="77777777" w:rsidR="006E63CC" w:rsidRDefault="006E63CC" w:rsidP="0053358B">
      <w:pPr>
        <w:jc w:val="center"/>
      </w:pPr>
    </w:p>
    <w:p w14:paraId="0478D69F" w14:textId="77777777" w:rsidR="006E63CC" w:rsidRDefault="006E63CC" w:rsidP="0053358B">
      <w:pPr>
        <w:jc w:val="center"/>
      </w:pPr>
    </w:p>
    <w:p w14:paraId="2ACE4550" w14:textId="77777777" w:rsidR="006E63CC" w:rsidRDefault="006E63CC" w:rsidP="0053358B">
      <w:pPr>
        <w:jc w:val="center"/>
      </w:pPr>
    </w:p>
    <w:p w14:paraId="4645E6B4" w14:textId="77777777" w:rsidR="006E63CC" w:rsidRDefault="006E63CC" w:rsidP="0053358B">
      <w:pPr>
        <w:jc w:val="center"/>
      </w:pPr>
    </w:p>
    <w:p w14:paraId="02B05CAA" w14:textId="77777777" w:rsidR="006E63CC" w:rsidRDefault="006E63CC" w:rsidP="0053358B">
      <w:pPr>
        <w:jc w:val="center"/>
      </w:pPr>
    </w:p>
    <w:p w14:paraId="42DF8DFF" w14:textId="77777777" w:rsidR="006E63CC" w:rsidRDefault="006E63CC" w:rsidP="0053358B">
      <w:pPr>
        <w:jc w:val="center"/>
      </w:pPr>
    </w:p>
    <w:p w14:paraId="155737DF" w14:textId="77777777" w:rsidR="006E63CC" w:rsidRDefault="006E63CC" w:rsidP="0053358B">
      <w:pPr>
        <w:jc w:val="center"/>
      </w:pPr>
    </w:p>
    <w:p w14:paraId="4E073463" w14:textId="77777777" w:rsidR="006E63CC" w:rsidRDefault="006E63CC" w:rsidP="0053358B">
      <w:pPr>
        <w:jc w:val="center"/>
      </w:pPr>
    </w:p>
    <w:p w14:paraId="057193A8" w14:textId="77777777" w:rsidR="006E63CC" w:rsidRDefault="006E63CC" w:rsidP="0053358B">
      <w:pPr>
        <w:jc w:val="center"/>
      </w:pPr>
    </w:p>
    <w:p w14:paraId="713A57C4" w14:textId="77777777" w:rsidR="006E63CC" w:rsidRDefault="006E63CC" w:rsidP="0053358B">
      <w:pPr>
        <w:jc w:val="center"/>
      </w:pPr>
    </w:p>
    <w:p w14:paraId="6645DBD5" w14:textId="77777777" w:rsidR="006E63CC" w:rsidRPr="00E52DD5" w:rsidRDefault="006E63CC" w:rsidP="0053358B">
      <w:pPr>
        <w:jc w:val="center"/>
        <w:rPr>
          <w:rFonts w:ascii="Times New Roman" w:hAnsi="Times New Roman"/>
        </w:rPr>
      </w:pPr>
    </w:p>
    <w:p w14:paraId="210F6E4C" w14:textId="49754768" w:rsidR="006E63CC" w:rsidRDefault="00E52DD5" w:rsidP="0053358B">
      <w:pPr>
        <w:jc w:val="right"/>
      </w:pPr>
      <w:proofErr w:type="gramStart"/>
      <w:r w:rsidRPr="00E52DD5">
        <w:rPr>
          <w:rFonts w:ascii="Times New Roman" w:hAnsi="Times New Roman"/>
        </w:rPr>
        <w:t>Разработчики</w:t>
      </w:r>
      <w:r>
        <w:t xml:space="preserve">: </w:t>
      </w:r>
      <w:r w:rsidR="008F6DF0">
        <w:t xml:space="preserve"> </w:t>
      </w:r>
      <w:r w:rsidR="008F6DF0" w:rsidRPr="00F6433C">
        <w:rPr>
          <w:rFonts w:ascii="Times New Roman" w:hAnsi="Times New Roman"/>
        </w:rPr>
        <w:t>Карелина</w:t>
      </w:r>
      <w:proofErr w:type="gramEnd"/>
      <w:r w:rsidR="008F6DF0" w:rsidRPr="00F6433C">
        <w:rPr>
          <w:rFonts w:ascii="Times New Roman" w:hAnsi="Times New Roman"/>
        </w:rPr>
        <w:t xml:space="preserve"> О.В., Нестерова Е.А.</w:t>
      </w:r>
    </w:p>
    <w:p w14:paraId="68070D02" w14:textId="77777777" w:rsidR="006E63CC" w:rsidRDefault="006E63CC" w:rsidP="0053358B">
      <w:pPr>
        <w:jc w:val="center"/>
      </w:pPr>
    </w:p>
    <w:p w14:paraId="718AF6CA" w14:textId="7C22B1D6" w:rsidR="006E63CC" w:rsidRDefault="006E63CC" w:rsidP="0053358B">
      <w:pPr>
        <w:jc w:val="center"/>
      </w:pPr>
    </w:p>
    <w:p w14:paraId="5A0D4FA8" w14:textId="3CC5ADEC" w:rsidR="0053358B" w:rsidRDefault="0053358B" w:rsidP="0053358B">
      <w:pPr>
        <w:jc w:val="center"/>
      </w:pPr>
    </w:p>
    <w:p w14:paraId="06AE1AB1" w14:textId="6042B79D" w:rsidR="0053358B" w:rsidRDefault="0053358B" w:rsidP="0053358B">
      <w:pPr>
        <w:jc w:val="center"/>
      </w:pPr>
    </w:p>
    <w:p w14:paraId="7A8AEE87" w14:textId="3EEDB1D8" w:rsidR="0053358B" w:rsidRDefault="0053358B" w:rsidP="0053358B">
      <w:pPr>
        <w:jc w:val="center"/>
      </w:pPr>
    </w:p>
    <w:p w14:paraId="3FCC8E99" w14:textId="25876956" w:rsidR="0053358B" w:rsidRDefault="0053358B" w:rsidP="0053358B">
      <w:pPr>
        <w:jc w:val="center"/>
      </w:pPr>
    </w:p>
    <w:p w14:paraId="56E0D558" w14:textId="0A65674A" w:rsidR="0053358B" w:rsidRDefault="0053358B" w:rsidP="0053358B">
      <w:pPr>
        <w:jc w:val="center"/>
      </w:pPr>
    </w:p>
    <w:p w14:paraId="6F383EF2" w14:textId="5BD3CB8A" w:rsidR="0053358B" w:rsidRDefault="0053358B" w:rsidP="0053358B">
      <w:pPr>
        <w:jc w:val="center"/>
      </w:pPr>
    </w:p>
    <w:p w14:paraId="67345043" w14:textId="77777777" w:rsidR="0053358B" w:rsidRDefault="0053358B" w:rsidP="0053358B">
      <w:pPr>
        <w:jc w:val="center"/>
      </w:pPr>
    </w:p>
    <w:p w14:paraId="29DE4C20" w14:textId="5418C0BD" w:rsidR="0053358B" w:rsidRDefault="006E63CC" w:rsidP="0053358B">
      <w:pPr>
        <w:jc w:val="center"/>
        <w:rPr>
          <w:rFonts w:ascii="Times New Roman" w:hAnsi="Times New Roman"/>
          <w:sz w:val="28"/>
          <w:szCs w:val="28"/>
        </w:rPr>
      </w:pPr>
      <w:r>
        <w:t xml:space="preserve"> </w:t>
      </w:r>
      <w:r w:rsidRPr="002136A8">
        <w:rPr>
          <w:rFonts w:ascii="Times New Roman" w:hAnsi="Times New Roman"/>
          <w:sz w:val="28"/>
          <w:szCs w:val="28"/>
        </w:rPr>
        <w:t>Астрахань 20</w:t>
      </w:r>
      <w:r w:rsidR="00E9009A">
        <w:rPr>
          <w:rFonts w:ascii="Times New Roman" w:hAnsi="Times New Roman"/>
          <w:sz w:val="28"/>
          <w:szCs w:val="28"/>
        </w:rPr>
        <w:t xml:space="preserve">23 </w:t>
      </w:r>
      <w:r>
        <w:rPr>
          <w:rFonts w:ascii="Times New Roman" w:hAnsi="Times New Roman"/>
          <w:sz w:val="28"/>
          <w:szCs w:val="28"/>
        </w:rPr>
        <w:t>г.</w:t>
      </w:r>
    </w:p>
    <w:p w14:paraId="75D6FF9A" w14:textId="77777777" w:rsidR="0053358B" w:rsidRDefault="0053358B" w:rsidP="0053358B">
      <w:pPr>
        <w:jc w:val="center"/>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371"/>
        <w:gridCol w:w="873"/>
      </w:tblGrid>
      <w:tr w:rsidR="006E63CC" w:rsidRPr="00281CFE" w14:paraId="443433A0" w14:textId="77777777" w:rsidTr="0053358B">
        <w:tc>
          <w:tcPr>
            <w:tcW w:w="1101" w:type="dxa"/>
          </w:tcPr>
          <w:p w14:paraId="501B3EC4" w14:textId="5CF80017" w:rsidR="006E63CC" w:rsidRPr="00281CFE" w:rsidRDefault="0053358B" w:rsidP="0053358B">
            <w:pPr>
              <w:widowControl w:val="0"/>
              <w:tabs>
                <w:tab w:val="left" w:pos="426"/>
                <w:tab w:val="left" w:pos="993"/>
                <w:tab w:val="left" w:pos="7380"/>
              </w:tabs>
              <w:ind w:right="281"/>
              <w:jc w:val="center"/>
              <w:rPr>
                <w:rFonts w:ascii="Times New Roman" w:hAnsi="Times New Roman"/>
                <w:b/>
              </w:rPr>
            </w:pPr>
            <w:r>
              <w:rPr>
                <w:rFonts w:ascii="Times New Roman" w:hAnsi="Times New Roman"/>
                <w:sz w:val="28"/>
                <w:szCs w:val="28"/>
              </w:rPr>
              <w:br w:type="page"/>
            </w:r>
          </w:p>
        </w:tc>
        <w:tc>
          <w:tcPr>
            <w:tcW w:w="7371" w:type="dxa"/>
          </w:tcPr>
          <w:p w14:paraId="4043C88F"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b/>
              </w:rPr>
            </w:pPr>
            <w:r>
              <w:rPr>
                <w:rFonts w:ascii="Times New Roman" w:hAnsi="Times New Roman"/>
                <w:b/>
              </w:rPr>
              <w:t>Содержание программы</w:t>
            </w:r>
          </w:p>
        </w:tc>
        <w:tc>
          <w:tcPr>
            <w:tcW w:w="873" w:type="dxa"/>
          </w:tcPr>
          <w:p w14:paraId="0371EA3F"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b/>
              </w:rPr>
            </w:pPr>
          </w:p>
        </w:tc>
      </w:tr>
      <w:tr w:rsidR="006E63CC" w:rsidRPr="00281CFE" w14:paraId="11ABF3F0" w14:textId="77777777" w:rsidTr="0053358B">
        <w:tc>
          <w:tcPr>
            <w:tcW w:w="1101" w:type="dxa"/>
          </w:tcPr>
          <w:p w14:paraId="21AD5892" w14:textId="77777777" w:rsidR="006E63CC" w:rsidRPr="00281CFE" w:rsidRDefault="006E63CC" w:rsidP="0053358B">
            <w:pPr>
              <w:widowControl w:val="0"/>
              <w:tabs>
                <w:tab w:val="left" w:pos="426"/>
                <w:tab w:val="left" w:pos="993"/>
                <w:tab w:val="left" w:pos="7380"/>
              </w:tabs>
              <w:jc w:val="center"/>
              <w:rPr>
                <w:rFonts w:ascii="Times New Roman" w:hAnsi="Times New Roman"/>
                <w:b/>
              </w:rPr>
            </w:pPr>
            <w:r w:rsidRPr="00281CFE">
              <w:rPr>
                <w:rFonts w:ascii="Times New Roman" w:hAnsi="Times New Roman"/>
                <w:b/>
              </w:rPr>
              <w:t>№ п/п</w:t>
            </w:r>
          </w:p>
        </w:tc>
        <w:tc>
          <w:tcPr>
            <w:tcW w:w="7371" w:type="dxa"/>
          </w:tcPr>
          <w:p w14:paraId="122B8B8B" w14:textId="77777777" w:rsidR="006E63CC" w:rsidRPr="00281CFE" w:rsidRDefault="006E63CC" w:rsidP="0053358B">
            <w:pPr>
              <w:widowControl w:val="0"/>
              <w:tabs>
                <w:tab w:val="left" w:pos="426"/>
                <w:tab w:val="left" w:pos="993"/>
                <w:tab w:val="left" w:pos="7380"/>
              </w:tabs>
              <w:jc w:val="center"/>
              <w:rPr>
                <w:rFonts w:ascii="Times New Roman" w:hAnsi="Times New Roman"/>
                <w:b/>
              </w:rPr>
            </w:pPr>
            <w:r w:rsidRPr="00281CFE">
              <w:rPr>
                <w:rFonts w:ascii="Times New Roman" w:hAnsi="Times New Roman"/>
                <w:b/>
              </w:rPr>
              <w:t xml:space="preserve">Название раздела </w:t>
            </w:r>
          </w:p>
        </w:tc>
        <w:tc>
          <w:tcPr>
            <w:tcW w:w="873" w:type="dxa"/>
          </w:tcPr>
          <w:p w14:paraId="2B95174F" w14:textId="7189A6DA" w:rsidR="006E63CC" w:rsidRPr="00281CFE" w:rsidRDefault="006E63CC" w:rsidP="0053358B">
            <w:pPr>
              <w:widowControl w:val="0"/>
              <w:tabs>
                <w:tab w:val="left" w:pos="426"/>
                <w:tab w:val="left" w:pos="993"/>
                <w:tab w:val="left" w:pos="7380"/>
              </w:tabs>
              <w:jc w:val="center"/>
              <w:rPr>
                <w:rFonts w:ascii="Times New Roman" w:hAnsi="Times New Roman"/>
                <w:b/>
              </w:rPr>
            </w:pPr>
            <w:r w:rsidRPr="00281CFE">
              <w:rPr>
                <w:rFonts w:ascii="Times New Roman" w:hAnsi="Times New Roman"/>
                <w:b/>
              </w:rPr>
              <w:t>ст</w:t>
            </w:r>
            <w:r w:rsidR="0053358B">
              <w:rPr>
                <w:rFonts w:ascii="Times New Roman" w:hAnsi="Times New Roman"/>
                <w:b/>
              </w:rPr>
              <w:t>р</w:t>
            </w:r>
            <w:r w:rsidRPr="00281CFE">
              <w:rPr>
                <w:rFonts w:ascii="Times New Roman" w:hAnsi="Times New Roman"/>
                <w:b/>
              </w:rPr>
              <w:t>.</w:t>
            </w:r>
          </w:p>
        </w:tc>
      </w:tr>
      <w:tr w:rsidR="006E63CC" w:rsidRPr="00281CFE" w14:paraId="44C53F21" w14:textId="77777777" w:rsidTr="0053358B">
        <w:tc>
          <w:tcPr>
            <w:tcW w:w="1101" w:type="dxa"/>
          </w:tcPr>
          <w:p w14:paraId="0CBA078C" w14:textId="77777777" w:rsidR="006E63CC" w:rsidRPr="002545C9"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lang w:val="en-US"/>
              </w:rPr>
              <w:t>I</w:t>
            </w:r>
            <w:r>
              <w:rPr>
                <w:rFonts w:ascii="Times New Roman" w:hAnsi="Times New Roman"/>
              </w:rPr>
              <w:t>.</w:t>
            </w:r>
          </w:p>
        </w:tc>
        <w:tc>
          <w:tcPr>
            <w:tcW w:w="7371" w:type="dxa"/>
          </w:tcPr>
          <w:p w14:paraId="57C032AA" w14:textId="77777777" w:rsidR="006E63CC" w:rsidRPr="00570D8B" w:rsidRDefault="006E63CC" w:rsidP="0053358B">
            <w:pPr>
              <w:widowControl w:val="0"/>
              <w:tabs>
                <w:tab w:val="left" w:pos="426"/>
                <w:tab w:val="left" w:pos="993"/>
                <w:tab w:val="left" w:pos="7380"/>
              </w:tabs>
              <w:ind w:right="281"/>
              <w:jc w:val="center"/>
              <w:rPr>
                <w:rFonts w:ascii="Times New Roman" w:hAnsi="Times New Roman"/>
                <w:b/>
                <w:sz w:val="28"/>
                <w:szCs w:val="28"/>
              </w:rPr>
            </w:pPr>
            <w:r w:rsidRPr="00570D8B">
              <w:rPr>
                <w:rFonts w:ascii="Times New Roman" w:hAnsi="Times New Roman"/>
                <w:b/>
                <w:sz w:val="28"/>
                <w:szCs w:val="28"/>
              </w:rPr>
              <w:t>Целевой раздел</w:t>
            </w:r>
            <w:r>
              <w:rPr>
                <w:rFonts w:ascii="Times New Roman" w:hAnsi="Times New Roman"/>
                <w:b/>
                <w:sz w:val="28"/>
                <w:szCs w:val="28"/>
              </w:rPr>
              <w:t xml:space="preserve"> </w:t>
            </w:r>
            <w:r w:rsidRPr="00570D8B">
              <w:rPr>
                <w:rFonts w:ascii="Times New Roman" w:hAnsi="Times New Roman"/>
                <w:b/>
                <w:sz w:val="28"/>
                <w:szCs w:val="28"/>
              </w:rPr>
              <w:t>(обязательная часть)</w:t>
            </w:r>
          </w:p>
        </w:tc>
        <w:tc>
          <w:tcPr>
            <w:tcW w:w="873" w:type="dxa"/>
          </w:tcPr>
          <w:p w14:paraId="0364956E" w14:textId="77777777" w:rsidR="006E63CC" w:rsidRPr="00AE17A9" w:rsidRDefault="006E63CC" w:rsidP="0053358B">
            <w:pPr>
              <w:widowControl w:val="0"/>
              <w:tabs>
                <w:tab w:val="left" w:pos="426"/>
                <w:tab w:val="left" w:pos="993"/>
                <w:tab w:val="left" w:pos="7380"/>
              </w:tabs>
              <w:ind w:right="281"/>
              <w:jc w:val="center"/>
              <w:rPr>
                <w:rFonts w:ascii="Times New Roman" w:hAnsi="Times New Roman"/>
              </w:rPr>
            </w:pPr>
          </w:p>
        </w:tc>
      </w:tr>
      <w:tr w:rsidR="006E63CC" w:rsidRPr="00281CFE" w14:paraId="73A5B3E5" w14:textId="77777777" w:rsidTr="0053358B">
        <w:tc>
          <w:tcPr>
            <w:tcW w:w="1101" w:type="dxa"/>
          </w:tcPr>
          <w:p w14:paraId="5E13A83B"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sidRPr="00281CFE">
              <w:rPr>
                <w:rFonts w:ascii="Times New Roman" w:hAnsi="Times New Roman"/>
              </w:rPr>
              <w:t>1.</w:t>
            </w:r>
            <w:r>
              <w:rPr>
                <w:rFonts w:ascii="Times New Roman" w:hAnsi="Times New Roman"/>
              </w:rPr>
              <w:t>1.</w:t>
            </w:r>
          </w:p>
        </w:tc>
        <w:tc>
          <w:tcPr>
            <w:tcW w:w="7371" w:type="dxa"/>
          </w:tcPr>
          <w:p w14:paraId="3329D812" w14:textId="77777777" w:rsidR="006E63CC" w:rsidRPr="008A021A" w:rsidRDefault="006E63CC" w:rsidP="0053358B">
            <w:pPr>
              <w:widowControl w:val="0"/>
              <w:tabs>
                <w:tab w:val="left" w:pos="426"/>
                <w:tab w:val="left" w:pos="993"/>
                <w:tab w:val="left" w:pos="7380"/>
              </w:tabs>
              <w:ind w:right="281"/>
              <w:rPr>
                <w:rFonts w:ascii="Times New Roman" w:hAnsi="Times New Roman"/>
              </w:rPr>
            </w:pPr>
            <w:r w:rsidRPr="008A021A">
              <w:rPr>
                <w:rFonts w:ascii="Times New Roman" w:hAnsi="Times New Roman"/>
              </w:rPr>
              <w:t xml:space="preserve">Пояснительная записка </w:t>
            </w:r>
          </w:p>
        </w:tc>
        <w:tc>
          <w:tcPr>
            <w:tcW w:w="873" w:type="dxa"/>
          </w:tcPr>
          <w:p w14:paraId="6752EEF2" w14:textId="77777777" w:rsidR="006E63CC" w:rsidRPr="00AE17A9"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4</w:t>
            </w:r>
          </w:p>
        </w:tc>
      </w:tr>
      <w:tr w:rsidR="006E63CC" w:rsidRPr="00281CFE" w14:paraId="2363E975" w14:textId="77777777" w:rsidTr="0053358B">
        <w:tc>
          <w:tcPr>
            <w:tcW w:w="1101" w:type="dxa"/>
          </w:tcPr>
          <w:p w14:paraId="36F34D4E" w14:textId="77777777" w:rsidR="006E63CC" w:rsidRPr="00692B21"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Pr>
                <w:rFonts w:ascii="Times New Roman" w:hAnsi="Times New Roman"/>
                <w:lang w:val="en-US"/>
              </w:rPr>
              <w:t>2</w:t>
            </w:r>
            <w:r>
              <w:rPr>
                <w:rFonts w:ascii="Times New Roman" w:hAnsi="Times New Roman"/>
              </w:rPr>
              <w:t>.</w:t>
            </w:r>
          </w:p>
        </w:tc>
        <w:tc>
          <w:tcPr>
            <w:tcW w:w="7371" w:type="dxa"/>
          </w:tcPr>
          <w:p w14:paraId="2EE97F94" w14:textId="77777777" w:rsidR="006E63CC" w:rsidRPr="00281CFE" w:rsidRDefault="006E63CC" w:rsidP="0053358B">
            <w:pPr>
              <w:widowControl w:val="0"/>
              <w:tabs>
                <w:tab w:val="left" w:pos="426"/>
                <w:tab w:val="left" w:pos="993"/>
                <w:tab w:val="left" w:pos="7380"/>
              </w:tabs>
              <w:ind w:right="281"/>
              <w:rPr>
                <w:rFonts w:ascii="Times New Roman" w:hAnsi="Times New Roman"/>
              </w:rPr>
            </w:pPr>
            <w:r w:rsidRPr="00281CFE">
              <w:rPr>
                <w:rFonts w:ascii="Times New Roman" w:hAnsi="Times New Roman"/>
              </w:rPr>
              <w:t>Цели и задачи</w:t>
            </w:r>
            <w:r>
              <w:rPr>
                <w:rFonts w:ascii="Times New Roman" w:hAnsi="Times New Roman"/>
              </w:rPr>
              <w:t xml:space="preserve"> реализации основной адаптивной общеобразовательной </w:t>
            </w:r>
            <w:r w:rsidRPr="00281CFE">
              <w:rPr>
                <w:rFonts w:ascii="Times New Roman" w:hAnsi="Times New Roman"/>
              </w:rPr>
              <w:t xml:space="preserve">программы </w:t>
            </w:r>
          </w:p>
        </w:tc>
        <w:tc>
          <w:tcPr>
            <w:tcW w:w="873" w:type="dxa"/>
          </w:tcPr>
          <w:p w14:paraId="4ED02D3A" w14:textId="77777777" w:rsidR="006E63CC" w:rsidRPr="00AE17A9"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5</w:t>
            </w:r>
          </w:p>
        </w:tc>
      </w:tr>
      <w:tr w:rsidR="006E63CC" w:rsidRPr="00281CFE" w14:paraId="69B26039" w14:textId="77777777" w:rsidTr="0053358B">
        <w:tc>
          <w:tcPr>
            <w:tcW w:w="1101" w:type="dxa"/>
          </w:tcPr>
          <w:p w14:paraId="4AFFE9BF"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1.3</w:t>
            </w:r>
            <w:r w:rsidRPr="00281CFE">
              <w:rPr>
                <w:rFonts w:ascii="Times New Roman" w:hAnsi="Times New Roman"/>
              </w:rPr>
              <w:t>.</w:t>
            </w:r>
          </w:p>
        </w:tc>
        <w:tc>
          <w:tcPr>
            <w:tcW w:w="7371" w:type="dxa"/>
          </w:tcPr>
          <w:p w14:paraId="56B71FB9" w14:textId="77777777" w:rsidR="00C63CF6" w:rsidRPr="00281CFE" w:rsidRDefault="006E63CC" w:rsidP="0053358B">
            <w:pPr>
              <w:widowControl w:val="0"/>
              <w:tabs>
                <w:tab w:val="left" w:pos="426"/>
                <w:tab w:val="left" w:pos="993"/>
              </w:tabs>
              <w:ind w:right="281"/>
              <w:rPr>
                <w:rFonts w:ascii="Times New Roman" w:hAnsi="Times New Roman"/>
              </w:rPr>
            </w:pPr>
            <w:r>
              <w:rPr>
                <w:rFonts w:ascii="Times New Roman" w:hAnsi="Times New Roman"/>
              </w:rPr>
              <w:t>Принципы и подходы к формированию образовательной Программы</w:t>
            </w:r>
          </w:p>
        </w:tc>
        <w:tc>
          <w:tcPr>
            <w:tcW w:w="873" w:type="dxa"/>
          </w:tcPr>
          <w:p w14:paraId="4A48E628" w14:textId="77777777" w:rsidR="006E63CC" w:rsidRPr="00AE17A9" w:rsidRDefault="00C63CF6"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7</w:t>
            </w:r>
          </w:p>
        </w:tc>
      </w:tr>
      <w:tr w:rsidR="00C63CF6" w:rsidRPr="00281CFE" w14:paraId="7607FEF1" w14:textId="77777777" w:rsidTr="0053358B">
        <w:tc>
          <w:tcPr>
            <w:tcW w:w="1101" w:type="dxa"/>
          </w:tcPr>
          <w:p w14:paraId="7B2266C9" w14:textId="77777777" w:rsidR="00C63CF6" w:rsidRDefault="00C63CF6"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1.4.</w:t>
            </w:r>
          </w:p>
        </w:tc>
        <w:tc>
          <w:tcPr>
            <w:tcW w:w="7371" w:type="dxa"/>
          </w:tcPr>
          <w:p w14:paraId="71CE256D" w14:textId="77777777" w:rsidR="00C63CF6" w:rsidRDefault="00C63CF6" w:rsidP="0053358B">
            <w:pPr>
              <w:widowControl w:val="0"/>
              <w:tabs>
                <w:tab w:val="left" w:pos="426"/>
                <w:tab w:val="left" w:pos="993"/>
              </w:tabs>
              <w:ind w:right="281"/>
              <w:rPr>
                <w:rFonts w:ascii="Times New Roman" w:hAnsi="Times New Roman"/>
              </w:rPr>
            </w:pPr>
            <w:r>
              <w:rPr>
                <w:rFonts w:ascii="Times New Roman" w:hAnsi="Times New Roman"/>
              </w:rPr>
              <w:t>Специфические принципы и подходы к формированию АОП ДО для обучающихся с особыми образовательными потребностями</w:t>
            </w:r>
          </w:p>
        </w:tc>
        <w:tc>
          <w:tcPr>
            <w:tcW w:w="873" w:type="dxa"/>
          </w:tcPr>
          <w:p w14:paraId="0C7EC2E8" w14:textId="77777777" w:rsidR="00C63CF6"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w:t>
            </w:r>
          </w:p>
        </w:tc>
      </w:tr>
      <w:tr w:rsidR="00C63CF6" w:rsidRPr="00281CFE" w14:paraId="6376A0CE" w14:textId="77777777" w:rsidTr="0053358B">
        <w:tc>
          <w:tcPr>
            <w:tcW w:w="1101" w:type="dxa"/>
          </w:tcPr>
          <w:p w14:paraId="2BCC5A63" w14:textId="77777777" w:rsidR="00C63CF6"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1.4.1</w:t>
            </w:r>
          </w:p>
        </w:tc>
        <w:tc>
          <w:tcPr>
            <w:tcW w:w="7371" w:type="dxa"/>
          </w:tcPr>
          <w:p w14:paraId="59B46519" w14:textId="77777777" w:rsidR="004B2FFC" w:rsidRDefault="004B2FFC" w:rsidP="0053358B">
            <w:pPr>
              <w:widowControl w:val="0"/>
              <w:tabs>
                <w:tab w:val="left" w:pos="426"/>
                <w:tab w:val="left" w:pos="993"/>
              </w:tabs>
              <w:ind w:right="281"/>
              <w:rPr>
                <w:rFonts w:ascii="Times New Roman" w:hAnsi="Times New Roman"/>
              </w:rPr>
            </w:pPr>
            <w:r>
              <w:rPr>
                <w:rFonts w:ascii="Times New Roman" w:hAnsi="Times New Roman"/>
              </w:rPr>
              <w:t>Специфические принципы и подходы к формированию АОП ДО для обучающихся с ЗПР</w:t>
            </w:r>
          </w:p>
        </w:tc>
        <w:tc>
          <w:tcPr>
            <w:tcW w:w="873" w:type="dxa"/>
          </w:tcPr>
          <w:p w14:paraId="789767D0" w14:textId="77777777" w:rsidR="00C63CF6"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9</w:t>
            </w:r>
          </w:p>
        </w:tc>
      </w:tr>
      <w:tr w:rsidR="004B2FFC" w:rsidRPr="00281CFE" w14:paraId="20CB4C5D" w14:textId="77777777" w:rsidTr="0053358B">
        <w:tc>
          <w:tcPr>
            <w:tcW w:w="1101" w:type="dxa"/>
          </w:tcPr>
          <w:p w14:paraId="5903DD9E" w14:textId="77777777" w:rsidR="004B2FFC"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1.5.</w:t>
            </w:r>
          </w:p>
        </w:tc>
        <w:tc>
          <w:tcPr>
            <w:tcW w:w="7371" w:type="dxa"/>
          </w:tcPr>
          <w:p w14:paraId="0459EDFD" w14:textId="482155A7" w:rsidR="004B2FFC" w:rsidRDefault="004B2FFC" w:rsidP="0053358B">
            <w:pPr>
              <w:widowControl w:val="0"/>
              <w:tabs>
                <w:tab w:val="left" w:pos="426"/>
                <w:tab w:val="left" w:pos="993"/>
              </w:tabs>
              <w:ind w:right="281"/>
              <w:rPr>
                <w:rFonts w:ascii="Times New Roman" w:hAnsi="Times New Roman"/>
              </w:rPr>
            </w:pPr>
            <w:r>
              <w:rPr>
                <w:rFonts w:ascii="Times New Roman" w:hAnsi="Times New Roman"/>
              </w:rPr>
              <w:t>Принципы, на которых основывается образовательная программа учреждения по ФАОП ДО с учётом комплекса заболеваний воспитанников</w:t>
            </w:r>
          </w:p>
        </w:tc>
        <w:tc>
          <w:tcPr>
            <w:tcW w:w="873" w:type="dxa"/>
          </w:tcPr>
          <w:p w14:paraId="090BB27E" w14:textId="77777777" w:rsidR="004B2FFC"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12</w:t>
            </w:r>
          </w:p>
        </w:tc>
      </w:tr>
      <w:tr w:rsidR="006E63CC" w:rsidRPr="00281CFE" w14:paraId="3CA8EB99" w14:textId="77777777" w:rsidTr="0053358B">
        <w:tc>
          <w:tcPr>
            <w:tcW w:w="1101" w:type="dxa"/>
          </w:tcPr>
          <w:p w14:paraId="323D554A" w14:textId="77777777" w:rsidR="006E63CC" w:rsidRPr="004B2FFC"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sidR="004B2FFC">
              <w:rPr>
                <w:rFonts w:ascii="Times New Roman" w:hAnsi="Times New Roman"/>
              </w:rPr>
              <w:t>6.</w:t>
            </w:r>
          </w:p>
        </w:tc>
        <w:tc>
          <w:tcPr>
            <w:tcW w:w="7371" w:type="dxa"/>
          </w:tcPr>
          <w:p w14:paraId="75FDD8FD" w14:textId="77777777" w:rsidR="004B2FFC" w:rsidRPr="00281CFE" w:rsidRDefault="006E63CC" w:rsidP="0053358B">
            <w:pPr>
              <w:widowControl w:val="0"/>
              <w:tabs>
                <w:tab w:val="left" w:pos="426"/>
                <w:tab w:val="left" w:pos="993"/>
                <w:tab w:val="left" w:pos="7380"/>
              </w:tabs>
              <w:ind w:right="281"/>
              <w:rPr>
                <w:rFonts w:ascii="Times New Roman" w:hAnsi="Times New Roman"/>
              </w:rPr>
            </w:pPr>
            <w:r>
              <w:rPr>
                <w:rFonts w:ascii="Times New Roman" w:hAnsi="Times New Roman"/>
              </w:rPr>
              <w:t xml:space="preserve">Значимые характеристики, в том числе характеристика контингента воспитанников </w:t>
            </w:r>
          </w:p>
        </w:tc>
        <w:tc>
          <w:tcPr>
            <w:tcW w:w="873" w:type="dxa"/>
          </w:tcPr>
          <w:p w14:paraId="267A4B56" w14:textId="77777777" w:rsidR="006E63CC" w:rsidRPr="00AE17A9" w:rsidRDefault="002E3CE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sidR="004B2FFC">
              <w:rPr>
                <w:rFonts w:ascii="Times New Roman" w:hAnsi="Times New Roman"/>
              </w:rPr>
              <w:t>4</w:t>
            </w:r>
          </w:p>
        </w:tc>
      </w:tr>
      <w:tr w:rsidR="004B2FFC" w:rsidRPr="00281CFE" w14:paraId="769D79A9" w14:textId="77777777" w:rsidTr="0053358B">
        <w:tc>
          <w:tcPr>
            <w:tcW w:w="1101" w:type="dxa"/>
          </w:tcPr>
          <w:p w14:paraId="37631FC1" w14:textId="77777777" w:rsidR="004B2FFC"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1.6.1</w:t>
            </w:r>
          </w:p>
        </w:tc>
        <w:tc>
          <w:tcPr>
            <w:tcW w:w="7371" w:type="dxa"/>
          </w:tcPr>
          <w:p w14:paraId="70C5FA6A" w14:textId="77777777" w:rsidR="00862CB7" w:rsidRDefault="004B2FFC" w:rsidP="0053358B">
            <w:pPr>
              <w:widowControl w:val="0"/>
              <w:tabs>
                <w:tab w:val="left" w:pos="426"/>
                <w:tab w:val="left" w:pos="993"/>
                <w:tab w:val="left" w:pos="7380"/>
              </w:tabs>
              <w:ind w:right="281"/>
              <w:rPr>
                <w:rFonts w:ascii="Times New Roman" w:hAnsi="Times New Roman"/>
              </w:rPr>
            </w:pPr>
            <w:r>
              <w:rPr>
                <w:rFonts w:ascii="Times New Roman" w:hAnsi="Times New Roman"/>
              </w:rPr>
              <w:t>Характеристика детей с ТН</w:t>
            </w:r>
            <w:r w:rsidR="00862CB7">
              <w:rPr>
                <w:rFonts w:ascii="Times New Roman" w:hAnsi="Times New Roman"/>
              </w:rPr>
              <w:t>Р</w:t>
            </w:r>
          </w:p>
        </w:tc>
        <w:tc>
          <w:tcPr>
            <w:tcW w:w="873" w:type="dxa"/>
          </w:tcPr>
          <w:p w14:paraId="7624A366" w14:textId="77777777" w:rsidR="004B2FFC" w:rsidRDefault="004B2FF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14</w:t>
            </w:r>
          </w:p>
        </w:tc>
      </w:tr>
      <w:tr w:rsidR="00862CB7" w:rsidRPr="00281CFE" w14:paraId="590D4434" w14:textId="77777777" w:rsidTr="0053358B">
        <w:tc>
          <w:tcPr>
            <w:tcW w:w="1101" w:type="dxa"/>
          </w:tcPr>
          <w:p w14:paraId="1251411B" w14:textId="77777777" w:rsidR="00862CB7"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1.6.2</w:t>
            </w:r>
          </w:p>
        </w:tc>
        <w:tc>
          <w:tcPr>
            <w:tcW w:w="7371" w:type="dxa"/>
          </w:tcPr>
          <w:p w14:paraId="523B7443" w14:textId="77777777" w:rsidR="00862CB7" w:rsidRDefault="00862CB7" w:rsidP="0053358B">
            <w:pPr>
              <w:widowControl w:val="0"/>
              <w:tabs>
                <w:tab w:val="left" w:pos="426"/>
                <w:tab w:val="left" w:pos="993"/>
                <w:tab w:val="left" w:pos="7380"/>
              </w:tabs>
              <w:ind w:right="281"/>
              <w:rPr>
                <w:rFonts w:ascii="Times New Roman" w:hAnsi="Times New Roman"/>
              </w:rPr>
            </w:pPr>
            <w:r>
              <w:rPr>
                <w:rFonts w:ascii="Times New Roman" w:hAnsi="Times New Roman"/>
              </w:rPr>
              <w:t>Характеристика детей с ОНР (3-5 лет)</w:t>
            </w:r>
          </w:p>
        </w:tc>
        <w:tc>
          <w:tcPr>
            <w:tcW w:w="873" w:type="dxa"/>
          </w:tcPr>
          <w:p w14:paraId="4DE804CE" w14:textId="77777777" w:rsidR="00862CB7"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15</w:t>
            </w:r>
          </w:p>
        </w:tc>
      </w:tr>
      <w:tr w:rsidR="00862CB7" w:rsidRPr="00281CFE" w14:paraId="667A6CBF" w14:textId="77777777" w:rsidTr="0053358B">
        <w:tc>
          <w:tcPr>
            <w:tcW w:w="1101" w:type="dxa"/>
          </w:tcPr>
          <w:p w14:paraId="6CFE51E9" w14:textId="77777777" w:rsidR="00862CB7"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1.6.3</w:t>
            </w:r>
          </w:p>
        </w:tc>
        <w:tc>
          <w:tcPr>
            <w:tcW w:w="7371" w:type="dxa"/>
          </w:tcPr>
          <w:p w14:paraId="73993B5F" w14:textId="77777777" w:rsidR="00862CB7" w:rsidRDefault="00862CB7" w:rsidP="0053358B">
            <w:pPr>
              <w:widowControl w:val="0"/>
              <w:tabs>
                <w:tab w:val="left" w:pos="426"/>
                <w:tab w:val="left" w:pos="993"/>
                <w:tab w:val="left" w:pos="7380"/>
              </w:tabs>
              <w:ind w:right="281"/>
              <w:rPr>
                <w:rFonts w:ascii="Times New Roman" w:hAnsi="Times New Roman"/>
              </w:rPr>
            </w:pPr>
            <w:r>
              <w:rPr>
                <w:rFonts w:ascii="Times New Roman" w:hAnsi="Times New Roman"/>
              </w:rPr>
              <w:t>Характеристика детей с ЗПР (3-5 лет)</w:t>
            </w:r>
          </w:p>
        </w:tc>
        <w:tc>
          <w:tcPr>
            <w:tcW w:w="873" w:type="dxa"/>
          </w:tcPr>
          <w:p w14:paraId="5887A2B9" w14:textId="77777777" w:rsidR="00862CB7"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18</w:t>
            </w:r>
          </w:p>
        </w:tc>
      </w:tr>
      <w:tr w:rsidR="006E63CC" w:rsidRPr="00281CFE" w14:paraId="3923E303" w14:textId="77777777" w:rsidTr="0053358B">
        <w:tc>
          <w:tcPr>
            <w:tcW w:w="1101" w:type="dxa"/>
          </w:tcPr>
          <w:p w14:paraId="01AAB78D" w14:textId="77777777" w:rsidR="006E63CC" w:rsidRPr="00281CFE"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w:t>
            </w:r>
          </w:p>
        </w:tc>
        <w:tc>
          <w:tcPr>
            <w:tcW w:w="7371" w:type="dxa"/>
          </w:tcPr>
          <w:p w14:paraId="0D505FBD" w14:textId="77777777" w:rsidR="006E63CC" w:rsidRPr="0084390C" w:rsidRDefault="00E27306" w:rsidP="0053358B">
            <w:pPr>
              <w:pStyle w:val="ListParagraph"/>
              <w:widowControl w:val="0"/>
              <w:autoSpaceDE w:val="0"/>
              <w:autoSpaceDN w:val="0"/>
              <w:adjustRightInd w:val="0"/>
              <w:ind w:left="0" w:right="306"/>
              <w:jc w:val="both"/>
              <w:rPr>
                <w:rFonts w:ascii="Times New Roman" w:hAnsi="Times New Roman"/>
                <w:lang w:val="ru-RU"/>
              </w:rPr>
            </w:pPr>
            <w:r w:rsidRPr="008A3938">
              <w:rPr>
                <w:rFonts w:ascii="Times New Roman" w:hAnsi="Times New Roman"/>
                <w:i w:val="0"/>
                <w:sz w:val="24"/>
                <w:szCs w:val="24"/>
                <w:lang w:val="ru-RU"/>
              </w:rPr>
              <w:t>Целевые ориентиры к концу до</w:t>
            </w:r>
            <w:r w:rsidR="00862CB7">
              <w:rPr>
                <w:rFonts w:ascii="Times New Roman" w:hAnsi="Times New Roman"/>
                <w:i w:val="0"/>
                <w:sz w:val="24"/>
                <w:szCs w:val="24"/>
                <w:lang w:val="ru-RU"/>
              </w:rPr>
              <w:t>школьного возраста воспитанников с особыми образовательными потребностями</w:t>
            </w:r>
          </w:p>
        </w:tc>
        <w:tc>
          <w:tcPr>
            <w:tcW w:w="873" w:type="dxa"/>
          </w:tcPr>
          <w:p w14:paraId="5F757C06" w14:textId="77777777" w:rsidR="006E63CC" w:rsidRPr="00206201" w:rsidRDefault="00E27306"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20</w:t>
            </w:r>
          </w:p>
        </w:tc>
      </w:tr>
      <w:tr w:rsidR="00862CB7" w:rsidRPr="00281CFE" w14:paraId="49956F10" w14:textId="77777777" w:rsidTr="0053358B">
        <w:tc>
          <w:tcPr>
            <w:tcW w:w="1101" w:type="dxa"/>
          </w:tcPr>
          <w:p w14:paraId="30C8C9C6" w14:textId="77777777" w:rsidR="00862CB7" w:rsidRDefault="00862CB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1.7.1</w:t>
            </w:r>
          </w:p>
        </w:tc>
        <w:tc>
          <w:tcPr>
            <w:tcW w:w="7371" w:type="dxa"/>
          </w:tcPr>
          <w:p w14:paraId="21F1890C" w14:textId="77777777" w:rsidR="00491401" w:rsidRPr="00862CB7" w:rsidRDefault="00862CB7" w:rsidP="0053358B">
            <w:pPr>
              <w:widowControl w:val="0"/>
              <w:tabs>
                <w:tab w:val="left" w:pos="426"/>
                <w:tab w:val="left" w:pos="993"/>
                <w:tab w:val="left" w:pos="7380"/>
              </w:tabs>
              <w:ind w:right="281"/>
              <w:jc w:val="both"/>
              <w:rPr>
                <w:rFonts w:ascii="Times New Roman" w:hAnsi="Times New Roman"/>
              </w:rPr>
            </w:pPr>
            <w:r w:rsidRPr="00862CB7">
              <w:rPr>
                <w:rFonts w:ascii="Times New Roman" w:hAnsi="Times New Roman"/>
              </w:rPr>
              <w:t xml:space="preserve">Целевые ориентиры </w:t>
            </w:r>
            <w:r>
              <w:rPr>
                <w:rFonts w:ascii="Times New Roman" w:hAnsi="Times New Roman"/>
              </w:rPr>
              <w:t>освоения Программы</w:t>
            </w:r>
            <w:r w:rsidR="00491401">
              <w:rPr>
                <w:rFonts w:ascii="Times New Roman" w:hAnsi="Times New Roman"/>
              </w:rPr>
              <w:t xml:space="preserve"> детьми дошкольного возраста с ЗПР к 5 годам</w:t>
            </w:r>
          </w:p>
        </w:tc>
        <w:tc>
          <w:tcPr>
            <w:tcW w:w="873" w:type="dxa"/>
          </w:tcPr>
          <w:p w14:paraId="4A235C36" w14:textId="77777777" w:rsidR="00862CB7"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20</w:t>
            </w:r>
          </w:p>
        </w:tc>
      </w:tr>
      <w:tr w:rsidR="00491401" w:rsidRPr="00281CFE" w14:paraId="42A561EE" w14:textId="77777777" w:rsidTr="0053358B">
        <w:tc>
          <w:tcPr>
            <w:tcW w:w="1101" w:type="dxa"/>
          </w:tcPr>
          <w:p w14:paraId="04D2A4CA"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1.7.2</w:t>
            </w:r>
          </w:p>
        </w:tc>
        <w:tc>
          <w:tcPr>
            <w:tcW w:w="7371" w:type="dxa"/>
          </w:tcPr>
          <w:p w14:paraId="2008830C" w14:textId="77777777" w:rsidR="00491401" w:rsidRPr="00862CB7" w:rsidRDefault="00491401"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Целевые ориентиры освоения Программы с детьми с ТНР</w:t>
            </w:r>
          </w:p>
        </w:tc>
        <w:tc>
          <w:tcPr>
            <w:tcW w:w="873" w:type="dxa"/>
          </w:tcPr>
          <w:p w14:paraId="0198168A"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22</w:t>
            </w:r>
          </w:p>
        </w:tc>
      </w:tr>
      <w:tr w:rsidR="00491401" w:rsidRPr="00281CFE" w14:paraId="29DE7EC5" w14:textId="77777777" w:rsidTr="0053358B">
        <w:tc>
          <w:tcPr>
            <w:tcW w:w="1101" w:type="dxa"/>
          </w:tcPr>
          <w:p w14:paraId="5DAAD156"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1.7.3</w:t>
            </w:r>
          </w:p>
        </w:tc>
        <w:tc>
          <w:tcPr>
            <w:tcW w:w="7371" w:type="dxa"/>
          </w:tcPr>
          <w:p w14:paraId="7D2DA86E" w14:textId="77777777" w:rsidR="00491401" w:rsidRDefault="00491401"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Целевые ориентиры освоения Программы среднего дошкольного возраста с ТНР</w:t>
            </w:r>
          </w:p>
        </w:tc>
        <w:tc>
          <w:tcPr>
            <w:tcW w:w="873" w:type="dxa"/>
          </w:tcPr>
          <w:p w14:paraId="5BA37C25"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23</w:t>
            </w:r>
          </w:p>
        </w:tc>
      </w:tr>
      <w:tr w:rsidR="00491401" w:rsidRPr="00281CFE" w14:paraId="049A30E7" w14:textId="77777777" w:rsidTr="0053358B">
        <w:tc>
          <w:tcPr>
            <w:tcW w:w="1101" w:type="dxa"/>
          </w:tcPr>
          <w:p w14:paraId="57B2118C"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1.7.4</w:t>
            </w:r>
          </w:p>
        </w:tc>
        <w:tc>
          <w:tcPr>
            <w:tcW w:w="7371" w:type="dxa"/>
          </w:tcPr>
          <w:p w14:paraId="65581AB9" w14:textId="77777777" w:rsidR="00491401" w:rsidRDefault="00491401"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Целевые ориентиры освоения Программы с детьми с ЗПР (3-5 лет)</w:t>
            </w:r>
          </w:p>
        </w:tc>
        <w:tc>
          <w:tcPr>
            <w:tcW w:w="873" w:type="dxa"/>
          </w:tcPr>
          <w:p w14:paraId="00061682"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25</w:t>
            </w:r>
          </w:p>
        </w:tc>
      </w:tr>
      <w:tr w:rsidR="00491401" w:rsidRPr="00281CFE" w14:paraId="2F7E80EC" w14:textId="77777777" w:rsidTr="0053358B">
        <w:tc>
          <w:tcPr>
            <w:tcW w:w="1101" w:type="dxa"/>
          </w:tcPr>
          <w:p w14:paraId="2A52BFD3"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1.7.5.</w:t>
            </w:r>
          </w:p>
        </w:tc>
        <w:tc>
          <w:tcPr>
            <w:tcW w:w="7371" w:type="dxa"/>
          </w:tcPr>
          <w:p w14:paraId="4395C1BC" w14:textId="77777777" w:rsidR="00491401" w:rsidRDefault="00491401"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Целевые ориентиры освоения Программы детьми третьего года жизни, отстающими в психомоторном и речевом развитии</w:t>
            </w:r>
          </w:p>
        </w:tc>
        <w:tc>
          <w:tcPr>
            <w:tcW w:w="873" w:type="dxa"/>
          </w:tcPr>
          <w:p w14:paraId="633626E1"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26</w:t>
            </w:r>
          </w:p>
        </w:tc>
      </w:tr>
      <w:tr w:rsidR="00491401" w:rsidRPr="00281CFE" w14:paraId="610B41BA" w14:textId="77777777" w:rsidTr="0053358B">
        <w:tc>
          <w:tcPr>
            <w:tcW w:w="1101" w:type="dxa"/>
          </w:tcPr>
          <w:p w14:paraId="2324A8E4" w14:textId="77777777" w:rsidR="00491401" w:rsidRDefault="0049140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1.7.6</w:t>
            </w:r>
          </w:p>
        </w:tc>
        <w:tc>
          <w:tcPr>
            <w:tcW w:w="7371" w:type="dxa"/>
          </w:tcPr>
          <w:p w14:paraId="506FED6C" w14:textId="77777777" w:rsidR="0084390C" w:rsidRDefault="0084390C"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Целевые ориентиры освоения Программы детьми дошкольного возраста с ЗПР к 5 годам</w:t>
            </w:r>
          </w:p>
        </w:tc>
        <w:tc>
          <w:tcPr>
            <w:tcW w:w="873" w:type="dxa"/>
          </w:tcPr>
          <w:p w14:paraId="70F423B8" w14:textId="77777777" w:rsidR="00491401" w:rsidRDefault="0084390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28</w:t>
            </w:r>
          </w:p>
        </w:tc>
      </w:tr>
      <w:tr w:rsidR="0084390C" w:rsidRPr="00281CFE" w14:paraId="6D193489" w14:textId="77777777" w:rsidTr="0053358B">
        <w:tc>
          <w:tcPr>
            <w:tcW w:w="1101" w:type="dxa"/>
          </w:tcPr>
          <w:p w14:paraId="07E56E64" w14:textId="77777777" w:rsidR="0084390C" w:rsidRDefault="0084390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1.8</w:t>
            </w:r>
          </w:p>
        </w:tc>
        <w:tc>
          <w:tcPr>
            <w:tcW w:w="7371" w:type="dxa"/>
          </w:tcPr>
          <w:p w14:paraId="07C8A270" w14:textId="77777777" w:rsidR="0084390C" w:rsidRDefault="006D0F0A"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Система оценки качества дошкольного образования</w:t>
            </w:r>
          </w:p>
        </w:tc>
        <w:tc>
          <w:tcPr>
            <w:tcW w:w="873" w:type="dxa"/>
          </w:tcPr>
          <w:p w14:paraId="370C4754" w14:textId="77777777" w:rsidR="0084390C" w:rsidRDefault="006D0F0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31</w:t>
            </w:r>
          </w:p>
        </w:tc>
      </w:tr>
      <w:tr w:rsidR="0084390C" w:rsidRPr="00281CFE" w14:paraId="0CCC1C40" w14:textId="77777777" w:rsidTr="0053358B">
        <w:tc>
          <w:tcPr>
            <w:tcW w:w="1101" w:type="dxa"/>
          </w:tcPr>
          <w:p w14:paraId="7B014F7F" w14:textId="77777777" w:rsidR="0084390C" w:rsidRDefault="006D0F0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1.9</w:t>
            </w:r>
          </w:p>
        </w:tc>
        <w:tc>
          <w:tcPr>
            <w:tcW w:w="7371" w:type="dxa"/>
          </w:tcPr>
          <w:p w14:paraId="7C53B258" w14:textId="77777777" w:rsidR="0084390C" w:rsidRDefault="006D0F0A" w:rsidP="0053358B">
            <w:pPr>
              <w:widowControl w:val="0"/>
              <w:tabs>
                <w:tab w:val="left" w:pos="426"/>
                <w:tab w:val="left" w:pos="993"/>
                <w:tab w:val="left" w:pos="7380"/>
              </w:tabs>
              <w:ind w:right="281"/>
              <w:jc w:val="both"/>
              <w:rPr>
                <w:rFonts w:ascii="Times New Roman" w:hAnsi="Times New Roman"/>
              </w:rPr>
            </w:pPr>
            <w:r>
              <w:rPr>
                <w:rFonts w:ascii="Times New Roman" w:hAnsi="Times New Roman"/>
              </w:rPr>
              <w:t>Учёт региональных особенностей при создании программы</w:t>
            </w:r>
          </w:p>
        </w:tc>
        <w:tc>
          <w:tcPr>
            <w:tcW w:w="873" w:type="dxa"/>
          </w:tcPr>
          <w:p w14:paraId="31EDD9DF" w14:textId="77777777" w:rsidR="0084390C" w:rsidRDefault="006D0F0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33</w:t>
            </w:r>
          </w:p>
        </w:tc>
      </w:tr>
      <w:tr w:rsidR="006E63CC" w:rsidRPr="00281CFE" w14:paraId="1DB70B7C" w14:textId="77777777" w:rsidTr="0053358B">
        <w:tc>
          <w:tcPr>
            <w:tcW w:w="1101" w:type="dxa"/>
          </w:tcPr>
          <w:p w14:paraId="0D648DBB" w14:textId="77777777" w:rsidR="006E63CC" w:rsidRDefault="00E27306"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sidR="006D0F0A">
              <w:rPr>
                <w:rFonts w:ascii="Times New Roman" w:hAnsi="Times New Roman"/>
              </w:rPr>
              <w:t>10</w:t>
            </w:r>
          </w:p>
        </w:tc>
        <w:tc>
          <w:tcPr>
            <w:tcW w:w="7371" w:type="dxa"/>
          </w:tcPr>
          <w:p w14:paraId="659E078A" w14:textId="77777777" w:rsidR="006E63CC" w:rsidRPr="0084390C" w:rsidRDefault="006D0F0A" w:rsidP="0053358B">
            <w:pPr>
              <w:pStyle w:val="BODY"/>
              <w:tabs>
                <w:tab w:val="left" w:pos="-77"/>
                <w:tab w:val="left" w:pos="65"/>
              </w:tabs>
              <w:spacing w:line="240" w:lineRule="auto"/>
              <w:ind w:right="284" w:firstLine="65"/>
              <w:rPr>
                <w:rFonts w:ascii="Times New Roman" w:hAnsi="Times New Roman" w:cs="Times New Roman"/>
                <w:bCs/>
                <w:color w:val="auto"/>
                <w:sz w:val="24"/>
                <w:szCs w:val="24"/>
              </w:rPr>
            </w:pPr>
            <w:r>
              <w:rPr>
                <w:rStyle w:val="Bold"/>
                <w:rFonts w:ascii="Times New Roman" w:hAnsi="Times New Roman" w:cs="Times New Roman"/>
                <w:b w:val="0"/>
                <w:bCs/>
                <w:color w:val="auto"/>
                <w:sz w:val="24"/>
                <w:szCs w:val="24"/>
              </w:rPr>
              <w:t>Условия реализации ФАОП ДО</w:t>
            </w:r>
            <w:r w:rsidR="006E63CC">
              <w:rPr>
                <w:rStyle w:val="Bold"/>
                <w:rFonts w:ascii="Times New Roman" w:hAnsi="Times New Roman" w:cs="Times New Roman"/>
                <w:b w:val="0"/>
                <w:bCs/>
                <w:color w:val="auto"/>
                <w:sz w:val="24"/>
                <w:szCs w:val="24"/>
              </w:rPr>
              <w:t>.</w:t>
            </w:r>
          </w:p>
        </w:tc>
        <w:tc>
          <w:tcPr>
            <w:tcW w:w="873" w:type="dxa"/>
          </w:tcPr>
          <w:p w14:paraId="7A941358" w14:textId="77777777" w:rsidR="006E63CC" w:rsidRPr="00206201" w:rsidRDefault="006D0F0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w:t>
            </w:r>
          </w:p>
        </w:tc>
      </w:tr>
      <w:tr w:rsidR="006E63CC" w:rsidRPr="00281CFE" w14:paraId="21EA0043" w14:textId="77777777" w:rsidTr="0053358B">
        <w:tc>
          <w:tcPr>
            <w:tcW w:w="1101" w:type="dxa"/>
          </w:tcPr>
          <w:p w14:paraId="124058E9" w14:textId="77777777" w:rsidR="006E63CC"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sidR="006D0F0A">
              <w:rPr>
                <w:rFonts w:ascii="Times New Roman" w:hAnsi="Times New Roman"/>
              </w:rPr>
              <w:t>11</w:t>
            </w:r>
          </w:p>
        </w:tc>
        <w:tc>
          <w:tcPr>
            <w:tcW w:w="7371" w:type="dxa"/>
          </w:tcPr>
          <w:p w14:paraId="499F9359" w14:textId="77777777" w:rsidR="006E63CC" w:rsidRPr="00692B21" w:rsidRDefault="00FC0DD6" w:rsidP="0053358B">
            <w:pPr>
              <w:tabs>
                <w:tab w:val="left" w:pos="65"/>
                <w:tab w:val="left" w:pos="993"/>
              </w:tabs>
              <w:ind w:left="65" w:right="281"/>
              <w:jc w:val="both"/>
              <w:rPr>
                <w:rStyle w:val="Bold"/>
                <w:rFonts w:ascii="Times New Roman" w:hAnsi="Times New Roman"/>
                <w:b w:val="0"/>
                <w:bCs/>
                <w:color w:val="auto"/>
              </w:rPr>
            </w:pPr>
            <w:r>
              <w:rPr>
                <w:rStyle w:val="Bold"/>
                <w:rFonts w:ascii="Times New Roman" w:hAnsi="Times New Roman"/>
                <w:b w:val="0"/>
                <w:bCs/>
                <w:color w:val="auto"/>
              </w:rPr>
              <w:t>Характеристика образовательно – реабилитационной среды</w:t>
            </w:r>
          </w:p>
        </w:tc>
        <w:tc>
          <w:tcPr>
            <w:tcW w:w="873" w:type="dxa"/>
          </w:tcPr>
          <w:p w14:paraId="09E499B9" w14:textId="77777777" w:rsidR="006E63CC" w:rsidRDefault="006D0F0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w:t>
            </w:r>
          </w:p>
        </w:tc>
      </w:tr>
      <w:tr w:rsidR="006E63CC" w:rsidRPr="00281CFE" w14:paraId="6E7D1B8E" w14:textId="77777777" w:rsidTr="0053358B">
        <w:tc>
          <w:tcPr>
            <w:tcW w:w="1101" w:type="dxa"/>
          </w:tcPr>
          <w:p w14:paraId="2918CAB4" w14:textId="77777777" w:rsidR="006E63CC"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w:t>
            </w:r>
            <w:r w:rsidR="00FC0DD6">
              <w:rPr>
                <w:rFonts w:ascii="Times New Roman" w:hAnsi="Times New Roman"/>
              </w:rPr>
              <w:t>12</w:t>
            </w:r>
          </w:p>
        </w:tc>
        <w:tc>
          <w:tcPr>
            <w:tcW w:w="7371" w:type="dxa"/>
          </w:tcPr>
          <w:p w14:paraId="3725365B" w14:textId="77777777" w:rsidR="006E63CC" w:rsidRPr="00CA64DE" w:rsidRDefault="006E63CC" w:rsidP="0053358B">
            <w:pPr>
              <w:tabs>
                <w:tab w:val="left" w:pos="426"/>
                <w:tab w:val="left" w:pos="993"/>
              </w:tabs>
              <w:spacing w:line="360" w:lineRule="auto"/>
              <w:ind w:right="281"/>
              <w:rPr>
                <w:rFonts w:ascii="Times New Roman" w:hAnsi="Times New Roman"/>
              </w:rPr>
            </w:pPr>
            <w:r w:rsidRPr="00B555EF">
              <w:rPr>
                <w:rFonts w:ascii="Times New Roman" w:hAnsi="Times New Roman"/>
              </w:rPr>
              <w:t>Система работы с семьями воспитанников.</w:t>
            </w:r>
          </w:p>
        </w:tc>
        <w:tc>
          <w:tcPr>
            <w:tcW w:w="873" w:type="dxa"/>
          </w:tcPr>
          <w:p w14:paraId="29A3082B" w14:textId="77777777" w:rsidR="006E63CC" w:rsidRDefault="00FC0DD6"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37</w:t>
            </w:r>
          </w:p>
        </w:tc>
      </w:tr>
      <w:tr w:rsidR="006E63CC" w:rsidRPr="00281CFE" w14:paraId="19D9D738" w14:textId="77777777" w:rsidTr="0053358B">
        <w:tc>
          <w:tcPr>
            <w:tcW w:w="1101" w:type="dxa"/>
          </w:tcPr>
          <w:p w14:paraId="509710CB" w14:textId="77777777" w:rsidR="006E63CC" w:rsidRDefault="00D51E89" w:rsidP="0053358B">
            <w:pPr>
              <w:widowControl w:val="0"/>
              <w:tabs>
                <w:tab w:val="left" w:pos="426"/>
                <w:tab w:val="left" w:pos="993"/>
                <w:tab w:val="left" w:pos="7380"/>
              </w:tabs>
              <w:ind w:right="281"/>
              <w:jc w:val="center"/>
              <w:rPr>
                <w:rFonts w:ascii="Times New Roman" w:hAnsi="Times New Roman"/>
              </w:rPr>
            </w:pPr>
            <w:r>
              <w:rPr>
                <w:rFonts w:ascii="Times New Roman" w:hAnsi="Times New Roman"/>
                <w:lang w:val="en-US"/>
              </w:rPr>
              <w:t>II</w:t>
            </w:r>
          </w:p>
        </w:tc>
        <w:tc>
          <w:tcPr>
            <w:tcW w:w="7371" w:type="dxa"/>
          </w:tcPr>
          <w:p w14:paraId="4E6C1F7A" w14:textId="77777777" w:rsidR="006E63CC" w:rsidRPr="00CA64DE" w:rsidRDefault="00D51E89" w:rsidP="0053358B">
            <w:pPr>
              <w:pStyle w:val="Style4"/>
              <w:widowControl/>
              <w:tabs>
                <w:tab w:val="left" w:pos="426"/>
                <w:tab w:val="left" w:pos="993"/>
              </w:tabs>
              <w:spacing w:line="360" w:lineRule="auto"/>
              <w:ind w:right="281" w:firstLine="65"/>
              <w:jc w:val="center"/>
            </w:pPr>
            <w:r w:rsidRPr="009A61CA">
              <w:rPr>
                <w:b/>
                <w:sz w:val="28"/>
                <w:szCs w:val="28"/>
              </w:rPr>
              <w:t>Содержательный раздел</w:t>
            </w:r>
          </w:p>
        </w:tc>
        <w:tc>
          <w:tcPr>
            <w:tcW w:w="873" w:type="dxa"/>
          </w:tcPr>
          <w:p w14:paraId="25005C18" w14:textId="77777777" w:rsidR="006E63CC" w:rsidRDefault="006E63CC" w:rsidP="0053358B">
            <w:pPr>
              <w:widowControl w:val="0"/>
              <w:tabs>
                <w:tab w:val="left" w:pos="426"/>
                <w:tab w:val="left" w:pos="993"/>
                <w:tab w:val="left" w:pos="7380"/>
              </w:tabs>
              <w:ind w:right="281"/>
              <w:jc w:val="center"/>
              <w:rPr>
                <w:rFonts w:ascii="Times New Roman" w:hAnsi="Times New Roman"/>
              </w:rPr>
            </w:pPr>
          </w:p>
        </w:tc>
      </w:tr>
      <w:tr w:rsidR="006E63CC" w:rsidRPr="00281CFE" w14:paraId="5B8C1848" w14:textId="77777777" w:rsidTr="0053358B">
        <w:tc>
          <w:tcPr>
            <w:tcW w:w="1101" w:type="dxa"/>
          </w:tcPr>
          <w:p w14:paraId="5522324B" w14:textId="77777777" w:rsidR="006E63CC" w:rsidRPr="00692B21"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lang w:val="en-US"/>
              </w:rPr>
              <w:t>II</w:t>
            </w:r>
          </w:p>
        </w:tc>
        <w:tc>
          <w:tcPr>
            <w:tcW w:w="7371" w:type="dxa"/>
          </w:tcPr>
          <w:p w14:paraId="1BF054DE" w14:textId="77777777" w:rsidR="006E63CC" w:rsidRPr="00D51E89" w:rsidRDefault="00D51E89" w:rsidP="0053358B">
            <w:pPr>
              <w:widowControl w:val="0"/>
              <w:tabs>
                <w:tab w:val="left" w:pos="426"/>
                <w:tab w:val="left" w:pos="993"/>
                <w:tab w:val="left" w:pos="7380"/>
              </w:tabs>
              <w:ind w:right="281"/>
              <w:jc w:val="center"/>
              <w:rPr>
                <w:rFonts w:ascii="Times New Roman" w:hAnsi="Times New Roman"/>
                <w:b/>
                <w:sz w:val="28"/>
                <w:szCs w:val="28"/>
              </w:rPr>
            </w:pPr>
            <w:r w:rsidRPr="00D51E89">
              <w:rPr>
                <w:rFonts w:ascii="Times New Roman" w:hAnsi="Times New Roman"/>
                <w:b/>
              </w:rPr>
              <w:t>Основное содержание образовательной деятельности по ФАОП До представленными в пяти областях</w:t>
            </w:r>
          </w:p>
        </w:tc>
        <w:tc>
          <w:tcPr>
            <w:tcW w:w="873" w:type="dxa"/>
          </w:tcPr>
          <w:p w14:paraId="6DF49885" w14:textId="77777777" w:rsidR="006E63CC" w:rsidRPr="00206201" w:rsidRDefault="006E63CC" w:rsidP="0053358B">
            <w:pPr>
              <w:widowControl w:val="0"/>
              <w:tabs>
                <w:tab w:val="left" w:pos="426"/>
                <w:tab w:val="left" w:pos="993"/>
                <w:tab w:val="left" w:pos="7380"/>
              </w:tabs>
              <w:ind w:right="281"/>
              <w:jc w:val="center"/>
              <w:rPr>
                <w:rFonts w:ascii="Times New Roman" w:hAnsi="Times New Roman"/>
              </w:rPr>
            </w:pPr>
          </w:p>
        </w:tc>
      </w:tr>
      <w:tr w:rsidR="006E63CC" w:rsidRPr="00281CFE" w14:paraId="644BBC5F" w14:textId="77777777" w:rsidTr="0053358B">
        <w:tc>
          <w:tcPr>
            <w:tcW w:w="1101" w:type="dxa"/>
          </w:tcPr>
          <w:p w14:paraId="288C66A3" w14:textId="77777777" w:rsidR="006E63CC" w:rsidRPr="00692B21"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2.1.</w:t>
            </w:r>
          </w:p>
        </w:tc>
        <w:tc>
          <w:tcPr>
            <w:tcW w:w="7371" w:type="dxa"/>
          </w:tcPr>
          <w:p w14:paraId="2D4A44F2" w14:textId="77777777" w:rsidR="006E63CC" w:rsidRPr="00D51E89" w:rsidRDefault="00D51E89" w:rsidP="0053358B">
            <w:pPr>
              <w:widowControl w:val="0"/>
              <w:tabs>
                <w:tab w:val="left" w:pos="426"/>
                <w:tab w:val="left" w:pos="993"/>
                <w:tab w:val="left" w:pos="7380"/>
              </w:tabs>
              <w:ind w:right="281"/>
              <w:rPr>
                <w:rFonts w:ascii="Times New Roman" w:hAnsi="Times New Roman"/>
              </w:rPr>
            </w:pPr>
            <w:r w:rsidRPr="00D51E89">
              <w:rPr>
                <w:rFonts w:ascii="Times New Roman" w:hAnsi="Times New Roman"/>
              </w:rPr>
              <w:t>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tc>
        <w:tc>
          <w:tcPr>
            <w:tcW w:w="873" w:type="dxa"/>
          </w:tcPr>
          <w:p w14:paraId="1543C791" w14:textId="77777777" w:rsidR="006E63CC" w:rsidRPr="00206201" w:rsidRDefault="006E63CC" w:rsidP="0053358B">
            <w:pPr>
              <w:widowControl w:val="0"/>
              <w:tabs>
                <w:tab w:val="left" w:pos="426"/>
                <w:tab w:val="left" w:pos="993"/>
                <w:tab w:val="left" w:pos="7380"/>
              </w:tabs>
              <w:ind w:right="281"/>
              <w:jc w:val="center"/>
              <w:rPr>
                <w:rFonts w:ascii="Times New Roman" w:hAnsi="Times New Roman"/>
              </w:rPr>
            </w:pPr>
          </w:p>
        </w:tc>
      </w:tr>
      <w:tr w:rsidR="006E63CC" w:rsidRPr="00281CFE" w14:paraId="77095567" w14:textId="77777777" w:rsidTr="0053358B">
        <w:tc>
          <w:tcPr>
            <w:tcW w:w="1101" w:type="dxa"/>
          </w:tcPr>
          <w:p w14:paraId="48867947"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w:t>
            </w:r>
            <w:r w:rsidRPr="00281CFE">
              <w:rPr>
                <w:rFonts w:ascii="Times New Roman" w:hAnsi="Times New Roman"/>
              </w:rPr>
              <w:t>1.</w:t>
            </w:r>
            <w:r>
              <w:rPr>
                <w:rFonts w:ascii="Times New Roman" w:hAnsi="Times New Roman"/>
              </w:rPr>
              <w:t>1.</w:t>
            </w:r>
          </w:p>
        </w:tc>
        <w:tc>
          <w:tcPr>
            <w:tcW w:w="7371" w:type="dxa"/>
          </w:tcPr>
          <w:p w14:paraId="69E780CB" w14:textId="77777777" w:rsidR="006E63CC" w:rsidRPr="00281CFE" w:rsidRDefault="006E63CC" w:rsidP="0053358B">
            <w:pPr>
              <w:widowControl w:val="0"/>
              <w:tabs>
                <w:tab w:val="left" w:pos="426"/>
                <w:tab w:val="left" w:pos="993"/>
                <w:tab w:val="left" w:pos="7380"/>
              </w:tabs>
              <w:ind w:right="281"/>
              <w:rPr>
                <w:rFonts w:ascii="Times New Roman" w:hAnsi="Times New Roman"/>
              </w:rPr>
            </w:pPr>
            <w:r>
              <w:rPr>
                <w:rFonts w:ascii="Times New Roman" w:hAnsi="Times New Roman"/>
              </w:rPr>
              <w:t>Содержание образовательной области «</w:t>
            </w:r>
            <w:r w:rsidRPr="00281CFE">
              <w:rPr>
                <w:rFonts w:ascii="Times New Roman" w:hAnsi="Times New Roman"/>
              </w:rPr>
              <w:t>Социально -коммуникативное развитие</w:t>
            </w:r>
            <w:r>
              <w:rPr>
                <w:rFonts w:ascii="Times New Roman" w:hAnsi="Times New Roman"/>
              </w:rPr>
              <w:t>» (обязательная часть)</w:t>
            </w:r>
          </w:p>
        </w:tc>
        <w:tc>
          <w:tcPr>
            <w:tcW w:w="873" w:type="dxa"/>
          </w:tcPr>
          <w:p w14:paraId="7144CA14" w14:textId="77777777" w:rsidR="006E63CC" w:rsidRPr="00206201"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4</w:t>
            </w:r>
            <w:r w:rsidR="00EF2C63">
              <w:rPr>
                <w:rFonts w:ascii="Times New Roman" w:hAnsi="Times New Roman"/>
              </w:rPr>
              <w:t>1</w:t>
            </w:r>
          </w:p>
        </w:tc>
      </w:tr>
      <w:tr w:rsidR="006E63CC" w:rsidRPr="00281CFE" w14:paraId="09EBC1B5" w14:textId="77777777" w:rsidTr="0053358B">
        <w:tc>
          <w:tcPr>
            <w:tcW w:w="1101" w:type="dxa"/>
          </w:tcPr>
          <w:p w14:paraId="3C1E3F3D"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2.1</w:t>
            </w:r>
            <w:r w:rsidRPr="00281CFE">
              <w:rPr>
                <w:rFonts w:ascii="Times New Roman" w:hAnsi="Times New Roman"/>
              </w:rPr>
              <w:t xml:space="preserve">.2. </w:t>
            </w:r>
          </w:p>
        </w:tc>
        <w:tc>
          <w:tcPr>
            <w:tcW w:w="7371" w:type="dxa"/>
          </w:tcPr>
          <w:p w14:paraId="6F6CD382" w14:textId="77777777" w:rsidR="006E63CC" w:rsidRPr="00281CFE" w:rsidRDefault="001B0D81" w:rsidP="0053358B">
            <w:pPr>
              <w:widowControl w:val="0"/>
              <w:tabs>
                <w:tab w:val="left" w:pos="426"/>
                <w:tab w:val="left" w:pos="993"/>
                <w:tab w:val="left" w:pos="7380"/>
              </w:tabs>
              <w:ind w:right="281"/>
              <w:rPr>
                <w:rFonts w:ascii="Times New Roman" w:hAnsi="Times New Roman"/>
              </w:rPr>
            </w:pPr>
            <w:r>
              <w:rPr>
                <w:rFonts w:ascii="Times New Roman" w:hAnsi="Times New Roman"/>
              </w:rPr>
              <w:t>Содержание образовательной области «</w:t>
            </w:r>
            <w:r w:rsidRPr="00281CFE">
              <w:rPr>
                <w:rFonts w:ascii="Times New Roman" w:hAnsi="Times New Roman"/>
              </w:rPr>
              <w:t>Познавательное развитие</w:t>
            </w:r>
            <w:r>
              <w:rPr>
                <w:rFonts w:ascii="Times New Roman" w:hAnsi="Times New Roman"/>
              </w:rPr>
              <w:t>» (обязательная часть)</w:t>
            </w:r>
          </w:p>
        </w:tc>
        <w:tc>
          <w:tcPr>
            <w:tcW w:w="873" w:type="dxa"/>
          </w:tcPr>
          <w:p w14:paraId="3CFB25F3" w14:textId="77777777" w:rsidR="006E63CC" w:rsidRPr="00206201" w:rsidRDefault="001B0D8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4</w:t>
            </w:r>
            <w:r w:rsidR="00EF2C63">
              <w:rPr>
                <w:rFonts w:ascii="Times New Roman" w:hAnsi="Times New Roman"/>
              </w:rPr>
              <w:t>5</w:t>
            </w:r>
          </w:p>
        </w:tc>
      </w:tr>
      <w:tr w:rsidR="006E63CC" w:rsidRPr="00281CFE" w14:paraId="6BEF942E" w14:textId="77777777" w:rsidTr="0053358B">
        <w:tc>
          <w:tcPr>
            <w:tcW w:w="1101" w:type="dxa"/>
          </w:tcPr>
          <w:p w14:paraId="3472FBD8"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lastRenderedPageBreak/>
              <w:t>2.1</w:t>
            </w:r>
            <w:r w:rsidRPr="00281CFE">
              <w:rPr>
                <w:rFonts w:ascii="Times New Roman" w:hAnsi="Times New Roman"/>
              </w:rPr>
              <w:t xml:space="preserve">.3. </w:t>
            </w:r>
          </w:p>
        </w:tc>
        <w:tc>
          <w:tcPr>
            <w:tcW w:w="7371" w:type="dxa"/>
          </w:tcPr>
          <w:p w14:paraId="3A346510" w14:textId="77777777" w:rsidR="006E63CC" w:rsidRPr="00281CFE" w:rsidRDefault="006E63CC" w:rsidP="0053358B">
            <w:pPr>
              <w:widowControl w:val="0"/>
              <w:tabs>
                <w:tab w:val="left" w:pos="426"/>
                <w:tab w:val="left" w:pos="993"/>
                <w:tab w:val="left" w:pos="7380"/>
              </w:tabs>
              <w:ind w:right="281"/>
              <w:rPr>
                <w:rFonts w:ascii="Times New Roman" w:hAnsi="Times New Roman"/>
              </w:rPr>
            </w:pPr>
            <w:r>
              <w:rPr>
                <w:rFonts w:ascii="Times New Roman" w:hAnsi="Times New Roman"/>
              </w:rPr>
              <w:t xml:space="preserve">Содержание образовательной области «Речевое развитие» (обязательная часть) </w:t>
            </w:r>
          </w:p>
        </w:tc>
        <w:tc>
          <w:tcPr>
            <w:tcW w:w="873" w:type="dxa"/>
          </w:tcPr>
          <w:p w14:paraId="0715D741" w14:textId="77777777" w:rsidR="006E63CC" w:rsidRPr="00206201" w:rsidRDefault="001B0D81"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4</w:t>
            </w:r>
            <w:r w:rsidR="00EF2C63">
              <w:rPr>
                <w:rFonts w:ascii="Times New Roman" w:hAnsi="Times New Roman"/>
              </w:rPr>
              <w:t>8</w:t>
            </w:r>
          </w:p>
        </w:tc>
      </w:tr>
      <w:tr w:rsidR="006E63CC" w:rsidRPr="00281CFE" w14:paraId="7F0A9E41" w14:textId="77777777" w:rsidTr="0053358B">
        <w:tc>
          <w:tcPr>
            <w:tcW w:w="1101" w:type="dxa"/>
          </w:tcPr>
          <w:p w14:paraId="6114920F"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2.1</w:t>
            </w:r>
            <w:r w:rsidRPr="00281CFE">
              <w:rPr>
                <w:rFonts w:ascii="Times New Roman" w:hAnsi="Times New Roman"/>
              </w:rPr>
              <w:t>.4.</w:t>
            </w:r>
          </w:p>
        </w:tc>
        <w:tc>
          <w:tcPr>
            <w:tcW w:w="7371" w:type="dxa"/>
          </w:tcPr>
          <w:p w14:paraId="6D343245" w14:textId="77777777" w:rsidR="006E63CC" w:rsidRPr="00281CFE" w:rsidRDefault="001B0D81" w:rsidP="0053358B">
            <w:pPr>
              <w:widowControl w:val="0"/>
              <w:tabs>
                <w:tab w:val="left" w:pos="426"/>
                <w:tab w:val="left" w:pos="993"/>
                <w:tab w:val="left" w:pos="7380"/>
              </w:tabs>
              <w:ind w:right="281"/>
              <w:rPr>
                <w:rFonts w:ascii="Times New Roman" w:hAnsi="Times New Roman"/>
              </w:rPr>
            </w:pPr>
            <w:r>
              <w:rPr>
                <w:rFonts w:ascii="Times New Roman" w:hAnsi="Times New Roman"/>
              </w:rPr>
              <w:t>Содержание образовательной области «Художественно -эстетическое развитие» (обязательная часть)</w:t>
            </w:r>
          </w:p>
        </w:tc>
        <w:tc>
          <w:tcPr>
            <w:tcW w:w="873" w:type="dxa"/>
          </w:tcPr>
          <w:p w14:paraId="067985B1" w14:textId="77777777" w:rsidR="006E63CC" w:rsidRPr="00206201" w:rsidRDefault="000E7999"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50</w:t>
            </w:r>
          </w:p>
        </w:tc>
      </w:tr>
      <w:tr w:rsidR="006E63CC" w:rsidRPr="00281CFE" w14:paraId="120D3BE3" w14:textId="77777777" w:rsidTr="0053358B">
        <w:tc>
          <w:tcPr>
            <w:tcW w:w="1101" w:type="dxa"/>
          </w:tcPr>
          <w:p w14:paraId="55662457"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w:t>
            </w:r>
            <w:r w:rsidR="000E7999">
              <w:rPr>
                <w:rFonts w:ascii="Times New Roman" w:hAnsi="Times New Roman"/>
              </w:rPr>
              <w:t>2</w:t>
            </w:r>
          </w:p>
        </w:tc>
        <w:tc>
          <w:tcPr>
            <w:tcW w:w="7371" w:type="dxa"/>
          </w:tcPr>
          <w:p w14:paraId="4A8CF9D8" w14:textId="77777777" w:rsidR="006E63CC" w:rsidRPr="00281CFE" w:rsidRDefault="000E7999" w:rsidP="0053358B">
            <w:pPr>
              <w:widowControl w:val="0"/>
              <w:tabs>
                <w:tab w:val="left" w:pos="426"/>
                <w:tab w:val="left" w:pos="993"/>
                <w:tab w:val="left" w:pos="7380"/>
              </w:tabs>
              <w:ind w:right="281"/>
              <w:rPr>
                <w:rFonts w:ascii="Times New Roman" w:hAnsi="Times New Roman"/>
              </w:rPr>
            </w:pPr>
            <w:r>
              <w:rPr>
                <w:rFonts w:ascii="Times New Roman" w:hAnsi="Times New Roman"/>
              </w:rPr>
              <w:t>Образовательная деятельность с детьми (3-5 лет) с задержкой психомоторного и речевого развития</w:t>
            </w:r>
          </w:p>
        </w:tc>
        <w:tc>
          <w:tcPr>
            <w:tcW w:w="873" w:type="dxa"/>
          </w:tcPr>
          <w:p w14:paraId="1D599DF3" w14:textId="77777777" w:rsidR="006E63CC" w:rsidRPr="00206201" w:rsidRDefault="000E7999"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58</w:t>
            </w:r>
          </w:p>
        </w:tc>
      </w:tr>
      <w:tr w:rsidR="006E63CC" w:rsidRPr="00281CFE" w14:paraId="4575D752" w14:textId="77777777" w:rsidTr="0053358B">
        <w:tc>
          <w:tcPr>
            <w:tcW w:w="1101" w:type="dxa"/>
          </w:tcPr>
          <w:p w14:paraId="20BF2751" w14:textId="77777777" w:rsidR="006E63CC" w:rsidRPr="004419BF"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w:t>
            </w:r>
            <w:r w:rsidRPr="004419BF">
              <w:rPr>
                <w:rFonts w:ascii="Times New Roman" w:hAnsi="Times New Roman"/>
              </w:rPr>
              <w:t>3.1</w:t>
            </w:r>
          </w:p>
        </w:tc>
        <w:tc>
          <w:tcPr>
            <w:tcW w:w="7371" w:type="dxa"/>
          </w:tcPr>
          <w:p w14:paraId="60541C93" w14:textId="77777777" w:rsidR="006E63CC" w:rsidRPr="004419BF" w:rsidRDefault="004419BF" w:rsidP="0053358B">
            <w:pPr>
              <w:widowControl w:val="0"/>
              <w:tabs>
                <w:tab w:val="left" w:pos="426"/>
                <w:tab w:val="left" w:pos="993"/>
                <w:tab w:val="left" w:pos="7380"/>
              </w:tabs>
              <w:ind w:right="281"/>
              <w:rPr>
                <w:rFonts w:ascii="Times New Roman" w:hAnsi="Times New Roman"/>
              </w:rPr>
            </w:pPr>
            <w:r>
              <w:rPr>
                <w:rFonts w:ascii="Times New Roman" w:hAnsi="Times New Roman"/>
              </w:rPr>
              <w:t>Главные принципы коррекционной работы</w:t>
            </w:r>
          </w:p>
        </w:tc>
        <w:tc>
          <w:tcPr>
            <w:tcW w:w="873" w:type="dxa"/>
          </w:tcPr>
          <w:p w14:paraId="15D91E8D" w14:textId="77777777" w:rsidR="006E63CC" w:rsidRPr="009D2598"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59</w:t>
            </w:r>
          </w:p>
        </w:tc>
      </w:tr>
      <w:tr w:rsidR="006E63CC" w:rsidRPr="00281CFE" w14:paraId="0F711ECB" w14:textId="77777777" w:rsidTr="0053358B">
        <w:tc>
          <w:tcPr>
            <w:tcW w:w="1101" w:type="dxa"/>
          </w:tcPr>
          <w:p w14:paraId="54D2454C" w14:textId="77777777" w:rsidR="006E63CC" w:rsidRPr="004419BF"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2.3.2</w:t>
            </w:r>
          </w:p>
        </w:tc>
        <w:tc>
          <w:tcPr>
            <w:tcW w:w="7371" w:type="dxa"/>
          </w:tcPr>
          <w:p w14:paraId="21B94CA7" w14:textId="77777777" w:rsidR="006E63CC" w:rsidRPr="004419BF" w:rsidRDefault="004419BF" w:rsidP="0053358B">
            <w:pPr>
              <w:widowControl w:val="0"/>
              <w:tabs>
                <w:tab w:val="left" w:pos="426"/>
                <w:tab w:val="left" w:pos="993"/>
                <w:tab w:val="left" w:pos="7380"/>
              </w:tabs>
              <w:ind w:right="281"/>
              <w:rPr>
                <w:rFonts w:ascii="Times New Roman" w:hAnsi="Times New Roman"/>
              </w:rPr>
            </w:pPr>
            <w:r>
              <w:rPr>
                <w:rFonts w:ascii="Times New Roman" w:hAnsi="Times New Roman"/>
              </w:rPr>
              <w:t>Особенности проведения коррекционной работы</w:t>
            </w:r>
          </w:p>
        </w:tc>
        <w:tc>
          <w:tcPr>
            <w:tcW w:w="873" w:type="dxa"/>
          </w:tcPr>
          <w:p w14:paraId="5CBE668D" w14:textId="77777777" w:rsidR="006E63CC" w:rsidRPr="00D90CBB"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59</w:t>
            </w:r>
          </w:p>
        </w:tc>
      </w:tr>
      <w:tr w:rsidR="006E63CC" w:rsidRPr="00281CFE" w14:paraId="627634C5" w14:textId="77777777" w:rsidTr="0053358B">
        <w:tc>
          <w:tcPr>
            <w:tcW w:w="1101" w:type="dxa"/>
          </w:tcPr>
          <w:p w14:paraId="01B716FC" w14:textId="77777777" w:rsidR="006E63CC" w:rsidRPr="004419BF" w:rsidRDefault="006E63CC" w:rsidP="0053358B">
            <w:pPr>
              <w:widowControl w:val="0"/>
              <w:tabs>
                <w:tab w:val="left" w:pos="426"/>
                <w:tab w:val="left" w:pos="993"/>
                <w:tab w:val="left" w:pos="7380"/>
              </w:tabs>
              <w:ind w:right="281"/>
              <w:jc w:val="center"/>
              <w:rPr>
                <w:rFonts w:ascii="Times New Roman" w:hAnsi="Times New Roman"/>
              </w:rPr>
            </w:pPr>
            <w:r w:rsidRPr="004419BF">
              <w:rPr>
                <w:rFonts w:ascii="Times New Roman" w:hAnsi="Times New Roman"/>
              </w:rPr>
              <w:t xml:space="preserve"> </w:t>
            </w:r>
            <w:r w:rsidR="004419BF">
              <w:rPr>
                <w:rFonts w:ascii="Times New Roman" w:hAnsi="Times New Roman"/>
              </w:rPr>
              <w:t>2.4.1.</w:t>
            </w:r>
          </w:p>
        </w:tc>
        <w:tc>
          <w:tcPr>
            <w:tcW w:w="7371" w:type="dxa"/>
          </w:tcPr>
          <w:p w14:paraId="67F96EBA" w14:textId="77777777" w:rsidR="006E63CC" w:rsidRPr="004419BF" w:rsidRDefault="004419BF" w:rsidP="0053358B">
            <w:pPr>
              <w:widowControl w:val="0"/>
              <w:tabs>
                <w:tab w:val="left" w:pos="426"/>
                <w:tab w:val="left" w:pos="993"/>
                <w:tab w:val="left" w:pos="7380"/>
              </w:tabs>
              <w:ind w:right="281"/>
              <w:rPr>
                <w:rFonts w:ascii="Times New Roman" w:hAnsi="Times New Roman"/>
              </w:rPr>
            </w:pPr>
            <w:r>
              <w:rPr>
                <w:rFonts w:ascii="Times New Roman" w:hAnsi="Times New Roman"/>
              </w:rPr>
              <w:t>Содержание образовательной деятельности с детьми дошкольного возраста с ЗПР (3-5 лет)</w:t>
            </w:r>
          </w:p>
        </w:tc>
        <w:tc>
          <w:tcPr>
            <w:tcW w:w="873" w:type="dxa"/>
          </w:tcPr>
          <w:p w14:paraId="6719C3B7" w14:textId="77777777" w:rsidR="006E63CC" w:rsidRPr="00D90CBB"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6</w:t>
            </w:r>
            <w:r w:rsidR="00EF2C63">
              <w:rPr>
                <w:rFonts w:ascii="Times New Roman" w:hAnsi="Times New Roman"/>
              </w:rPr>
              <w:t>1</w:t>
            </w:r>
          </w:p>
        </w:tc>
      </w:tr>
      <w:tr w:rsidR="006E63CC" w:rsidRPr="00281CFE" w14:paraId="267B4EE2" w14:textId="77777777" w:rsidTr="0053358B">
        <w:tc>
          <w:tcPr>
            <w:tcW w:w="1101" w:type="dxa"/>
          </w:tcPr>
          <w:p w14:paraId="6BD35BFB" w14:textId="77777777" w:rsidR="006E63CC" w:rsidRPr="00281CFE"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3.4.2</w:t>
            </w:r>
          </w:p>
        </w:tc>
        <w:tc>
          <w:tcPr>
            <w:tcW w:w="7371" w:type="dxa"/>
          </w:tcPr>
          <w:p w14:paraId="267C9409" w14:textId="77777777" w:rsidR="006E63CC" w:rsidRPr="00D90CBB" w:rsidRDefault="004419BF" w:rsidP="0053358B">
            <w:pPr>
              <w:widowControl w:val="0"/>
              <w:tabs>
                <w:tab w:val="left" w:pos="426"/>
                <w:tab w:val="left" w:pos="993"/>
                <w:tab w:val="left" w:pos="7380"/>
              </w:tabs>
              <w:ind w:right="281"/>
              <w:rPr>
                <w:rFonts w:ascii="Times New Roman" w:hAnsi="Times New Roman"/>
              </w:rPr>
            </w:pPr>
            <w:r>
              <w:rPr>
                <w:rFonts w:ascii="Times New Roman" w:hAnsi="Times New Roman"/>
              </w:rPr>
              <w:t>Социально – коммуникативное развитие</w:t>
            </w:r>
          </w:p>
        </w:tc>
        <w:tc>
          <w:tcPr>
            <w:tcW w:w="873" w:type="dxa"/>
          </w:tcPr>
          <w:p w14:paraId="1447EDD2" w14:textId="77777777" w:rsidR="006E63CC" w:rsidRPr="00D90CBB" w:rsidRDefault="004419BF"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60</w:t>
            </w:r>
          </w:p>
        </w:tc>
      </w:tr>
      <w:tr w:rsidR="006E63CC" w:rsidRPr="00281CFE" w14:paraId="7CF3E186" w14:textId="77777777" w:rsidTr="0053358B">
        <w:tc>
          <w:tcPr>
            <w:tcW w:w="1101" w:type="dxa"/>
          </w:tcPr>
          <w:p w14:paraId="638DF36A" w14:textId="77777777" w:rsidR="006E63CC" w:rsidRPr="00281CFE"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3.4.3.</w:t>
            </w:r>
          </w:p>
        </w:tc>
        <w:tc>
          <w:tcPr>
            <w:tcW w:w="7371" w:type="dxa"/>
          </w:tcPr>
          <w:p w14:paraId="57C01601" w14:textId="77777777" w:rsidR="006E63CC" w:rsidRPr="007E67A6" w:rsidRDefault="00795145" w:rsidP="0053358B">
            <w:pPr>
              <w:widowControl w:val="0"/>
              <w:tabs>
                <w:tab w:val="left" w:pos="426"/>
                <w:tab w:val="left" w:pos="993"/>
                <w:tab w:val="left" w:pos="7380"/>
              </w:tabs>
              <w:ind w:right="281"/>
              <w:rPr>
                <w:rFonts w:ascii="Times New Roman" w:hAnsi="Times New Roman"/>
              </w:rPr>
            </w:pPr>
            <w:r>
              <w:rPr>
                <w:rFonts w:ascii="Times New Roman" w:hAnsi="Times New Roman"/>
              </w:rPr>
              <w:t>Основная цель познавательного развития</w:t>
            </w:r>
          </w:p>
        </w:tc>
        <w:tc>
          <w:tcPr>
            <w:tcW w:w="873" w:type="dxa"/>
          </w:tcPr>
          <w:p w14:paraId="7F18FECC" w14:textId="77777777" w:rsidR="006E63CC" w:rsidRPr="00D90CBB"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6</w:t>
            </w:r>
            <w:r w:rsidR="00EF2C63">
              <w:rPr>
                <w:rFonts w:ascii="Times New Roman" w:hAnsi="Times New Roman"/>
              </w:rPr>
              <w:t>5</w:t>
            </w:r>
          </w:p>
        </w:tc>
      </w:tr>
      <w:tr w:rsidR="006E63CC" w:rsidRPr="00281CFE" w14:paraId="15969CB2" w14:textId="77777777" w:rsidTr="0053358B">
        <w:tc>
          <w:tcPr>
            <w:tcW w:w="1101" w:type="dxa"/>
          </w:tcPr>
          <w:p w14:paraId="331FD6FA" w14:textId="77777777" w:rsidR="006E63CC" w:rsidRPr="00281CFE"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3.4.4</w:t>
            </w:r>
          </w:p>
        </w:tc>
        <w:tc>
          <w:tcPr>
            <w:tcW w:w="7371" w:type="dxa"/>
          </w:tcPr>
          <w:p w14:paraId="6787140D" w14:textId="77777777" w:rsidR="006E63CC" w:rsidRPr="007E67A6" w:rsidRDefault="00795145" w:rsidP="0053358B">
            <w:pPr>
              <w:widowControl w:val="0"/>
              <w:tabs>
                <w:tab w:val="left" w:pos="426"/>
                <w:tab w:val="left" w:pos="993"/>
                <w:tab w:val="left" w:pos="7380"/>
              </w:tabs>
              <w:ind w:right="281"/>
              <w:rPr>
                <w:rFonts w:ascii="Times New Roman" w:hAnsi="Times New Roman"/>
              </w:rPr>
            </w:pPr>
            <w:r>
              <w:rPr>
                <w:rFonts w:ascii="Times New Roman" w:hAnsi="Times New Roman"/>
              </w:rPr>
              <w:t>Приобщение к словесному искусству, развитие художественного восприятия и эстетического вкуса</w:t>
            </w:r>
          </w:p>
        </w:tc>
        <w:tc>
          <w:tcPr>
            <w:tcW w:w="873" w:type="dxa"/>
          </w:tcPr>
          <w:p w14:paraId="441931C1" w14:textId="77777777" w:rsidR="006E63CC" w:rsidRPr="00D90CBB"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75</w:t>
            </w:r>
          </w:p>
        </w:tc>
      </w:tr>
      <w:tr w:rsidR="006E63CC" w:rsidRPr="00281CFE" w14:paraId="6B8FD1DE" w14:textId="77777777" w:rsidTr="0053358B">
        <w:tc>
          <w:tcPr>
            <w:tcW w:w="1101" w:type="dxa"/>
          </w:tcPr>
          <w:p w14:paraId="4E061B80" w14:textId="77777777" w:rsidR="006E63CC" w:rsidRPr="00281CFE"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3.4.5</w:t>
            </w:r>
          </w:p>
        </w:tc>
        <w:tc>
          <w:tcPr>
            <w:tcW w:w="7371" w:type="dxa"/>
          </w:tcPr>
          <w:p w14:paraId="5B59D83D" w14:textId="77777777" w:rsidR="006E63CC" w:rsidRPr="00FE09F0" w:rsidRDefault="00795145" w:rsidP="0053358B">
            <w:pPr>
              <w:pStyle w:val="a2"/>
              <w:spacing w:after="0" w:line="240" w:lineRule="auto"/>
              <w:ind w:right="-1890"/>
              <w:rPr>
                <w:rFonts w:ascii="Times New Roman" w:hAnsi="Times New Roman"/>
                <w:sz w:val="24"/>
                <w:szCs w:val="24"/>
              </w:rPr>
            </w:pPr>
            <w:r>
              <w:rPr>
                <w:rFonts w:ascii="Times New Roman" w:hAnsi="Times New Roman"/>
                <w:sz w:val="24"/>
                <w:szCs w:val="24"/>
              </w:rPr>
              <w:t>Конструктивно – модельная деятельность</w:t>
            </w:r>
          </w:p>
        </w:tc>
        <w:tc>
          <w:tcPr>
            <w:tcW w:w="873" w:type="dxa"/>
          </w:tcPr>
          <w:p w14:paraId="20C974BA" w14:textId="77777777" w:rsidR="006E63CC" w:rsidRPr="00D90CBB"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81</w:t>
            </w:r>
          </w:p>
        </w:tc>
      </w:tr>
      <w:tr w:rsidR="00795145" w:rsidRPr="00281CFE" w14:paraId="0FBBC199" w14:textId="77777777" w:rsidTr="0053358B">
        <w:tc>
          <w:tcPr>
            <w:tcW w:w="1101" w:type="dxa"/>
          </w:tcPr>
          <w:p w14:paraId="07732ABD" w14:textId="77777777" w:rsidR="00795145"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3.4.6.</w:t>
            </w:r>
          </w:p>
        </w:tc>
        <w:tc>
          <w:tcPr>
            <w:tcW w:w="7371" w:type="dxa"/>
          </w:tcPr>
          <w:p w14:paraId="683B3627" w14:textId="77777777" w:rsidR="00795145" w:rsidRDefault="00795145" w:rsidP="0053358B">
            <w:pPr>
              <w:pStyle w:val="a2"/>
              <w:ind w:right="-1890"/>
              <w:rPr>
                <w:rFonts w:ascii="Times New Roman" w:hAnsi="Times New Roman"/>
                <w:sz w:val="24"/>
                <w:szCs w:val="24"/>
              </w:rPr>
            </w:pPr>
            <w:r>
              <w:rPr>
                <w:rFonts w:ascii="Times New Roman" w:hAnsi="Times New Roman"/>
                <w:sz w:val="24"/>
                <w:szCs w:val="24"/>
              </w:rPr>
              <w:t>Музыкальн</w:t>
            </w:r>
            <w:r w:rsidR="00EF2C63">
              <w:rPr>
                <w:rFonts w:ascii="Times New Roman" w:hAnsi="Times New Roman"/>
                <w:sz w:val="24"/>
                <w:szCs w:val="24"/>
              </w:rPr>
              <w:t>ая деятельность</w:t>
            </w:r>
          </w:p>
        </w:tc>
        <w:tc>
          <w:tcPr>
            <w:tcW w:w="873" w:type="dxa"/>
          </w:tcPr>
          <w:p w14:paraId="4299576D" w14:textId="77777777" w:rsidR="00795145" w:rsidRDefault="0079514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81</w:t>
            </w:r>
          </w:p>
        </w:tc>
      </w:tr>
      <w:tr w:rsidR="004B322A" w:rsidRPr="00281CFE" w14:paraId="7EF45E97" w14:textId="77777777" w:rsidTr="0053358B">
        <w:tc>
          <w:tcPr>
            <w:tcW w:w="1101" w:type="dxa"/>
          </w:tcPr>
          <w:p w14:paraId="30FECB9F" w14:textId="77777777" w:rsidR="004B322A" w:rsidRDefault="004B322A"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3.4.7</w:t>
            </w:r>
          </w:p>
        </w:tc>
        <w:tc>
          <w:tcPr>
            <w:tcW w:w="7371" w:type="dxa"/>
          </w:tcPr>
          <w:p w14:paraId="39D65FB7" w14:textId="77777777" w:rsidR="004B322A" w:rsidRDefault="004D78A5" w:rsidP="0053358B">
            <w:pPr>
              <w:pStyle w:val="a2"/>
              <w:ind w:right="-1890"/>
              <w:rPr>
                <w:rFonts w:ascii="Times New Roman" w:hAnsi="Times New Roman"/>
                <w:sz w:val="24"/>
                <w:szCs w:val="24"/>
              </w:rPr>
            </w:pPr>
            <w:r>
              <w:rPr>
                <w:rFonts w:ascii="Times New Roman" w:hAnsi="Times New Roman"/>
                <w:sz w:val="24"/>
                <w:szCs w:val="24"/>
              </w:rPr>
              <w:t>Задачи раздела «Формирование начальных представлений о здоровом образе жизни»</w:t>
            </w:r>
          </w:p>
        </w:tc>
        <w:tc>
          <w:tcPr>
            <w:tcW w:w="873" w:type="dxa"/>
          </w:tcPr>
          <w:p w14:paraId="7022B7DC" w14:textId="77777777" w:rsidR="004B322A" w:rsidRDefault="004D78A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84</w:t>
            </w:r>
          </w:p>
        </w:tc>
      </w:tr>
      <w:tr w:rsidR="004B322A" w:rsidRPr="00281CFE" w14:paraId="6DA742C1" w14:textId="77777777" w:rsidTr="0053358B">
        <w:tc>
          <w:tcPr>
            <w:tcW w:w="1101" w:type="dxa"/>
          </w:tcPr>
          <w:p w14:paraId="7FDDC7CE"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w:t>
            </w:r>
            <w:r w:rsidR="004D78A5">
              <w:rPr>
                <w:rFonts w:ascii="Times New Roman" w:hAnsi="Times New Roman"/>
              </w:rPr>
              <w:t>.</w:t>
            </w:r>
            <w:r>
              <w:rPr>
                <w:rFonts w:ascii="Times New Roman" w:hAnsi="Times New Roman"/>
              </w:rPr>
              <w:t>1</w:t>
            </w:r>
          </w:p>
        </w:tc>
        <w:tc>
          <w:tcPr>
            <w:tcW w:w="7371" w:type="dxa"/>
          </w:tcPr>
          <w:p w14:paraId="7A471AE6" w14:textId="6C43929F" w:rsidR="004B322A" w:rsidRDefault="004D78A5" w:rsidP="0053358B">
            <w:pPr>
              <w:pStyle w:val="a2"/>
              <w:ind w:right="-1890"/>
              <w:rPr>
                <w:rFonts w:ascii="Times New Roman" w:hAnsi="Times New Roman"/>
                <w:sz w:val="24"/>
                <w:szCs w:val="24"/>
              </w:rPr>
            </w:pPr>
            <w:r>
              <w:rPr>
                <w:rFonts w:ascii="Times New Roman" w:hAnsi="Times New Roman"/>
                <w:sz w:val="24"/>
                <w:szCs w:val="24"/>
              </w:rPr>
              <w:t>Контроль за реализацией Основной адаптивной программы</w:t>
            </w:r>
          </w:p>
        </w:tc>
        <w:tc>
          <w:tcPr>
            <w:tcW w:w="873" w:type="dxa"/>
          </w:tcPr>
          <w:p w14:paraId="14DFED82" w14:textId="77777777" w:rsidR="004B322A" w:rsidRDefault="004D78A5"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88</w:t>
            </w:r>
          </w:p>
        </w:tc>
      </w:tr>
      <w:tr w:rsidR="004B322A" w:rsidRPr="00281CFE" w14:paraId="6EC7BE4C" w14:textId="77777777" w:rsidTr="0053358B">
        <w:tc>
          <w:tcPr>
            <w:tcW w:w="1101" w:type="dxa"/>
          </w:tcPr>
          <w:p w14:paraId="44B8DE99"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3.5.2</w:t>
            </w:r>
          </w:p>
        </w:tc>
        <w:tc>
          <w:tcPr>
            <w:tcW w:w="7371" w:type="dxa"/>
          </w:tcPr>
          <w:p w14:paraId="0340706C" w14:textId="77777777" w:rsidR="004B322A" w:rsidRDefault="002813FD" w:rsidP="0053358B">
            <w:pPr>
              <w:pStyle w:val="a2"/>
              <w:ind w:right="-1890"/>
              <w:rPr>
                <w:rFonts w:ascii="Times New Roman" w:hAnsi="Times New Roman"/>
                <w:sz w:val="24"/>
                <w:szCs w:val="24"/>
              </w:rPr>
            </w:pPr>
            <w:r>
              <w:rPr>
                <w:rFonts w:ascii="Times New Roman" w:hAnsi="Times New Roman"/>
                <w:sz w:val="24"/>
                <w:szCs w:val="24"/>
              </w:rPr>
              <w:t>Описание основных форм, способов и средств реализации программы с учётом особенностей воспитанников</w:t>
            </w:r>
          </w:p>
        </w:tc>
        <w:tc>
          <w:tcPr>
            <w:tcW w:w="873" w:type="dxa"/>
          </w:tcPr>
          <w:p w14:paraId="5A2594BB"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89</w:t>
            </w:r>
          </w:p>
        </w:tc>
      </w:tr>
      <w:tr w:rsidR="004B322A" w:rsidRPr="00281CFE" w14:paraId="5D2CF5FB" w14:textId="77777777" w:rsidTr="0053358B">
        <w:tc>
          <w:tcPr>
            <w:tcW w:w="1101" w:type="dxa"/>
          </w:tcPr>
          <w:p w14:paraId="7FDC5DD2"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3.5.3</w:t>
            </w:r>
          </w:p>
        </w:tc>
        <w:tc>
          <w:tcPr>
            <w:tcW w:w="7371" w:type="dxa"/>
          </w:tcPr>
          <w:p w14:paraId="44083700" w14:textId="77777777" w:rsidR="004B322A" w:rsidRDefault="002813FD" w:rsidP="0053358B">
            <w:pPr>
              <w:pStyle w:val="a2"/>
              <w:ind w:right="-1890"/>
              <w:rPr>
                <w:rFonts w:ascii="Times New Roman" w:hAnsi="Times New Roman"/>
                <w:sz w:val="24"/>
                <w:szCs w:val="24"/>
              </w:rPr>
            </w:pPr>
            <w:r>
              <w:rPr>
                <w:rFonts w:ascii="Times New Roman" w:hAnsi="Times New Roman"/>
                <w:sz w:val="24"/>
                <w:szCs w:val="24"/>
              </w:rPr>
              <w:t xml:space="preserve">Современные инновационные технологии, используемые в учреждении </w:t>
            </w:r>
          </w:p>
        </w:tc>
        <w:tc>
          <w:tcPr>
            <w:tcW w:w="873" w:type="dxa"/>
          </w:tcPr>
          <w:p w14:paraId="0A32E2A1"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89</w:t>
            </w:r>
          </w:p>
        </w:tc>
      </w:tr>
      <w:tr w:rsidR="004B322A" w:rsidRPr="00281CFE" w14:paraId="6D5AFAD5" w14:textId="77777777" w:rsidTr="0053358B">
        <w:tc>
          <w:tcPr>
            <w:tcW w:w="1101" w:type="dxa"/>
          </w:tcPr>
          <w:p w14:paraId="20E58091"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3.5.4</w:t>
            </w:r>
          </w:p>
        </w:tc>
        <w:tc>
          <w:tcPr>
            <w:tcW w:w="7371" w:type="dxa"/>
          </w:tcPr>
          <w:p w14:paraId="1F82011C" w14:textId="77777777" w:rsidR="004B322A" w:rsidRDefault="002813FD" w:rsidP="0053358B">
            <w:pPr>
              <w:pStyle w:val="a2"/>
              <w:ind w:right="-1890"/>
              <w:rPr>
                <w:rFonts w:ascii="Times New Roman" w:hAnsi="Times New Roman"/>
                <w:sz w:val="24"/>
                <w:szCs w:val="24"/>
              </w:rPr>
            </w:pPr>
            <w:r>
              <w:rPr>
                <w:rFonts w:ascii="Times New Roman" w:hAnsi="Times New Roman"/>
                <w:sz w:val="24"/>
                <w:szCs w:val="24"/>
              </w:rPr>
              <w:t xml:space="preserve">Особенности образовательной деятельности разных видов и культурных практик </w:t>
            </w:r>
          </w:p>
        </w:tc>
        <w:tc>
          <w:tcPr>
            <w:tcW w:w="873" w:type="dxa"/>
          </w:tcPr>
          <w:p w14:paraId="59715F1E" w14:textId="77777777" w:rsidR="004B322A" w:rsidRDefault="002813FD"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90</w:t>
            </w:r>
          </w:p>
        </w:tc>
      </w:tr>
      <w:tr w:rsidR="004B322A" w:rsidRPr="00281CFE" w14:paraId="76831CE7" w14:textId="77777777" w:rsidTr="0053358B">
        <w:tc>
          <w:tcPr>
            <w:tcW w:w="1101" w:type="dxa"/>
          </w:tcPr>
          <w:p w14:paraId="56559DA9"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w:t>
            </w:r>
            <w:r w:rsidR="002813FD">
              <w:rPr>
                <w:rFonts w:ascii="Times New Roman" w:hAnsi="Times New Roman"/>
              </w:rPr>
              <w:t>5</w:t>
            </w:r>
          </w:p>
        </w:tc>
        <w:tc>
          <w:tcPr>
            <w:tcW w:w="7371" w:type="dxa"/>
          </w:tcPr>
          <w:p w14:paraId="2D8E45F8" w14:textId="77777777" w:rsidR="004B322A" w:rsidRDefault="002813FD" w:rsidP="0053358B">
            <w:pPr>
              <w:pStyle w:val="a2"/>
              <w:ind w:right="-1890"/>
              <w:rPr>
                <w:rFonts w:ascii="Times New Roman" w:hAnsi="Times New Roman"/>
                <w:sz w:val="24"/>
                <w:szCs w:val="24"/>
              </w:rPr>
            </w:pPr>
            <w:r>
              <w:rPr>
                <w:rFonts w:ascii="Times New Roman" w:hAnsi="Times New Roman"/>
                <w:sz w:val="24"/>
                <w:szCs w:val="24"/>
              </w:rPr>
              <w:t>Модуль проектирования</w:t>
            </w:r>
            <w:r w:rsidR="00162342">
              <w:rPr>
                <w:rFonts w:ascii="Times New Roman" w:hAnsi="Times New Roman"/>
                <w:sz w:val="24"/>
                <w:szCs w:val="24"/>
              </w:rPr>
              <w:t xml:space="preserve"> воспитательно – образовательного процесса с </w:t>
            </w:r>
          </w:p>
          <w:p w14:paraId="461F124F" w14:textId="77777777" w:rsidR="00162342" w:rsidRDefault="00162342" w:rsidP="0053358B">
            <w:pPr>
              <w:pStyle w:val="a2"/>
              <w:ind w:right="-1890"/>
              <w:rPr>
                <w:rFonts w:ascii="Times New Roman" w:hAnsi="Times New Roman"/>
                <w:sz w:val="24"/>
                <w:szCs w:val="24"/>
              </w:rPr>
            </w:pPr>
            <w:r>
              <w:rPr>
                <w:rFonts w:ascii="Times New Roman" w:hAnsi="Times New Roman"/>
                <w:sz w:val="24"/>
                <w:szCs w:val="24"/>
              </w:rPr>
              <w:t>исполнением разнообразных форм и с учётом времени года, возрастных, психофизиологических возможности детей, взаимосвязи планируемых</w:t>
            </w:r>
          </w:p>
          <w:p w14:paraId="0C60F55B" w14:textId="48D2E132" w:rsidR="00162342" w:rsidRDefault="00162342" w:rsidP="0053358B">
            <w:pPr>
              <w:pStyle w:val="a2"/>
              <w:ind w:right="-1890"/>
              <w:rPr>
                <w:rFonts w:ascii="Times New Roman" w:hAnsi="Times New Roman"/>
                <w:sz w:val="24"/>
                <w:szCs w:val="24"/>
              </w:rPr>
            </w:pPr>
            <w:r>
              <w:rPr>
                <w:rFonts w:ascii="Times New Roman" w:hAnsi="Times New Roman"/>
                <w:sz w:val="24"/>
                <w:szCs w:val="24"/>
              </w:rPr>
              <w:t xml:space="preserve"> НОД с повседневной жизнью детей</w:t>
            </w:r>
          </w:p>
        </w:tc>
        <w:tc>
          <w:tcPr>
            <w:tcW w:w="873" w:type="dxa"/>
          </w:tcPr>
          <w:p w14:paraId="7EB1652B"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91</w:t>
            </w:r>
          </w:p>
        </w:tc>
      </w:tr>
      <w:tr w:rsidR="004B322A" w:rsidRPr="00281CFE" w14:paraId="12EA95B4" w14:textId="77777777" w:rsidTr="0053358B">
        <w:tc>
          <w:tcPr>
            <w:tcW w:w="1101" w:type="dxa"/>
          </w:tcPr>
          <w:p w14:paraId="1EF8B48B"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3.5.6</w:t>
            </w:r>
          </w:p>
        </w:tc>
        <w:tc>
          <w:tcPr>
            <w:tcW w:w="7371" w:type="dxa"/>
          </w:tcPr>
          <w:p w14:paraId="4632FE41" w14:textId="77777777" w:rsidR="004B322A" w:rsidRDefault="00162342" w:rsidP="0053358B">
            <w:pPr>
              <w:pStyle w:val="a2"/>
              <w:ind w:right="-1890"/>
              <w:rPr>
                <w:rFonts w:ascii="Times New Roman" w:hAnsi="Times New Roman"/>
                <w:sz w:val="24"/>
                <w:szCs w:val="24"/>
              </w:rPr>
            </w:pPr>
            <w:r>
              <w:rPr>
                <w:rFonts w:ascii="Times New Roman" w:hAnsi="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873" w:type="dxa"/>
          </w:tcPr>
          <w:p w14:paraId="2D50E193"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96</w:t>
            </w:r>
          </w:p>
        </w:tc>
      </w:tr>
      <w:tr w:rsidR="004B322A" w:rsidRPr="00281CFE" w14:paraId="3AAA8940" w14:textId="77777777" w:rsidTr="0053358B">
        <w:tc>
          <w:tcPr>
            <w:tcW w:w="1101" w:type="dxa"/>
          </w:tcPr>
          <w:p w14:paraId="4C7DD0F0"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3.5.7</w:t>
            </w:r>
          </w:p>
        </w:tc>
        <w:tc>
          <w:tcPr>
            <w:tcW w:w="7371" w:type="dxa"/>
          </w:tcPr>
          <w:p w14:paraId="11C56A05" w14:textId="77777777" w:rsidR="004B322A" w:rsidRDefault="00162342" w:rsidP="0053358B">
            <w:pPr>
              <w:pStyle w:val="a2"/>
              <w:ind w:right="-1890"/>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873" w:type="dxa"/>
          </w:tcPr>
          <w:p w14:paraId="5D810BB2"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98</w:t>
            </w:r>
          </w:p>
        </w:tc>
      </w:tr>
      <w:tr w:rsidR="004B322A" w:rsidRPr="00281CFE" w14:paraId="754C449C" w14:textId="77777777" w:rsidTr="0053358B">
        <w:tc>
          <w:tcPr>
            <w:tcW w:w="1101" w:type="dxa"/>
          </w:tcPr>
          <w:p w14:paraId="3B603112" w14:textId="77777777" w:rsidR="004B322A" w:rsidRDefault="00162342"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3.5.8</w:t>
            </w:r>
          </w:p>
        </w:tc>
        <w:tc>
          <w:tcPr>
            <w:tcW w:w="7371" w:type="dxa"/>
          </w:tcPr>
          <w:p w14:paraId="74474AB0" w14:textId="77777777" w:rsidR="004B322A" w:rsidRDefault="00C234E7" w:rsidP="0053358B">
            <w:pPr>
              <w:pStyle w:val="a2"/>
              <w:ind w:right="-1890"/>
              <w:rPr>
                <w:rFonts w:ascii="Times New Roman" w:hAnsi="Times New Roman"/>
                <w:sz w:val="24"/>
                <w:szCs w:val="24"/>
              </w:rPr>
            </w:pPr>
            <w:r>
              <w:rPr>
                <w:rFonts w:ascii="Times New Roman" w:hAnsi="Times New Roman"/>
                <w:sz w:val="24"/>
                <w:szCs w:val="24"/>
              </w:rPr>
              <w:t>Особенности взаимодействия коллектива с семьями воспитанников</w:t>
            </w:r>
          </w:p>
        </w:tc>
        <w:tc>
          <w:tcPr>
            <w:tcW w:w="873" w:type="dxa"/>
          </w:tcPr>
          <w:p w14:paraId="6E094941" w14:textId="77777777" w:rsidR="004B322A"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100</w:t>
            </w:r>
          </w:p>
        </w:tc>
      </w:tr>
      <w:tr w:rsidR="006E63CC" w:rsidRPr="00281CFE" w14:paraId="4498C549" w14:textId="77777777" w:rsidTr="0053358B">
        <w:tc>
          <w:tcPr>
            <w:tcW w:w="1101" w:type="dxa"/>
          </w:tcPr>
          <w:p w14:paraId="09F11A93" w14:textId="77777777" w:rsidR="006E63CC" w:rsidRPr="0028233A"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lang w:val="en-US"/>
              </w:rPr>
              <w:t>III</w:t>
            </w:r>
            <w:r>
              <w:rPr>
                <w:rFonts w:ascii="Times New Roman" w:hAnsi="Times New Roman"/>
              </w:rPr>
              <w:t>.</w:t>
            </w:r>
          </w:p>
        </w:tc>
        <w:tc>
          <w:tcPr>
            <w:tcW w:w="7371" w:type="dxa"/>
          </w:tcPr>
          <w:p w14:paraId="01951D4C" w14:textId="77777777" w:rsidR="006E63CC" w:rsidRPr="007424E2" w:rsidRDefault="006E63CC" w:rsidP="0053358B">
            <w:pPr>
              <w:widowControl w:val="0"/>
              <w:tabs>
                <w:tab w:val="left" w:pos="426"/>
                <w:tab w:val="left" w:pos="993"/>
                <w:tab w:val="left" w:pos="7380"/>
              </w:tabs>
              <w:ind w:right="281"/>
              <w:jc w:val="center"/>
              <w:rPr>
                <w:rFonts w:ascii="Times New Roman" w:hAnsi="Times New Roman"/>
                <w:b/>
                <w:sz w:val="28"/>
                <w:szCs w:val="28"/>
              </w:rPr>
            </w:pPr>
            <w:r w:rsidRPr="007424E2">
              <w:rPr>
                <w:rFonts w:ascii="Times New Roman" w:hAnsi="Times New Roman"/>
                <w:b/>
                <w:sz w:val="28"/>
                <w:szCs w:val="28"/>
              </w:rPr>
              <w:t>Организационный раздел</w:t>
            </w:r>
          </w:p>
          <w:p w14:paraId="5091A04F" w14:textId="77777777" w:rsidR="006E63CC" w:rsidRPr="007424E2" w:rsidRDefault="006E63CC" w:rsidP="0053358B">
            <w:pPr>
              <w:widowControl w:val="0"/>
              <w:tabs>
                <w:tab w:val="left" w:pos="426"/>
                <w:tab w:val="left" w:pos="993"/>
                <w:tab w:val="left" w:pos="7380"/>
              </w:tabs>
              <w:ind w:right="281"/>
              <w:rPr>
                <w:rFonts w:ascii="Times New Roman" w:hAnsi="Times New Roman"/>
                <w:b/>
                <w:sz w:val="28"/>
                <w:szCs w:val="28"/>
              </w:rPr>
            </w:pPr>
            <w:r>
              <w:rPr>
                <w:rFonts w:ascii="Times New Roman" w:hAnsi="Times New Roman"/>
              </w:rPr>
              <w:t xml:space="preserve">Материально - техническое обеспечение программы, обеспеченность методическими материала ми и средствами обучения </w:t>
            </w:r>
            <w:r w:rsidRPr="004F4A9A">
              <w:rPr>
                <w:rFonts w:ascii="Times New Roman" w:hAnsi="Times New Roman"/>
                <w:b/>
              </w:rPr>
              <w:t>(обязательная часть)</w:t>
            </w:r>
          </w:p>
        </w:tc>
        <w:tc>
          <w:tcPr>
            <w:tcW w:w="873" w:type="dxa"/>
          </w:tcPr>
          <w:p w14:paraId="7DBFDD46" w14:textId="77777777" w:rsidR="006E63CC" w:rsidRPr="00D90CBB" w:rsidRDefault="006E63CC" w:rsidP="0053358B">
            <w:pPr>
              <w:widowControl w:val="0"/>
              <w:tabs>
                <w:tab w:val="left" w:pos="426"/>
                <w:tab w:val="left" w:pos="993"/>
                <w:tab w:val="left" w:pos="7380"/>
              </w:tabs>
              <w:ind w:right="281"/>
              <w:jc w:val="center"/>
              <w:rPr>
                <w:rFonts w:ascii="Times New Roman" w:hAnsi="Times New Roman"/>
              </w:rPr>
            </w:pPr>
          </w:p>
        </w:tc>
      </w:tr>
      <w:tr w:rsidR="006E63CC" w:rsidRPr="00281CFE" w14:paraId="7A36D283" w14:textId="77777777" w:rsidTr="0053358B">
        <w:tc>
          <w:tcPr>
            <w:tcW w:w="1101" w:type="dxa"/>
          </w:tcPr>
          <w:p w14:paraId="33D548ED"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3.1.</w:t>
            </w:r>
          </w:p>
        </w:tc>
        <w:tc>
          <w:tcPr>
            <w:tcW w:w="7371" w:type="dxa"/>
          </w:tcPr>
          <w:p w14:paraId="185B89E9" w14:textId="77777777" w:rsidR="006E63CC" w:rsidRDefault="006E63CC" w:rsidP="0053358B">
            <w:pPr>
              <w:widowControl w:val="0"/>
              <w:tabs>
                <w:tab w:val="left" w:pos="426"/>
                <w:tab w:val="left" w:pos="993"/>
                <w:tab w:val="left" w:pos="7380"/>
              </w:tabs>
              <w:ind w:right="281"/>
              <w:rPr>
                <w:rFonts w:ascii="Times New Roman" w:hAnsi="Times New Roman"/>
              </w:rPr>
            </w:pPr>
            <w:r>
              <w:rPr>
                <w:rFonts w:ascii="Times New Roman" w:hAnsi="Times New Roman"/>
              </w:rPr>
              <w:t xml:space="preserve">Организация режима пребывания </w:t>
            </w:r>
            <w:r w:rsidR="00C234E7">
              <w:rPr>
                <w:rFonts w:ascii="Times New Roman" w:hAnsi="Times New Roman"/>
              </w:rPr>
              <w:t xml:space="preserve">детей </w:t>
            </w:r>
            <w:r>
              <w:rPr>
                <w:rFonts w:ascii="Times New Roman" w:hAnsi="Times New Roman"/>
              </w:rPr>
              <w:t xml:space="preserve">в учреждении </w:t>
            </w:r>
          </w:p>
        </w:tc>
        <w:tc>
          <w:tcPr>
            <w:tcW w:w="873" w:type="dxa"/>
          </w:tcPr>
          <w:p w14:paraId="0AC67302" w14:textId="77777777" w:rsidR="006E63CC" w:rsidRPr="00D90CBB"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101</w:t>
            </w:r>
          </w:p>
        </w:tc>
      </w:tr>
      <w:tr w:rsidR="006E63CC" w:rsidRPr="00281CFE" w14:paraId="28D84EC3" w14:textId="77777777" w:rsidTr="0053358B">
        <w:tc>
          <w:tcPr>
            <w:tcW w:w="1101" w:type="dxa"/>
          </w:tcPr>
          <w:p w14:paraId="2436F409"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3.2.</w:t>
            </w:r>
          </w:p>
        </w:tc>
        <w:tc>
          <w:tcPr>
            <w:tcW w:w="7371" w:type="dxa"/>
          </w:tcPr>
          <w:p w14:paraId="6B3CCE44" w14:textId="77777777" w:rsidR="006E63CC" w:rsidRPr="005A65BE" w:rsidRDefault="006E63CC" w:rsidP="0053358B">
            <w:pPr>
              <w:widowControl w:val="0"/>
              <w:tabs>
                <w:tab w:val="left" w:pos="426"/>
                <w:tab w:val="left" w:pos="993"/>
                <w:tab w:val="left" w:pos="7380"/>
              </w:tabs>
              <w:ind w:right="281"/>
              <w:rPr>
                <w:rFonts w:ascii="Times New Roman" w:hAnsi="Times New Roman"/>
              </w:rPr>
            </w:pPr>
            <w:r w:rsidRPr="005A65BE">
              <w:rPr>
                <w:rFonts w:ascii="Times New Roman" w:hAnsi="Times New Roman"/>
              </w:rPr>
              <w:t xml:space="preserve">Проектирование образовательного процесса в </w:t>
            </w:r>
            <w:r w:rsidR="00C234E7">
              <w:rPr>
                <w:rFonts w:ascii="Times New Roman" w:hAnsi="Times New Roman"/>
              </w:rPr>
              <w:t>группе</w:t>
            </w:r>
          </w:p>
        </w:tc>
        <w:tc>
          <w:tcPr>
            <w:tcW w:w="873" w:type="dxa"/>
          </w:tcPr>
          <w:p w14:paraId="16C1EE1B" w14:textId="77777777" w:rsidR="006E63CC" w:rsidRPr="00D90CBB"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109</w:t>
            </w:r>
          </w:p>
        </w:tc>
      </w:tr>
      <w:tr w:rsidR="006E63CC" w:rsidRPr="00281CFE" w14:paraId="698637C0" w14:textId="77777777" w:rsidTr="0053358B">
        <w:tc>
          <w:tcPr>
            <w:tcW w:w="1101" w:type="dxa"/>
          </w:tcPr>
          <w:p w14:paraId="0D525739" w14:textId="77777777" w:rsidR="006E63CC" w:rsidRPr="00281CFE"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3.2.1.</w:t>
            </w:r>
          </w:p>
        </w:tc>
        <w:tc>
          <w:tcPr>
            <w:tcW w:w="7371" w:type="dxa"/>
          </w:tcPr>
          <w:p w14:paraId="2AE8EB04" w14:textId="77777777" w:rsidR="006E63CC" w:rsidRPr="003668FD" w:rsidRDefault="006E63CC" w:rsidP="0053358B">
            <w:pPr>
              <w:widowControl w:val="0"/>
              <w:tabs>
                <w:tab w:val="left" w:pos="426"/>
                <w:tab w:val="left" w:pos="993"/>
                <w:tab w:val="left" w:pos="7380"/>
              </w:tabs>
              <w:ind w:right="281"/>
              <w:rPr>
                <w:rFonts w:ascii="Times New Roman" w:hAnsi="Times New Roman"/>
              </w:rPr>
            </w:pPr>
            <w:r>
              <w:rPr>
                <w:rFonts w:ascii="Times New Roman" w:hAnsi="Times New Roman"/>
              </w:rPr>
              <w:t>Характеристика развивающей предметно -пространственной среды</w:t>
            </w:r>
            <w:r w:rsidRPr="003668FD">
              <w:rPr>
                <w:rFonts w:ascii="Times New Roman" w:hAnsi="Times New Roman"/>
              </w:rPr>
              <w:t xml:space="preserve"> </w:t>
            </w:r>
            <w:r>
              <w:rPr>
                <w:rFonts w:ascii="Times New Roman" w:hAnsi="Times New Roman"/>
              </w:rPr>
              <w:t>в соответст</w:t>
            </w:r>
            <w:r w:rsidR="00C234E7">
              <w:rPr>
                <w:rFonts w:ascii="Times New Roman" w:hAnsi="Times New Roman"/>
              </w:rPr>
              <w:t>вии с особенностями детей с ОВЗ</w:t>
            </w:r>
            <w:r>
              <w:rPr>
                <w:rFonts w:ascii="Times New Roman" w:hAnsi="Times New Roman"/>
              </w:rPr>
              <w:t xml:space="preserve"> </w:t>
            </w:r>
          </w:p>
        </w:tc>
        <w:tc>
          <w:tcPr>
            <w:tcW w:w="873" w:type="dxa"/>
          </w:tcPr>
          <w:p w14:paraId="448CD2F7" w14:textId="77777777" w:rsidR="006E63CC" w:rsidRPr="00D90CBB"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111</w:t>
            </w:r>
          </w:p>
        </w:tc>
      </w:tr>
      <w:tr w:rsidR="006E63CC" w:rsidRPr="00281CFE" w14:paraId="43BC1299" w14:textId="77777777" w:rsidTr="0053358B">
        <w:tc>
          <w:tcPr>
            <w:tcW w:w="1101" w:type="dxa"/>
          </w:tcPr>
          <w:p w14:paraId="5D15C1C6" w14:textId="77777777" w:rsidR="006E63CC"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3.2.2.</w:t>
            </w:r>
          </w:p>
        </w:tc>
        <w:tc>
          <w:tcPr>
            <w:tcW w:w="7371" w:type="dxa"/>
          </w:tcPr>
          <w:p w14:paraId="26B7C0E4" w14:textId="77777777" w:rsidR="006E63CC" w:rsidRPr="009312F9" w:rsidRDefault="006E63CC" w:rsidP="0053358B">
            <w:pPr>
              <w:widowControl w:val="0"/>
              <w:tabs>
                <w:tab w:val="left" w:pos="426"/>
                <w:tab w:val="left" w:pos="993"/>
                <w:tab w:val="left" w:pos="7380"/>
              </w:tabs>
              <w:ind w:right="281"/>
              <w:rPr>
                <w:rFonts w:ascii="Times New Roman" w:hAnsi="Times New Roman"/>
              </w:rPr>
            </w:pPr>
            <w:r w:rsidRPr="009312F9">
              <w:rPr>
                <w:rFonts w:ascii="Times New Roman" w:hAnsi="Times New Roman"/>
              </w:rPr>
              <w:t>Особенности традиционных событий, праздников, мероприятий</w:t>
            </w:r>
          </w:p>
        </w:tc>
        <w:tc>
          <w:tcPr>
            <w:tcW w:w="873" w:type="dxa"/>
          </w:tcPr>
          <w:p w14:paraId="726FBD3F" w14:textId="77777777" w:rsidR="006E63CC" w:rsidRPr="00B45A94"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116</w:t>
            </w:r>
          </w:p>
        </w:tc>
      </w:tr>
      <w:tr w:rsidR="006E63CC" w:rsidRPr="00281CFE" w14:paraId="7E3D0BC6" w14:textId="77777777" w:rsidTr="0053358B">
        <w:tc>
          <w:tcPr>
            <w:tcW w:w="1101" w:type="dxa"/>
          </w:tcPr>
          <w:p w14:paraId="21224309" w14:textId="77777777" w:rsidR="006E63CC" w:rsidRDefault="006E63CC"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3.2.3.</w:t>
            </w:r>
          </w:p>
        </w:tc>
        <w:tc>
          <w:tcPr>
            <w:tcW w:w="7371" w:type="dxa"/>
          </w:tcPr>
          <w:p w14:paraId="3A7286BD" w14:textId="77777777" w:rsidR="006E63CC" w:rsidRPr="009312F9" w:rsidRDefault="006E63CC" w:rsidP="0053358B">
            <w:pPr>
              <w:rPr>
                <w:rFonts w:ascii="Times New Roman" w:hAnsi="Times New Roman"/>
              </w:rPr>
            </w:pPr>
            <w:r>
              <w:rPr>
                <w:rFonts w:ascii="Times New Roman" w:hAnsi="Times New Roman"/>
              </w:rPr>
              <w:t>Компоненты предметно -</w:t>
            </w:r>
            <w:r w:rsidRPr="009312F9">
              <w:rPr>
                <w:rFonts w:ascii="Times New Roman" w:hAnsi="Times New Roman"/>
              </w:rPr>
              <w:t>пространственно</w:t>
            </w:r>
            <w:r>
              <w:rPr>
                <w:rFonts w:ascii="Times New Roman" w:hAnsi="Times New Roman"/>
              </w:rPr>
              <w:t xml:space="preserve">й </w:t>
            </w:r>
            <w:r w:rsidRPr="009312F9">
              <w:rPr>
                <w:rFonts w:ascii="Times New Roman" w:hAnsi="Times New Roman"/>
              </w:rPr>
              <w:t xml:space="preserve">среды с учетом контингента воспитанников </w:t>
            </w:r>
          </w:p>
        </w:tc>
        <w:tc>
          <w:tcPr>
            <w:tcW w:w="873" w:type="dxa"/>
          </w:tcPr>
          <w:p w14:paraId="56A7CBAA" w14:textId="77777777" w:rsidR="006E63CC" w:rsidRPr="00B45A94" w:rsidRDefault="00C234E7" w:rsidP="0053358B">
            <w:pPr>
              <w:widowControl w:val="0"/>
              <w:tabs>
                <w:tab w:val="left" w:pos="426"/>
                <w:tab w:val="left" w:pos="993"/>
                <w:tab w:val="left" w:pos="7380"/>
              </w:tabs>
              <w:ind w:right="281"/>
              <w:jc w:val="center"/>
              <w:rPr>
                <w:rFonts w:ascii="Times New Roman" w:hAnsi="Times New Roman"/>
              </w:rPr>
            </w:pPr>
            <w:r>
              <w:rPr>
                <w:rFonts w:ascii="Times New Roman" w:hAnsi="Times New Roman"/>
              </w:rPr>
              <w:t>118</w:t>
            </w:r>
          </w:p>
        </w:tc>
      </w:tr>
    </w:tbl>
    <w:p w14:paraId="22B60381" w14:textId="2C7CD1F4" w:rsidR="00225A77" w:rsidRDefault="00225A77" w:rsidP="008637BE">
      <w:pPr>
        <w:widowControl w:val="0"/>
        <w:jc w:val="center"/>
        <w:outlineLvl w:val="0"/>
        <w:rPr>
          <w:rFonts w:ascii="Times New Roman" w:hAnsi="Times New Roman"/>
          <w:sz w:val="28"/>
          <w:szCs w:val="28"/>
        </w:rPr>
      </w:pPr>
    </w:p>
    <w:p w14:paraId="3BB11DC4" w14:textId="4B8F4785" w:rsidR="006E63CC" w:rsidRPr="00661AA0" w:rsidRDefault="00225A77" w:rsidP="008637BE">
      <w:pPr>
        <w:widowControl w:val="0"/>
        <w:jc w:val="center"/>
        <w:outlineLvl w:val="0"/>
        <w:rPr>
          <w:rFonts w:ascii="Times New Roman" w:hAnsi="Times New Roman"/>
          <w:b/>
          <w:sz w:val="28"/>
          <w:szCs w:val="28"/>
        </w:rPr>
      </w:pPr>
      <w:r>
        <w:rPr>
          <w:rFonts w:ascii="Times New Roman" w:hAnsi="Times New Roman"/>
          <w:sz w:val="28"/>
          <w:szCs w:val="28"/>
        </w:rPr>
        <w:br w:type="page"/>
      </w:r>
      <w:r w:rsidR="006E63CC">
        <w:rPr>
          <w:rFonts w:ascii="Times New Roman" w:hAnsi="Times New Roman"/>
          <w:b/>
          <w:sz w:val="28"/>
          <w:szCs w:val="28"/>
          <w:lang w:val="en-US"/>
        </w:rPr>
        <w:lastRenderedPageBreak/>
        <w:t>I</w:t>
      </w:r>
      <w:r w:rsidR="006E63CC" w:rsidRPr="00DD5F8C">
        <w:rPr>
          <w:rFonts w:ascii="Times New Roman" w:hAnsi="Times New Roman"/>
          <w:b/>
          <w:sz w:val="28"/>
          <w:szCs w:val="28"/>
        </w:rPr>
        <w:t>.</w:t>
      </w:r>
      <w:r w:rsidR="006E63CC" w:rsidRPr="00661AA0">
        <w:rPr>
          <w:rFonts w:ascii="Times New Roman" w:hAnsi="Times New Roman"/>
          <w:b/>
          <w:sz w:val="28"/>
          <w:szCs w:val="28"/>
        </w:rPr>
        <w:t>Целевой раздел</w:t>
      </w:r>
      <w:r w:rsidR="006E63CC">
        <w:rPr>
          <w:rFonts w:ascii="Times New Roman" w:hAnsi="Times New Roman"/>
          <w:b/>
          <w:sz w:val="28"/>
          <w:szCs w:val="28"/>
        </w:rPr>
        <w:t xml:space="preserve"> </w:t>
      </w:r>
      <w:r w:rsidR="006E63CC" w:rsidRPr="00661AA0">
        <w:rPr>
          <w:rFonts w:ascii="Times New Roman" w:hAnsi="Times New Roman"/>
          <w:b/>
          <w:sz w:val="28"/>
          <w:szCs w:val="28"/>
        </w:rPr>
        <w:t>(обязательная часть)</w:t>
      </w:r>
    </w:p>
    <w:p w14:paraId="14CFC0FF" w14:textId="77777777" w:rsidR="006E63CC" w:rsidRPr="00661AA0" w:rsidRDefault="006E63CC" w:rsidP="00F95839">
      <w:pPr>
        <w:widowControl w:val="0"/>
        <w:jc w:val="center"/>
        <w:rPr>
          <w:rFonts w:ascii="Times New Roman" w:hAnsi="Times New Roman"/>
          <w:b/>
          <w:sz w:val="28"/>
          <w:szCs w:val="28"/>
        </w:rPr>
      </w:pPr>
    </w:p>
    <w:p w14:paraId="012BB37C" w14:textId="77777777" w:rsidR="006E63CC" w:rsidRPr="004C5F96" w:rsidRDefault="006E63CC" w:rsidP="003E7764">
      <w:pPr>
        <w:widowControl w:val="0"/>
        <w:tabs>
          <w:tab w:val="left" w:pos="426"/>
          <w:tab w:val="left" w:pos="993"/>
        </w:tabs>
        <w:spacing w:line="360" w:lineRule="auto"/>
        <w:ind w:left="284" w:right="281" w:firstLine="709"/>
        <w:jc w:val="center"/>
        <w:rPr>
          <w:rFonts w:ascii="Times New Roman" w:hAnsi="Times New Roman"/>
          <w:b/>
          <w:sz w:val="28"/>
          <w:szCs w:val="28"/>
        </w:rPr>
      </w:pPr>
      <w:r w:rsidRPr="00170C59">
        <w:rPr>
          <w:rFonts w:ascii="Times New Roman" w:hAnsi="Times New Roman"/>
          <w:b/>
          <w:sz w:val="28"/>
          <w:szCs w:val="28"/>
        </w:rPr>
        <w:t>1.</w:t>
      </w:r>
      <w:r>
        <w:rPr>
          <w:rFonts w:ascii="Times New Roman" w:hAnsi="Times New Roman"/>
          <w:b/>
          <w:sz w:val="28"/>
          <w:szCs w:val="28"/>
        </w:rPr>
        <w:t xml:space="preserve"> 1. </w:t>
      </w:r>
      <w:r w:rsidRPr="004C5F96">
        <w:rPr>
          <w:rFonts w:ascii="Times New Roman" w:hAnsi="Times New Roman"/>
          <w:b/>
          <w:sz w:val="28"/>
          <w:szCs w:val="28"/>
        </w:rPr>
        <w:t>Пояснительная записка</w:t>
      </w:r>
    </w:p>
    <w:p w14:paraId="04913C0C" w14:textId="77777777" w:rsidR="00796C5F" w:rsidRPr="00796C5F" w:rsidRDefault="00796C5F" w:rsidP="007A1BAF">
      <w:pPr>
        <w:shd w:val="clear" w:color="auto" w:fill="FFFFFF"/>
        <w:ind w:firstLine="710"/>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Рабочая прогр</w:t>
      </w:r>
      <w:r>
        <w:rPr>
          <w:rFonts w:ascii="Times New Roman" w:hAnsi="Times New Roman"/>
          <w:bCs/>
          <w:color w:val="000000"/>
          <w:sz w:val="28"/>
          <w:szCs w:val="28"/>
          <w:shd w:val="clear" w:color="auto" w:fill="FFFFFF"/>
        </w:rPr>
        <w:t>амма разновозрастной группы (от 3 до 5</w:t>
      </w:r>
      <w:r w:rsidRPr="00796C5F">
        <w:rPr>
          <w:rFonts w:ascii="Times New Roman" w:hAnsi="Times New Roman"/>
          <w:bCs/>
          <w:color w:val="000000"/>
          <w:sz w:val="28"/>
          <w:szCs w:val="28"/>
          <w:shd w:val="clear" w:color="auto" w:fill="FFFFFF"/>
        </w:rPr>
        <w:t xml:space="preserve"> лет)</w:t>
      </w:r>
      <w:r w:rsidR="0077561C">
        <w:rPr>
          <w:rFonts w:ascii="Times New Roman" w:hAnsi="Times New Roman"/>
          <w:bCs/>
          <w:color w:val="000000"/>
          <w:sz w:val="28"/>
          <w:szCs w:val="28"/>
          <w:shd w:val="clear" w:color="auto" w:fill="FFFFFF"/>
        </w:rPr>
        <w:t xml:space="preserve"> </w:t>
      </w:r>
      <w:r>
        <w:rPr>
          <w:rFonts w:ascii="Times New Roman" w:hAnsi="Times New Roman"/>
          <w:bCs/>
          <w:color w:val="000000"/>
          <w:sz w:val="28"/>
          <w:szCs w:val="28"/>
          <w:shd w:val="clear" w:color="auto" w:fill="FFFFFF"/>
        </w:rPr>
        <w:t>для детей с особыми образовательными потребностями</w:t>
      </w:r>
      <w:r w:rsidRPr="00796C5F">
        <w:rPr>
          <w:rFonts w:ascii="Times New Roman" w:hAnsi="Times New Roman"/>
          <w:bCs/>
          <w:color w:val="000000"/>
          <w:sz w:val="28"/>
          <w:szCs w:val="28"/>
          <w:shd w:val="clear" w:color="auto" w:fill="FFFFFF"/>
        </w:rPr>
        <w:t>-нормативно-управленческий документ,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 и отражающий:</w:t>
      </w:r>
    </w:p>
    <w:p w14:paraId="52B93AFA"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 xml:space="preserve">-собственную модель организации обучения, воспитания и развития дошкольников </w:t>
      </w:r>
      <w:r>
        <w:rPr>
          <w:rFonts w:ascii="Times New Roman" w:hAnsi="Times New Roman"/>
          <w:bCs/>
          <w:color w:val="000000"/>
          <w:sz w:val="28"/>
          <w:szCs w:val="28"/>
          <w:shd w:val="clear" w:color="auto" w:fill="FFFFFF"/>
        </w:rPr>
        <w:t>с особыми образовательными пот</w:t>
      </w:r>
      <w:r w:rsidR="00E51A9F">
        <w:rPr>
          <w:rFonts w:ascii="Times New Roman" w:hAnsi="Times New Roman"/>
          <w:bCs/>
          <w:color w:val="000000"/>
          <w:sz w:val="28"/>
          <w:szCs w:val="28"/>
          <w:shd w:val="clear" w:color="auto" w:fill="FFFFFF"/>
        </w:rPr>
        <w:t>р</w:t>
      </w:r>
      <w:r>
        <w:rPr>
          <w:rFonts w:ascii="Times New Roman" w:hAnsi="Times New Roman"/>
          <w:bCs/>
          <w:color w:val="000000"/>
          <w:sz w:val="28"/>
          <w:szCs w:val="28"/>
          <w:shd w:val="clear" w:color="auto" w:fill="FFFFFF"/>
        </w:rPr>
        <w:t>ебностями</w:t>
      </w:r>
      <w:r w:rsidR="00E51A9F">
        <w:rPr>
          <w:rFonts w:ascii="Times New Roman" w:hAnsi="Times New Roman"/>
          <w:bCs/>
          <w:color w:val="000000"/>
          <w:sz w:val="28"/>
          <w:szCs w:val="28"/>
          <w:shd w:val="clear" w:color="auto" w:fill="FFFFFF"/>
        </w:rPr>
        <w:t xml:space="preserve"> </w:t>
      </w:r>
      <w:r w:rsidRPr="00796C5F">
        <w:rPr>
          <w:rFonts w:ascii="Times New Roman" w:hAnsi="Times New Roman"/>
          <w:bCs/>
          <w:color w:val="000000"/>
          <w:sz w:val="28"/>
          <w:szCs w:val="28"/>
          <w:shd w:val="clear" w:color="auto" w:fill="FFFFFF"/>
        </w:rPr>
        <w:t xml:space="preserve">в </w:t>
      </w:r>
      <w:proofErr w:type="spellStart"/>
      <w:r w:rsidRPr="00796C5F">
        <w:rPr>
          <w:rFonts w:ascii="Times New Roman" w:hAnsi="Times New Roman"/>
          <w:bCs/>
          <w:color w:val="000000"/>
          <w:sz w:val="28"/>
          <w:szCs w:val="28"/>
          <w:shd w:val="clear" w:color="auto" w:fill="FFFFFF"/>
        </w:rPr>
        <w:t>соответсвии</w:t>
      </w:r>
      <w:proofErr w:type="spellEnd"/>
      <w:r w:rsidRPr="00796C5F">
        <w:rPr>
          <w:rFonts w:ascii="Times New Roman" w:hAnsi="Times New Roman"/>
          <w:bCs/>
          <w:color w:val="000000"/>
          <w:sz w:val="28"/>
          <w:szCs w:val="28"/>
          <w:shd w:val="clear" w:color="auto" w:fill="FFFFFF"/>
        </w:rPr>
        <w:t xml:space="preserve"> с Ф</w:t>
      </w:r>
      <w:r>
        <w:rPr>
          <w:rFonts w:ascii="Times New Roman" w:hAnsi="Times New Roman"/>
          <w:bCs/>
          <w:color w:val="000000"/>
          <w:sz w:val="28"/>
          <w:szCs w:val="28"/>
          <w:shd w:val="clear" w:color="auto" w:fill="FFFFFF"/>
        </w:rPr>
        <w:t>А</w:t>
      </w:r>
      <w:r w:rsidRPr="00796C5F">
        <w:rPr>
          <w:rFonts w:ascii="Times New Roman" w:hAnsi="Times New Roman"/>
          <w:bCs/>
          <w:color w:val="000000"/>
          <w:sz w:val="28"/>
          <w:szCs w:val="28"/>
          <w:shd w:val="clear" w:color="auto" w:fill="FFFFFF"/>
        </w:rPr>
        <w:t>ОП ДО; ФГОС ДО, ООП</w:t>
      </w:r>
      <w:r w:rsidR="00E51A9F" w:rsidRPr="00E51A9F">
        <w:rPr>
          <w:rFonts w:ascii="Times New Roman" w:hAnsi="Times New Roman"/>
          <w:b/>
          <w:sz w:val="28"/>
          <w:szCs w:val="28"/>
        </w:rPr>
        <w:t xml:space="preserve"> </w:t>
      </w:r>
      <w:r w:rsidR="00E51A9F" w:rsidRPr="00E51A9F">
        <w:rPr>
          <w:rFonts w:ascii="Times New Roman" w:hAnsi="Times New Roman"/>
          <w:sz w:val="28"/>
          <w:szCs w:val="28"/>
        </w:rPr>
        <w:t>ГАУ АО «Областной реабилитационный центр для детей и подростков с ограниченными возможностями»</w:t>
      </w:r>
      <w:r w:rsidR="00E51A9F">
        <w:rPr>
          <w:rFonts w:ascii="Times New Roman" w:hAnsi="Times New Roman"/>
          <w:bCs/>
          <w:color w:val="000000"/>
          <w:sz w:val="28"/>
          <w:szCs w:val="28"/>
          <w:shd w:val="clear" w:color="auto" w:fill="FFFFFF"/>
        </w:rPr>
        <w:t>.</w:t>
      </w:r>
      <w:r w:rsidRPr="00796C5F">
        <w:rPr>
          <w:rFonts w:eastAsia="Calibri"/>
          <w:sz w:val="22"/>
          <w:szCs w:val="22"/>
          <w:lang w:eastAsia="en-US"/>
        </w:rPr>
        <w:t xml:space="preserve"> </w:t>
      </w:r>
      <w:r w:rsidRPr="00796C5F">
        <w:rPr>
          <w:rFonts w:ascii="Times New Roman" w:eastAsia="Calibri" w:hAnsi="Times New Roman"/>
          <w:sz w:val="28"/>
          <w:szCs w:val="28"/>
          <w:lang w:eastAsia="en-US"/>
        </w:rPr>
        <w:t xml:space="preserve">60 </w:t>
      </w:r>
      <w:r w:rsidRPr="00796C5F">
        <w:rPr>
          <w:rFonts w:ascii="Times New Roman" w:hAnsi="Times New Roman"/>
          <w:bCs/>
          <w:color w:val="000000"/>
          <w:sz w:val="28"/>
          <w:szCs w:val="28"/>
          <w:shd w:val="clear" w:color="auto" w:fill="FFFFFF"/>
        </w:rPr>
        <w:t xml:space="preserve">% образовательной деятельности реализуется в </w:t>
      </w:r>
      <w:proofErr w:type="spellStart"/>
      <w:r w:rsidRPr="00796C5F">
        <w:rPr>
          <w:rFonts w:ascii="Times New Roman" w:hAnsi="Times New Roman"/>
          <w:bCs/>
          <w:color w:val="000000"/>
          <w:sz w:val="28"/>
          <w:szCs w:val="28"/>
          <w:shd w:val="clear" w:color="auto" w:fill="FFFFFF"/>
        </w:rPr>
        <w:t>соответсвии</w:t>
      </w:r>
      <w:proofErr w:type="spellEnd"/>
      <w:r w:rsidRPr="00796C5F">
        <w:rPr>
          <w:rFonts w:ascii="Times New Roman" w:hAnsi="Times New Roman"/>
          <w:bCs/>
          <w:color w:val="000000"/>
          <w:sz w:val="28"/>
          <w:szCs w:val="28"/>
          <w:shd w:val="clear" w:color="auto" w:fill="FFFFFF"/>
        </w:rPr>
        <w:t xml:space="preserve"> с ФОП ДО, 40% за счет парциальных и региональных программ </w:t>
      </w:r>
    </w:p>
    <w:p w14:paraId="27186B03"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 педагогические технологии воспитания и обучения, применяемые в работе с детьми: личностно-ориентированная, игровая, индивидуально-дифференцированная, познавательно-деятельностная.</w:t>
      </w:r>
    </w:p>
    <w:p w14:paraId="6ECE12AD"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 систему взаимодействия с семьями воспитанников;</w:t>
      </w:r>
    </w:p>
    <w:p w14:paraId="72AF66B6" w14:textId="77777777" w:rsidR="00796C5F" w:rsidRPr="00796C5F" w:rsidRDefault="00E51A9F" w:rsidP="007A1BAF">
      <w:pPr>
        <w:shd w:val="clear" w:color="auto" w:fill="FFFFFF"/>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sidR="00796C5F" w:rsidRPr="00796C5F">
        <w:rPr>
          <w:rFonts w:ascii="Times New Roman" w:hAnsi="Times New Roman"/>
          <w:bCs/>
          <w:color w:val="000000"/>
          <w:sz w:val="28"/>
          <w:szCs w:val="28"/>
          <w:shd w:val="clear" w:color="auto" w:fill="FFFFFF"/>
        </w:rPr>
        <w:t>учёт индивидуальных особенностей, интересов и возможностей детей и родителей;</w:t>
      </w:r>
    </w:p>
    <w:p w14:paraId="4E045BA9"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 условия, обеспечивающие реализацию рабочей программы</w:t>
      </w:r>
    </w:p>
    <w:p w14:paraId="183D52DD"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r w:rsidRPr="00796C5F">
        <w:rPr>
          <w:rFonts w:ascii="Times New Roman" w:hAnsi="Times New Roman"/>
          <w:bCs/>
          <w:color w:val="000000"/>
          <w:sz w:val="28"/>
          <w:szCs w:val="28"/>
          <w:shd w:val="clear" w:color="auto" w:fill="FFFFFF"/>
        </w:rPr>
        <w:t>-планируемые результаты достижения образовательных и воспитательных целей</w:t>
      </w:r>
    </w:p>
    <w:p w14:paraId="03A0B46B" w14:textId="77777777" w:rsidR="00796C5F" w:rsidRPr="00796C5F" w:rsidRDefault="00796C5F" w:rsidP="007A1BAF">
      <w:pPr>
        <w:shd w:val="clear" w:color="auto" w:fill="FFFFFF"/>
        <w:jc w:val="both"/>
        <w:rPr>
          <w:rFonts w:ascii="Times New Roman" w:hAnsi="Times New Roman"/>
          <w:bCs/>
          <w:color w:val="000000"/>
          <w:sz w:val="28"/>
          <w:szCs w:val="28"/>
          <w:shd w:val="clear" w:color="auto" w:fill="FFFFFF"/>
        </w:rPr>
      </w:pPr>
    </w:p>
    <w:p w14:paraId="47360EF7" w14:textId="77777777" w:rsidR="00E51A9F" w:rsidRDefault="00D533B0" w:rsidP="007A1BAF">
      <w:pPr>
        <w:ind w:firstLine="567"/>
        <w:jc w:val="both"/>
        <w:rPr>
          <w:rFonts w:ascii="Times New Roman" w:hAnsi="Times New Roman"/>
          <w:sz w:val="28"/>
          <w:szCs w:val="28"/>
        </w:rPr>
      </w:pPr>
      <w:r w:rsidRPr="00AA4D06">
        <w:rPr>
          <w:rFonts w:ascii="Times New Roman" w:hAnsi="Times New Roman"/>
          <w:b/>
          <w:sz w:val="28"/>
          <w:szCs w:val="28"/>
        </w:rPr>
        <w:t>ГАУ АО «Областной реабилитационный центр для детей и подростков с ограниченными возможностями»</w:t>
      </w:r>
      <w:r>
        <w:rPr>
          <w:rFonts w:ascii="Times New Roman" w:hAnsi="Times New Roman"/>
          <w:b/>
          <w:sz w:val="28"/>
          <w:szCs w:val="28"/>
        </w:rPr>
        <w:t xml:space="preserve"> </w:t>
      </w:r>
      <w:r w:rsidR="00114D99" w:rsidRPr="00114D99">
        <w:rPr>
          <w:rFonts w:ascii="Times New Roman" w:eastAsia="Calibri" w:hAnsi="Times New Roman"/>
          <w:sz w:val="28"/>
          <w:szCs w:val="28"/>
          <w:lang w:eastAsia="en-US"/>
        </w:rPr>
        <w:t xml:space="preserve">функционирует в </w:t>
      </w:r>
      <w:proofErr w:type="spellStart"/>
      <w:r w:rsidR="00114D99" w:rsidRPr="00114D99">
        <w:rPr>
          <w:rFonts w:ascii="Times New Roman" w:eastAsia="Calibri" w:hAnsi="Times New Roman"/>
          <w:sz w:val="28"/>
          <w:szCs w:val="28"/>
          <w:lang w:eastAsia="en-US"/>
        </w:rPr>
        <w:t>соответсвии</w:t>
      </w:r>
      <w:proofErr w:type="spellEnd"/>
      <w:r w:rsidR="00114D99" w:rsidRPr="00114D99">
        <w:rPr>
          <w:rFonts w:ascii="Times New Roman" w:eastAsia="Calibri" w:hAnsi="Times New Roman"/>
          <w:sz w:val="28"/>
          <w:szCs w:val="28"/>
          <w:lang w:eastAsia="en-US"/>
        </w:rPr>
        <w:t xml:space="preserve"> с </w:t>
      </w:r>
      <w:r w:rsidR="006E63CC" w:rsidRPr="00114D99">
        <w:rPr>
          <w:rFonts w:ascii="Times New Roman" w:hAnsi="Times New Roman"/>
          <w:sz w:val="28"/>
          <w:szCs w:val="28"/>
        </w:rPr>
        <w:t>Федеральными документами, Уставом и локальными актами, регламентирующими его деятельность. Данная программа является базовым документом</w:t>
      </w:r>
      <w:r w:rsidR="006E63CC">
        <w:rPr>
          <w:rFonts w:ascii="Times New Roman" w:hAnsi="Times New Roman"/>
          <w:sz w:val="28"/>
          <w:szCs w:val="28"/>
        </w:rPr>
        <w:t xml:space="preserve"> для организации работы </w:t>
      </w:r>
      <w:r w:rsidR="00114D99">
        <w:rPr>
          <w:rFonts w:ascii="Times New Roman" w:hAnsi="Times New Roman"/>
          <w:sz w:val="28"/>
          <w:szCs w:val="28"/>
        </w:rPr>
        <w:t xml:space="preserve">с детьми дошкольного возраста </w:t>
      </w:r>
      <w:r w:rsidR="00E51A9F">
        <w:rPr>
          <w:rFonts w:ascii="Times New Roman" w:hAnsi="Times New Roman"/>
          <w:sz w:val="28"/>
          <w:szCs w:val="28"/>
        </w:rPr>
        <w:t xml:space="preserve">(3-5 лет) </w:t>
      </w:r>
    </w:p>
    <w:p w14:paraId="7FE8E601" w14:textId="77777777" w:rsidR="00E51A9F" w:rsidRDefault="00E51A9F" w:rsidP="007A1BAF">
      <w:pPr>
        <w:ind w:firstLine="567"/>
        <w:jc w:val="both"/>
        <w:rPr>
          <w:rFonts w:ascii="Times New Roman" w:hAnsi="Times New Roman"/>
          <w:b/>
          <w:sz w:val="28"/>
          <w:szCs w:val="28"/>
        </w:rPr>
      </w:pPr>
    </w:p>
    <w:p w14:paraId="24CCB11F" w14:textId="77777777" w:rsidR="006E63CC" w:rsidRPr="00AE24E0" w:rsidRDefault="006E63CC" w:rsidP="007A1BAF">
      <w:pPr>
        <w:ind w:firstLine="567"/>
        <w:jc w:val="both"/>
        <w:rPr>
          <w:rFonts w:ascii="Times New Roman" w:hAnsi="Times New Roman"/>
          <w:b/>
          <w:sz w:val="28"/>
          <w:szCs w:val="28"/>
        </w:rPr>
      </w:pPr>
      <w:r w:rsidRPr="00AE24E0">
        <w:rPr>
          <w:rFonts w:ascii="Times New Roman" w:hAnsi="Times New Roman"/>
          <w:b/>
          <w:sz w:val="28"/>
          <w:szCs w:val="28"/>
        </w:rPr>
        <w:t>Нормативно - правовые документы, лежащие в основе разработки Программы:</w:t>
      </w:r>
    </w:p>
    <w:p w14:paraId="5BB3B65F" w14:textId="77777777" w:rsidR="00FB230E" w:rsidRDefault="00FB230E" w:rsidP="007A1BAF">
      <w:pPr>
        <w:pStyle w:val="ConsPlusNonformat"/>
        <w:widowControl/>
        <w:tabs>
          <w:tab w:val="left" w:pos="284"/>
        </w:tabs>
        <w:ind w:firstLine="567"/>
        <w:rPr>
          <w:rFonts w:ascii="Times New Roman" w:hAnsi="Times New Roman" w:cs="Times New Roman"/>
          <w:sz w:val="28"/>
          <w:szCs w:val="28"/>
        </w:rPr>
      </w:pPr>
      <w:r w:rsidRPr="00FB230E">
        <w:rPr>
          <w:rFonts w:ascii="Times New Roman" w:hAnsi="Times New Roman" w:cs="Times New Roman"/>
          <w:sz w:val="28"/>
          <w:szCs w:val="28"/>
        </w:rPr>
        <w:t xml:space="preserve">Приказ Министерства просвещения Российской Федерации от 24.11.2022 № 1022 "Об утверждении федеральной </w:t>
      </w:r>
      <w:r w:rsidR="00AE24E0">
        <w:rPr>
          <w:rFonts w:ascii="Times New Roman" w:hAnsi="Times New Roman" w:cs="Times New Roman"/>
          <w:sz w:val="28"/>
          <w:szCs w:val="28"/>
        </w:rPr>
        <w:t>а</w:t>
      </w:r>
      <w:r w:rsidRPr="00FB230E">
        <w:rPr>
          <w:rFonts w:ascii="Times New Roman" w:hAnsi="Times New Roman" w:cs="Times New Roman"/>
          <w:sz w:val="28"/>
          <w:szCs w:val="28"/>
        </w:rPr>
        <w:t>даптированной </w:t>
      </w:r>
      <w:r w:rsidRPr="00FB230E">
        <w:rPr>
          <w:rFonts w:ascii="Times New Roman" w:hAnsi="Times New Roman" w:cs="Times New Roman"/>
          <w:b/>
          <w:bCs/>
          <w:sz w:val="28"/>
          <w:szCs w:val="28"/>
        </w:rPr>
        <w:t>образовательной</w:t>
      </w:r>
      <w:r w:rsidRPr="00FB230E">
        <w:rPr>
          <w:rFonts w:ascii="Times New Roman" w:hAnsi="Times New Roman" w:cs="Times New Roman"/>
          <w:sz w:val="28"/>
          <w:szCs w:val="28"/>
        </w:rPr>
        <w:t> </w:t>
      </w:r>
      <w:r w:rsidRPr="00FB230E">
        <w:rPr>
          <w:rFonts w:ascii="Times New Roman" w:hAnsi="Times New Roman" w:cs="Times New Roman"/>
          <w:b/>
          <w:bCs/>
          <w:sz w:val="28"/>
          <w:szCs w:val="28"/>
        </w:rPr>
        <w:t>программы</w:t>
      </w:r>
      <w:r w:rsidRPr="00FB230E">
        <w:rPr>
          <w:rFonts w:ascii="Times New Roman" w:hAnsi="Times New Roman" w:cs="Times New Roman"/>
          <w:sz w:val="28"/>
          <w:szCs w:val="28"/>
        </w:rPr>
        <w:t> </w:t>
      </w:r>
      <w:r w:rsidRPr="00FB230E">
        <w:rPr>
          <w:rFonts w:ascii="Times New Roman" w:hAnsi="Times New Roman" w:cs="Times New Roman"/>
          <w:b/>
          <w:bCs/>
          <w:sz w:val="28"/>
          <w:szCs w:val="28"/>
        </w:rPr>
        <w:t>дошкольного</w:t>
      </w:r>
      <w:r w:rsidRPr="00FB230E">
        <w:rPr>
          <w:rFonts w:ascii="Times New Roman" w:hAnsi="Times New Roman" w:cs="Times New Roman"/>
          <w:sz w:val="28"/>
          <w:szCs w:val="28"/>
        </w:rPr>
        <w:t> </w:t>
      </w:r>
      <w:r w:rsidRPr="00FB230E">
        <w:rPr>
          <w:rFonts w:ascii="Times New Roman" w:hAnsi="Times New Roman" w:cs="Times New Roman"/>
          <w:b/>
          <w:bCs/>
          <w:sz w:val="28"/>
          <w:szCs w:val="28"/>
        </w:rPr>
        <w:t>образования</w:t>
      </w:r>
      <w:r w:rsidRPr="00FB230E">
        <w:rPr>
          <w:rFonts w:ascii="Times New Roman" w:hAnsi="Times New Roman" w:cs="Times New Roman"/>
          <w:sz w:val="28"/>
          <w:szCs w:val="28"/>
        </w:rPr>
        <w:t> для обучающихся с ограниченными возможностями.</w:t>
      </w:r>
    </w:p>
    <w:p w14:paraId="186838A0" w14:textId="77777777" w:rsidR="00AE24E0" w:rsidRPr="002E3CEA" w:rsidRDefault="00AE24E0" w:rsidP="007A1BAF">
      <w:pPr>
        <w:pStyle w:val="ConsPlusNonformat"/>
        <w:widowControl/>
        <w:tabs>
          <w:tab w:val="left" w:pos="284"/>
        </w:tabs>
        <w:ind w:firstLine="567"/>
        <w:rPr>
          <w:rFonts w:ascii="Times New Roman" w:hAnsi="Times New Roman" w:cs="Times New Roman"/>
          <w:sz w:val="28"/>
          <w:szCs w:val="28"/>
        </w:rPr>
      </w:pPr>
      <w:r w:rsidRPr="002E3CEA">
        <w:rPr>
          <w:rFonts w:ascii="Times New Roman" w:hAnsi="Times New Roman" w:cs="Times New Roman"/>
          <w:color w:val="000000"/>
          <w:sz w:val="28"/>
          <w:szCs w:val="28"/>
          <w:shd w:val="clear" w:color="auto" w:fill="FFFFFF"/>
        </w:rPr>
        <w:t xml:space="preserve">Федеральным законом от 24.09.2022 № 371-ФЗ «О внесении изменений в Федеральный закон “Об образовании в Российской Федерации” </w:t>
      </w:r>
      <w:r w:rsidR="00852EE0">
        <w:rPr>
          <w:rFonts w:ascii="Times New Roman" w:hAnsi="Times New Roman" w:cs="Times New Roman"/>
          <w:color w:val="000000"/>
          <w:sz w:val="28"/>
          <w:szCs w:val="28"/>
          <w:shd w:val="clear" w:color="auto" w:fill="FFFFFF"/>
        </w:rPr>
        <w:t>и статью 1 Федерального закона «</w:t>
      </w:r>
      <w:r w:rsidRPr="002E3CEA">
        <w:rPr>
          <w:rFonts w:ascii="Times New Roman" w:hAnsi="Times New Roman" w:cs="Times New Roman"/>
          <w:color w:val="000000"/>
          <w:sz w:val="28"/>
          <w:szCs w:val="28"/>
          <w:shd w:val="clear" w:color="auto" w:fill="FFFFFF"/>
        </w:rPr>
        <w:t>Об обязательных тре</w:t>
      </w:r>
      <w:r w:rsidR="00852EE0">
        <w:rPr>
          <w:rFonts w:ascii="Times New Roman" w:hAnsi="Times New Roman" w:cs="Times New Roman"/>
          <w:color w:val="000000"/>
          <w:sz w:val="28"/>
          <w:szCs w:val="28"/>
          <w:shd w:val="clear" w:color="auto" w:fill="FFFFFF"/>
        </w:rPr>
        <w:t>бованиях в Российской Федерации</w:t>
      </w:r>
      <w:r w:rsidRPr="002E3CEA">
        <w:rPr>
          <w:rFonts w:ascii="Times New Roman" w:hAnsi="Times New Roman" w:cs="Times New Roman"/>
          <w:color w:val="000000"/>
          <w:sz w:val="28"/>
          <w:szCs w:val="28"/>
          <w:shd w:val="clear" w:color="auto" w:fill="FFFFFF"/>
        </w:rPr>
        <w:t>»</w:t>
      </w:r>
    </w:p>
    <w:p w14:paraId="71510AFE" w14:textId="77777777" w:rsidR="006E63CC" w:rsidRPr="00852EE0" w:rsidRDefault="006E63CC" w:rsidP="00064812">
      <w:pPr>
        <w:pStyle w:val="ConsPlusNonformat"/>
        <w:widowControl/>
        <w:numPr>
          <w:ilvl w:val="0"/>
          <w:numId w:val="35"/>
        </w:numPr>
        <w:ind w:left="0" w:firstLine="426"/>
        <w:rPr>
          <w:rFonts w:ascii="Times New Roman" w:hAnsi="Times New Roman" w:cs="Times New Roman"/>
          <w:sz w:val="28"/>
          <w:szCs w:val="28"/>
        </w:rPr>
      </w:pPr>
      <w:r w:rsidRPr="00852EE0">
        <w:rPr>
          <w:rFonts w:ascii="Times New Roman" w:hAnsi="Times New Roman" w:cs="Times New Roman"/>
          <w:sz w:val="28"/>
          <w:szCs w:val="28"/>
        </w:rPr>
        <w:t xml:space="preserve">Конституция Российской Федерации; </w:t>
      </w:r>
    </w:p>
    <w:p w14:paraId="4D1FAD4E" w14:textId="77777777" w:rsidR="006E63CC" w:rsidRPr="00852EE0" w:rsidRDefault="006E63CC" w:rsidP="00064812">
      <w:pPr>
        <w:pStyle w:val="ConsPlusNonformat"/>
        <w:widowControl/>
        <w:numPr>
          <w:ilvl w:val="0"/>
          <w:numId w:val="35"/>
        </w:numPr>
        <w:ind w:left="0" w:firstLine="426"/>
        <w:rPr>
          <w:rFonts w:ascii="Times New Roman" w:hAnsi="Times New Roman" w:cs="Times New Roman"/>
          <w:sz w:val="28"/>
          <w:szCs w:val="28"/>
        </w:rPr>
      </w:pPr>
      <w:r w:rsidRPr="00852EE0">
        <w:rPr>
          <w:rFonts w:ascii="Times New Roman" w:hAnsi="Times New Roman" w:cs="Times New Roman"/>
          <w:sz w:val="28"/>
          <w:szCs w:val="28"/>
        </w:rPr>
        <w:t>Всеобщая декларация прав человека;</w:t>
      </w:r>
    </w:p>
    <w:p w14:paraId="53486D11" w14:textId="77777777" w:rsidR="006E63CC" w:rsidRPr="00852EE0" w:rsidRDefault="006E63CC" w:rsidP="00064812">
      <w:pPr>
        <w:pStyle w:val="ConsPlusNonformat"/>
        <w:widowControl/>
        <w:numPr>
          <w:ilvl w:val="0"/>
          <w:numId w:val="35"/>
        </w:numPr>
        <w:ind w:left="0" w:firstLine="426"/>
        <w:rPr>
          <w:rFonts w:ascii="Times New Roman" w:hAnsi="Times New Roman" w:cs="Times New Roman"/>
          <w:sz w:val="28"/>
          <w:szCs w:val="28"/>
        </w:rPr>
      </w:pPr>
      <w:r w:rsidRPr="00852EE0">
        <w:rPr>
          <w:rFonts w:ascii="Times New Roman" w:hAnsi="Times New Roman" w:cs="Times New Roman"/>
          <w:sz w:val="28"/>
          <w:szCs w:val="28"/>
        </w:rPr>
        <w:t xml:space="preserve"> Конвенция о правах ребенка;</w:t>
      </w:r>
    </w:p>
    <w:p w14:paraId="1C8CF5F3" w14:textId="77777777" w:rsidR="006E63CC" w:rsidRPr="00852EE0" w:rsidRDefault="006E63CC" w:rsidP="00064812">
      <w:pPr>
        <w:pStyle w:val="ConsPlusNonformat"/>
        <w:widowControl/>
        <w:numPr>
          <w:ilvl w:val="0"/>
          <w:numId w:val="35"/>
        </w:numPr>
        <w:ind w:left="0" w:firstLine="426"/>
        <w:rPr>
          <w:rFonts w:ascii="Times New Roman" w:hAnsi="Times New Roman" w:cs="Times New Roman"/>
          <w:sz w:val="28"/>
          <w:szCs w:val="28"/>
        </w:rPr>
      </w:pPr>
      <w:r w:rsidRPr="00852EE0">
        <w:rPr>
          <w:rFonts w:ascii="Times New Roman" w:hAnsi="Times New Roman" w:cs="Times New Roman"/>
          <w:sz w:val="28"/>
          <w:szCs w:val="28"/>
        </w:rPr>
        <w:lastRenderedPageBreak/>
        <w:t xml:space="preserve">Федеральный закон № 273-ФЗ от 29 декабря </w:t>
      </w:r>
      <w:smartTag w:uri="urn:schemas-microsoft-com:office:smarttags" w:element="metricconverter">
        <w:smartTagPr>
          <w:attr w:name="ProductID" w:val="2012 г"/>
        </w:smartTagPr>
        <w:r w:rsidRPr="00852EE0">
          <w:rPr>
            <w:rFonts w:ascii="Times New Roman" w:hAnsi="Times New Roman" w:cs="Times New Roman"/>
            <w:sz w:val="28"/>
            <w:szCs w:val="28"/>
          </w:rPr>
          <w:t>2012 г</w:t>
        </w:r>
      </w:smartTag>
      <w:r w:rsidRPr="00852EE0">
        <w:rPr>
          <w:rFonts w:ascii="Times New Roman" w:hAnsi="Times New Roman" w:cs="Times New Roman"/>
          <w:sz w:val="28"/>
          <w:szCs w:val="28"/>
        </w:rPr>
        <w:t xml:space="preserve">. «Об образовании в Российской Федерации» с изменениями </w:t>
      </w:r>
      <w:r w:rsidR="00852EE0" w:rsidRPr="00852EE0">
        <w:rPr>
          <w:rFonts w:ascii="Times New Roman" w:hAnsi="Times New Roman" w:cs="Times New Roman"/>
          <w:sz w:val="28"/>
          <w:szCs w:val="28"/>
        </w:rPr>
        <w:t>от 23.01.2020</w:t>
      </w:r>
      <w:r w:rsidRPr="00852EE0">
        <w:rPr>
          <w:rFonts w:ascii="Times New Roman" w:hAnsi="Times New Roman" w:cs="Times New Roman"/>
          <w:sz w:val="28"/>
          <w:szCs w:val="28"/>
        </w:rPr>
        <w:t>.</w:t>
      </w:r>
    </w:p>
    <w:p w14:paraId="66C43DC5" w14:textId="77777777" w:rsidR="006E63CC" w:rsidRPr="00852EE0" w:rsidRDefault="006E63CC" w:rsidP="00064812">
      <w:pPr>
        <w:pStyle w:val="ConsPlusNonformat"/>
        <w:widowControl/>
        <w:numPr>
          <w:ilvl w:val="0"/>
          <w:numId w:val="35"/>
        </w:numPr>
        <w:ind w:left="0" w:firstLine="426"/>
        <w:jc w:val="both"/>
        <w:rPr>
          <w:rFonts w:ascii="Times New Roman" w:hAnsi="Times New Roman" w:cs="Times New Roman"/>
          <w:sz w:val="28"/>
          <w:szCs w:val="28"/>
        </w:rPr>
      </w:pPr>
      <w:r w:rsidRPr="00852EE0">
        <w:rPr>
          <w:rFonts w:ascii="Times New Roman" w:hAnsi="Times New Roman" w:cs="Times New Roman"/>
          <w:sz w:val="28"/>
          <w:szCs w:val="28"/>
        </w:rPr>
        <w:t xml:space="preserve"> Федеральный государственный образовательный стандарт дошкольного образования.</w:t>
      </w:r>
    </w:p>
    <w:p w14:paraId="1182AE3F" w14:textId="77777777" w:rsidR="006E63CC" w:rsidRPr="00852EE0" w:rsidRDefault="006E63CC" w:rsidP="00064812">
      <w:pPr>
        <w:pStyle w:val="ConsPlusNonformat"/>
        <w:widowControl/>
        <w:numPr>
          <w:ilvl w:val="0"/>
          <w:numId w:val="35"/>
        </w:numPr>
        <w:ind w:left="0" w:firstLine="426"/>
        <w:jc w:val="both"/>
        <w:rPr>
          <w:rFonts w:ascii="Times New Roman" w:hAnsi="Times New Roman" w:cs="Times New Roman"/>
          <w:sz w:val="28"/>
          <w:szCs w:val="28"/>
        </w:rPr>
      </w:pPr>
      <w:r w:rsidRPr="00852EE0">
        <w:rPr>
          <w:rFonts w:ascii="Times New Roman" w:hAnsi="Times New Roman" w:cs="Times New Roman"/>
          <w:color w:val="000000"/>
          <w:sz w:val="28"/>
          <w:szCs w:val="28"/>
        </w:rPr>
        <w:t>Федеральным Законом № 442 – ФЗ «Об основах социального обслуживания граждан в РФ» с изменениями</w:t>
      </w:r>
      <w:r w:rsidRPr="00852EE0">
        <w:rPr>
          <w:rFonts w:ascii="Times New Roman" w:hAnsi="Times New Roman" w:cs="Times New Roman"/>
          <w:sz w:val="28"/>
          <w:szCs w:val="28"/>
        </w:rPr>
        <w:t xml:space="preserve"> 01.05.2019г.</w:t>
      </w:r>
    </w:p>
    <w:p w14:paraId="5D636E24" w14:textId="77777777" w:rsidR="006E63CC" w:rsidRPr="00852EE0" w:rsidRDefault="006E63CC" w:rsidP="00064812">
      <w:pPr>
        <w:pStyle w:val="ConsPlusNonformat"/>
        <w:widowControl/>
        <w:numPr>
          <w:ilvl w:val="0"/>
          <w:numId w:val="35"/>
        </w:numPr>
        <w:ind w:left="0" w:firstLine="426"/>
        <w:jc w:val="both"/>
        <w:rPr>
          <w:rFonts w:ascii="Times New Roman" w:hAnsi="Times New Roman" w:cs="Times New Roman"/>
          <w:sz w:val="28"/>
          <w:szCs w:val="28"/>
        </w:rPr>
      </w:pPr>
      <w:r w:rsidRPr="00852EE0">
        <w:rPr>
          <w:rFonts w:ascii="Times New Roman" w:hAnsi="Times New Roman" w:cs="Times New Roman"/>
          <w:sz w:val="28"/>
          <w:szCs w:val="28"/>
        </w:rPr>
        <w:t>Федеральный закон от 24.11.95 N 181-ФЗ (ред. от 25.11.2013 с изменениями, вступившими в силу с 06.12.2013) «О Социальной защите инвалидов в РФ» с изменениями 02.12.19г.</w:t>
      </w:r>
    </w:p>
    <w:p w14:paraId="4A855151" w14:textId="77777777" w:rsidR="006E63CC" w:rsidRPr="00852EE0" w:rsidRDefault="006E63CC" w:rsidP="00064812">
      <w:pPr>
        <w:pStyle w:val="ConsPlusNonformat"/>
        <w:widowControl/>
        <w:numPr>
          <w:ilvl w:val="0"/>
          <w:numId w:val="35"/>
        </w:numPr>
        <w:ind w:left="0" w:firstLine="426"/>
        <w:jc w:val="both"/>
        <w:rPr>
          <w:rFonts w:ascii="Times New Roman" w:hAnsi="Times New Roman" w:cs="Times New Roman"/>
          <w:sz w:val="28"/>
          <w:szCs w:val="28"/>
        </w:rPr>
      </w:pPr>
      <w:r w:rsidRPr="00852EE0">
        <w:rPr>
          <w:rFonts w:ascii="Times New Roman" w:hAnsi="Times New Roman" w:cs="Times New Roman"/>
          <w:sz w:val="28"/>
          <w:szCs w:val="28"/>
        </w:rPr>
        <w:t xml:space="preserve"> </w:t>
      </w:r>
      <w:bookmarkStart w:id="0" w:name="r"/>
      <w:bookmarkStart w:id="1" w:name="r4"/>
      <w:bookmarkStart w:id="2" w:name="r7"/>
      <w:bookmarkEnd w:id="0"/>
      <w:bookmarkEnd w:id="1"/>
      <w:bookmarkEnd w:id="2"/>
      <w:r w:rsidRPr="00852EE0">
        <w:rPr>
          <w:rFonts w:ascii="Times New Roman" w:hAnsi="Times New Roman" w:cs="Times New Roman"/>
          <w:sz w:val="28"/>
          <w:szCs w:val="28"/>
        </w:rPr>
        <w:t xml:space="preserve">Указ Президента Российской Федерации от 1 июня </w:t>
      </w:r>
      <w:smartTag w:uri="urn:schemas-microsoft-com:office:smarttags" w:element="metricconverter">
        <w:smartTagPr>
          <w:attr w:name="ProductID" w:val="2012 г"/>
        </w:smartTagPr>
        <w:r w:rsidRPr="00852EE0">
          <w:rPr>
            <w:rFonts w:ascii="Times New Roman" w:hAnsi="Times New Roman" w:cs="Times New Roman"/>
            <w:sz w:val="28"/>
            <w:szCs w:val="28"/>
          </w:rPr>
          <w:t>2012 г</w:t>
        </w:r>
      </w:smartTag>
      <w:r w:rsidRPr="00852EE0">
        <w:rPr>
          <w:rFonts w:ascii="Times New Roman" w:hAnsi="Times New Roman" w:cs="Times New Roman"/>
          <w:sz w:val="28"/>
          <w:szCs w:val="28"/>
        </w:rPr>
        <w:t>. N 761 «О национальной стратегии действий в интересах детей на 2012 - 2017 годы»;</w:t>
      </w:r>
    </w:p>
    <w:p w14:paraId="778D5C06" w14:textId="77777777" w:rsidR="006E63CC" w:rsidRPr="00852EE0" w:rsidRDefault="006E63CC" w:rsidP="00064812">
      <w:pPr>
        <w:pStyle w:val="ConsPlusNonformat"/>
        <w:widowControl/>
        <w:numPr>
          <w:ilvl w:val="0"/>
          <w:numId w:val="35"/>
        </w:numPr>
        <w:ind w:left="0" w:firstLine="426"/>
        <w:jc w:val="both"/>
        <w:rPr>
          <w:rFonts w:ascii="Times New Roman" w:hAnsi="Times New Roman" w:cs="Times New Roman"/>
          <w:sz w:val="28"/>
          <w:szCs w:val="28"/>
        </w:rPr>
      </w:pPr>
      <w:r w:rsidRPr="00852EE0">
        <w:rPr>
          <w:rFonts w:ascii="Times New Roman" w:hAnsi="Times New Roman" w:cs="Times New Roman"/>
          <w:color w:val="000000"/>
          <w:sz w:val="28"/>
          <w:szCs w:val="28"/>
        </w:rPr>
        <w:t xml:space="preserve"> </w:t>
      </w:r>
      <w:r w:rsidRPr="00852EE0">
        <w:rPr>
          <w:rFonts w:ascii="Times New Roman" w:hAnsi="Times New Roman" w:cs="Times New Roman"/>
          <w:sz w:val="28"/>
          <w:szCs w:val="28"/>
        </w:rPr>
        <w:t xml:space="preserve">Концепция долгосрочного социально-экономического развития до 2020 года, </w:t>
      </w:r>
      <w:bookmarkStart w:id="3" w:name="r9"/>
      <w:bookmarkEnd w:id="3"/>
      <w:r w:rsidRPr="00852EE0">
        <w:rPr>
          <w:rFonts w:ascii="Times New Roman" w:hAnsi="Times New Roman" w:cs="Times New Roman"/>
          <w:sz w:val="28"/>
          <w:szCs w:val="28"/>
        </w:rPr>
        <w:t xml:space="preserve">раздел III "Образование" (одобрена Правительством РФ 1 октября 2008 года, протокол № 36). </w:t>
      </w:r>
    </w:p>
    <w:p w14:paraId="05105CF3" w14:textId="77777777" w:rsidR="006E63CC" w:rsidRPr="00852EE0" w:rsidRDefault="006E63CC" w:rsidP="00064812">
      <w:pPr>
        <w:pStyle w:val="ConsPlusNonformat"/>
        <w:widowControl/>
        <w:numPr>
          <w:ilvl w:val="0"/>
          <w:numId w:val="35"/>
        </w:numPr>
        <w:spacing w:after="120"/>
        <w:ind w:left="0" w:firstLine="426"/>
        <w:jc w:val="both"/>
        <w:rPr>
          <w:rFonts w:ascii="Times New Roman" w:hAnsi="Times New Roman" w:cs="Times New Roman"/>
          <w:sz w:val="28"/>
          <w:szCs w:val="28"/>
        </w:rPr>
      </w:pPr>
      <w:r w:rsidRPr="00852EE0">
        <w:rPr>
          <w:rFonts w:ascii="Times New Roman" w:hAnsi="Times New Roman" w:cs="Times New Roman"/>
          <w:sz w:val="28"/>
          <w:szCs w:val="28"/>
        </w:rPr>
        <w:t>Закон «Об образовании в Астраханской области» от 14.10.2013 № 51/2013–ОЗ с изменениями от 15.10.2019г.</w:t>
      </w:r>
    </w:p>
    <w:p w14:paraId="5FCA9909" w14:textId="77777777" w:rsidR="006E63CC" w:rsidRPr="006F64DA" w:rsidRDefault="006E63CC" w:rsidP="00E51A9F">
      <w:pPr>
        <w:widowControl w:val="0"/>
        <w:autoSpaceDE w:val="0"/>
        <w:autoSpaceDN w:val="0"/>
        <w:adjustRightInd w:val="0"/>
        <w:ind w:left="-567" w:right="281" w:firstLine="567"/>
        <w:jc w:val="both"/>
        <w:rPr>
          <w:rFonts w:ascii="Times New Roman" w:hAnsi="Times New Roman"/>
          <w:sz w:val="28"/>
          <w:szCs w:val="28"/>
        </w:rPr>
      </w:pPr>
      <w:r w:rsidRPr="006F64DA">
        <w:rPr>
          <w:rFonts w:ascii="Times New Roman" w:hAnsi="Times New Roman"/>
          <w:sz w:val="28"/>
          <w:szCs w:val="28"/>
        </w:rPr>
        <w:t>В соответствии с Конституцией Российской Федерации и Федеральным Законом «Об образовании в Российской Федерации» дети с нарушени</w:t>
      </w:r>
      <w:r>
        <w:rPr>
          <w:rFonts w:ascii="Times New Roman" w:hAnsi="Times New Roman"/>
          <w:sz w:val="28"/>
          <w:szCs w:val="28"/>
        </w:rPr>
        <w:t>ями в развитии</w:t>
      </w:r>
      <w:r w:rsidRPr="006F64DA">
        <w:rPr>
          <w:rFonts w:ascii="Times New Roman" w:hAnsi="Times New Roman"/>
          <w:sz w:val="28"/>
          <w:szCs w:val="28"/>
        </w:rPr>
        <w:t>, многие из которых являются инвалидами детства</w:t>
      </w:r>
      <w:r>
        <w:rPr>
          <w:rFonts w:ascii="Times New Roman" w:hAnsi="Times New Roman"/>
          <w:sz w:val="28"/>
          <w:szCs w:val="28"/>
        </w:rPr>
        <w:t>,</w:t>
      </w:r>
      <w:r w:rsidRPr="006F64DA">
        <w:rPr>
          <w:rFonts w:ascii="Times New Roman" w:hAnsi="Times New Roman"/>
          <w:sz w:val="28"/>
          <w:szCs w:val="28"/>
        </w:rPr>
        <w:t xml:space="preserve"> имеют равные со всеми права на образование.</w:t>
      </w:r>
    </w:p>
    <w:p w14:paraId="7A5DE866" w14:textId="77777777" w:rsidR="006E63CC" w:rsidRPr="006F64DA" w:rsidRDefault="006E63CC" w:rsidP="00E51A9F">
      <w:pPr>
        <w:widowControl w:val="0"/>
        <w:autoSpaceDE w:val="0"/>
        <w:autoSpaceDN w:val="0"/>
        <w:adjustRightInd w:val="0"/>
        <w:ind w:left="-567" w:right="281" w:firstLine="567"/>
        <w:jc w:val="both"/>
        <w:rPr>
          <w:rFonts w:ascii="Times New Roman" w:hAnsi="Times New Roman"/>
          <w:sz w:val="28"/>
          <w:szCs w:val="28"/>
        </w:rPr>
      </w:pPr>
      <w:r w:rsidRPr="006F64DA">
        <w:rPr>
          <w:rFonts w:ascii="Times New Roman" w:hAnsi="Times New Roman"/>
          <w:sz w:val="28"/>
          <w:szCs w:val="28"/>
        </w:rPr>
        <w:t>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w:t>
      </w:r>
      <w:r>
        <w:rPr>
          <w:rFonts w:ascii="Times New Roman" w:hAnsi="Times New Roman"/>
          <w:sz w:val="28"/>
          <w:szCs w:val="28"/>
        </w:rPr>
        <w:t>и</w:t>
      </w:r>
      <w:r w:rsidRPr="006F64DA">
        <w:rPr>
          <w:rFonts w:ascii="Times New Roman" w:hAnsi="Times New Roman"/>
          <w:sz w:val="28"/>
          <w:szCs w:val="28"/>
        </w:rPr>
        <w:t xml:space="preserve"> для получения образования в пределах </w:t>
      </w:r>
      <w:r>
        <w:rPr>
          <w:rFonts w:ascii="Times New Roman" w:hAnsi="Times New Roman"/>
          <w:sz w:val="28"/>
          <w:szCs w:val="28"/>
        </w:rPr>
        <w:t>адаптированных, специальных</w:t>
      </w:r>
      <w:r w:rsidRPr="006F64DA">
        <w:rPr>
          <w:rFonts w:ascii="Times New Roman" w:hAnsi="Times New Roman"/>
          <w:sz w:val="28"/>
          <w:szCs w:val="28"/>
        </w:rPr>
        <w:t xml:space="preserve"> образовательных стандартов, лечение и оздоровление, воспитание и обучение, коррекцию нарушений развития, социальную адаптацию.</w:t>
      </w:r>
    </w:p>
    <w:p w14:paraId="7FA9941A" w14:textId="77777777" w:rsidR="006E63CC" w:rsidRDefault="006E63CC" w:rsidP="00E51A9F">
      <w:pPr>
        <w:shd w:val="clear" w:color="auto" w:fill="FFFFFF"/>
        <w:tabs>
          <w:tab w:val="left" w:pos="426"/>
          <w:tab w:val="left" w:pos="993"/>
        </w:tabs>
        <w:ind w:left="-567" w:right="281" w:firstLine="567"/>
        <w:jc w:val="both"/>
        <w:rPr>
          <w:rFonts w:ascii="Times New Roman" w:hAnsi="Times New Roman"/>
          <w:sz w:val="28"/>
          <w:szCs w:val="28"/>
        </w:rPr>
      </w:pPr>
      <w:r w:rsidRPr="005D7000">
        <w:rPr>
          <w:rFonts w:ascii="Times New Roman" w:hAnsi="Times New Roman"/>
          <w:sz w:val="28"/>
          <w:szCs w:val="28"/>
        </w:rPr>
        <w:t xml:space="preserve">Данная программа </w:t>
      </w:r>
      <w:r>
        <w:rPr>
          <w:rFonts w:ascii="Times New Roman" w:hAnsi="Times New Roman"/>
          <w:sz w:val="28"/>
          <w:szCs w:val="28"/>
        </w:rPr>
        <w:t>ориентирована на специфику контингента воспитанников и пред</w:t>
      </w:r>
      <w:r w:rsidR="00852EE0">
        <w:rPr>
          <w:rFonts w:ascii="Times New Roman" w:hAnsi="Times New Roman"/>
          <w:sz w:val="28"/>
          <w:szCs w:val="28"/>
        </w:rPr>
        <w:t xml:space="preserve">полагает </w:t>
      </w:r>
      <w:r w:rsidR="00E51A9F">
        <w:rPr>
          <w:rFonts w:ascii="Times New Roman" w:hAnsi="Times New Roman"/>
          <w:sz w:val="28"/>
          <w:szCs w:val="28"/>
        </w:rPr>
        <w:t>реализацию ее для разновозрастной группы  детей с особыми образовательными потребностями</w:t>
      </w:r>
      <w:r w:rsidR="00852EE0">
        <w:rPr>
          <w:rFonts w:ascii="Times New Roman" w:hAnsi="Times New Roman"/>
          <w:sz w:val="28"/>
          <w:szCs w:val="28"/>
        </w:rPr>
        <w:t>.  В программе учтены</w:t>
      </w:r>
      <w:r>
        <w:rPr>
          <w:rFonts w:ascii="Times New Roman" w:hAnsi="Times New Roman"/>
          <w:sz w:val="28"/>
          <w:szCs w:val="28"/>
        </w:rPr>
        <w:t xml:space="preserve"> возможности воспитанников, имеющих потенциально сохранное интеллектуальное развитие, отставание в интеллектуальном развитии</w:t>
      </w:r>
      <w:r w:rsidR="00852EE0">
        <w:rPr>
          <w:rFonts w:ascii="Times New Roman" w:hAnsi="Times New Roman"/>
          <w:sz w:val="28"/>
          <w:szCs w:val="28"/>
        </w:rPr>
        <w:t>, детей с ОНР и ТНР</w:t>
      </w:r>
      <w:r>
        <w:rPr>
          <w:rFonts w:ascii="Times New Roman" w:hAnsi="Times New Roman"/>
          <w:sz w:val="28"/>
          <w:szCs w:val="28"/>
        </w:rPr>
        <w:t xml:space="preserve"> </w:t>
      </w:r>
    </w:p>
    <w:p w14:paraId="27A39DD0" w14:textId="77777777" w:rsidR="006E63CC" w:rsidRDefault="006E63CC" w:rsidP="00E51A9F">
      <w:pPr>
        <w:shd w:val="clear" w:color="auto" w:fill="FFFFFF"/>
        <w:tabs>
          <w:tab w:val="left" w:pos="426"/>
          <w:tab w:val="left" w:pos="993"/>
        </w:tabs>
        <w:ind w:left="-567" w:right="281" w:firstLine="567"/>
        <w:jc w:val="both"/>
        <w:rPr>
          <w:rFonts w:ascii="Times New Roman" w:hAnsi="Times New Roman"/>
          <w:sz w:val="28"/>
          <w:szCs w:val="28"/>
        </w:rPr>
      </w:pPr>
      <w:r w:rsidRPr="00DA1FD2">
        <w:rPr>
          <w:rFonts w:ascii="Times New Roman" w:hAnsi="Times New Roman"/>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DA1FD2">
        <w:rPr>
          <w:rFonts w:ascii="Times New Roman" w:hAnsi="Times New Roman"/>
          <w:b/>
          <w:sz w:val="28"/>
          <w:szCs w:val="28"/>
        </w:rPr>
        <w:t xml:space="preserve"> </w:t>
      </w:r>
      <w:r w:rsidRPr="00DA1FD2">
        <w:rPr>
          <w:rFonts w:ascii="Times New Roman" w:hAnsi="Times New Roman"/>
          <w:sz w:val="28"/>
          <w:szCs w:val="28"/>
        </w:rPr>
        <w:t xml:space="preserve">Федерального государственного образовательного стандарта дошкольного образования (далее – ФГОС ДО). </w:t>
      </w:r>
    </w:p>
    <w:p w14:paraId="4AE9EB7C" w14:textId="77777777" w:rsidR="00E51A9F" w:rsidRPr="00DA1FD2" w:rsidRDefault="00E51A9F" w:rsidP="00E51A9F">
      <w:pPr>
        <w:shd w:val="clear" w:color="auto" w:fill="FFFFFF"/>
        <w:tabs>
          <w:tab w:val="left" w:pos="426"/>
          <w:tab w:val="left" w:pos="993"/>
        </w:tabs>
        <w:ind w:left="-567" w:right="281" w:firstLine="567"/>
        <w:jc w:val="both"/>
        <w:rPr>
          <w:rFonts w:ascii="Times New Roman" w:hAnsi="Times New Roman"/>
          <w:sz w:val="28"/>
          <w:szCs w:val="28"/>
        </w:rPr>
      </w:pPr>
    </w:p>
    <w:p w14:paraId="0AFBD35C" w14:textId="77777777" w:rsidR="006E63CC" w:rsidRPr="00AB3625" w:rsidRDefault="000A1B1B" w:rsidP="00E51A9F">
      <w:pPr>
        <w:tabs>
          <w:tab w:val="left" w:pos="426"/>
          <w:tab w:val="left" w:pos="993"/>
          <w:tab w:val="num" w:pos="1713"/>
        </w:tabs>
        <w:ind w:left="-567" w:right="281" w:firstLine="567"/>
        <w:jc w:val="both"/>
        <w:rPr>
          <w:rFonts w:ascii="Times New Roman" w:hAnsi="Times New Roman"/>
          <w:b/>
          <w:color w:val="373737"/>
          <w:sz w:val="28"/>
          <w:szCs w:val="28"/>
        </w:rPr>
      </w:pPr>
      <w:r>
        <w:rPr>
          <w:rFonts w:ascii="Times New Roman" w:hAnsi="Times New Roman"/>
          <w:b/>
          <w:sz w:val="28"/>
          <w:szCs w:val="28"/>
        </w:rPr>
        <w:t>1. 2</w:t>
      </w:r>
      <w:r w:rsidR="006E63CC" w:rsidRPr="00BF5F1A">
        <w:rPr>
          <w:rFonts w:ascii="Times New Roman" w:hAnsi="Times New Roman"/>
          <w:b/>
          <w:sz w:val="28"/>
          <w:szCs w:val="28"/>
        </w:rPr>
        <w:t>.</w:t>
      </w:r>
      <w:r w:rsidR="006E63CC">
        <w:rPr>
          <w:rFonts w:ascii="Times New Roman" w:hAnsi="Times New Roman"/>
          <w:b/>
          <w:sz w:val="28"/>
          <w:szCs w:val="28"/>
        </w:rPr>
        <w:t xml:space="preserve"> </w:t>
      </w:r>
      <w:r w:rsidR="006E63CC" w:rsidRPr="00AB3625">
        <w:rPr>
          <w:rFonts w:ascii="Times New Roman" w:hAnsi="Times New Roman"/>
          <w:b/>
          <w:sz w:val="28"/>
          <w:szCs w:val="28"/>
        </w:rPr>
        <w:t>Цели и задачи реализации Программы</w:t>
      </w:r>
      <w:r w:rsidR="006E63CC">
        <w:rPr>
          <w:rFonts w:ascii="Times New Roman" w:hAnsi="Times New Roman"/>
          <w:b/>
          <w:sz w:val="28"/>
          <w:szCs w:val="28"/>
        </w:rPr>
        <w:t>.</w:t>
      </w:r>
    </w:p>
    <w:p w14:paraId="79E825B1" w14:textId="77777777" w:rsidR="006E63CC" w:rsidRPr="00AB3625" w:rsidRDefault="006E63CC" w:rsidP="00E51A9F">
      <w:pPr>
        <w:shd w:val="clear" w:color="auto" w:fill="FFFFFF"/>
        <w:tabs>
          <w:tab w:val="left" w:pos="426"/>
          <w:tab w:val="left" w:pos="993"/>
        </w:tabs>
        <w:ind w:left="-567" w:right="281" w:firstLine="567"/>
        <w:jc w:val="both"/>
        <w:rPr>
          <w:rFonts w:ascii="Times New Roman" w:hAnsi="Times New Roman"/>
          <w:b/>
          <w:color w:val="373737"/>
          <w:sz w:val="28"/>
          <w:szCs w:val="28"/>
        </w:rPr>
      </w:pPr>
      <w:r w:rsidRPr="00AB3625">
        <w:rPr>
          <w:rFonts w:ascii="Times New Roman" w:hAnsi="Times New Roman"/>
          <w:b/>
          <w:bCs/>
          <w:sz w:val="28"/>
          <w:szCs w:val="28"/>
        </w:rPr>
        <w:t xml:space="preserve">Реализация </w:t>
      </w:r>
      <w:r w:rsidRPr="00AB3625">
        <w:rPr>
          <w:rFonts w:ascii="Times New Roman" w:hAnsi="Times New Roman"/>
          <w:sz w:val="28"/>
          <w:szCs w:val="28"/>
        </w:rPr>
        <w:t xml:space="preserve">образовательной программы направлена на обеспечение выполнения требований </w:t>
      </w:r>
      <w:r>
        <w:rPr>
          <w:rFonts w:ascii="Times New Roman" w:hAnsi="Times New Roman"/>
          <w:sz w:val="28"/>
          <w:szCs w:val="28"/>
        </w:rPr>
        <w:t>Ф</w:t>
      </w:r>
      <w:r w:rsidRPr="00AB3625">
        <w:rPr>
          <w:rFonts w:ascii="Times New Roman" w:hAnsi="Times New Roman"/>
          <w:sz w:val="28"/>
          <w:szCs w:val="28"/>
        </w:rPr>
        <w:t xml:space="preserve">едерального государственного образовательного стандарта дошкольного образования, в следующих </w:t>
      </w:r>
      <w:r>
        <w:rPr>
          <w:rFonts w:ascii="Times New Roman" w:hAnsi="Times New Roman"/>
          <w:sz w:val="28"/>
          <w:szCs w:val="28"/>
        </w:rPr>
        <w:t>направлениях</w:t>
      </w:r>
      <w:r w:rsidRPr="00AB3625">
        <w:rPr>
          <w:rFonts w:ascii="Times New Roman" w:hAnsi="Times New Roman"/>
          <w:sz w:val="28"/>
          <w:szCs w:val="28"/>
        </w:rPr>
        <w:t>:</w:t>
      </w:r>
    </w:p>
    <w:p w14:paraId="59FAFD1F" w14:textId="77777777" w:rsidR="006E63CC" w:rsidRPr="00AB3625" w:rsidRDefault="006E63CC" w:rsidP="00064812">
      <w:pPr>
        <w:numPr>
          <w:ilvl w:val="1"/>
          <w:numId w:val="36"/>
        </w:numPr>
        <w:shd w:val="clear" w:color="auto" w:fill="FFFFFF"/>
        <w:ind w:left="0" w:firstLine="426"/>
        <w:jc w:val="both"/>
        <w:rPr>
          <w:rFonts w:ascii="Times New Roman" w:hAnsi="Times New Roman"/>
          <w:sz w:val="28"/>
          <w:szCs w:val="28"/>
        </w:rPr>
      </w:pPr>
      <w:r w:rsidRPr="00AB3625">
        <w:rPr>
          <w:rFonts w:ascii="Times New Roman" w:hAnsi="Times New Roman"/>
          <w:sz w:val="28"/>
          <w:szCs w:val="28"/>
        </w:rPr>
        <w:lastRenderedPageBreak/>
        <w:t>обеспечение государством равенства возможностей для каждого ребенка в получении качественного дошкольного образования;</w:t>
      </w:r>
    </w:p>
    <w:p w14:paraId="0CCD77FD" w14:textId="77777777" w:rsidR="006E63CC" w:rsidRPr="00AB3625" w:rsidRDefault="006E63CC" w:rsidP="00064812">
      <w:pPr>
        <w:numPr>
          <w:ilvl w:val="1"/>
          <w:numId w:val="36"/>
        </w:numPr>
        <w:shd w:val="clear" w:color="auto" w:fill="FFFFFF"/>
        <w:ind w:left="0" w:right="281" w:firstLine="426"/>
        <w:jc w:val="both"/>
        <w:rPr>
          <w:rFonts w:ascii="Times New Roman" w:hAnsi="Times New Roman"/>
          <w:sz w:val="28"/>
          <w:szCs w:val="28"/>
        </w:rPr>
      </w:pPr>
      <w:r w:rsidRPr="00AB3625">
        <w:rPr>
          <w:rFonts w:ascii="Times New Roman" w:hAnsi="Times New Roman"/>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4180E3B3" w14:textId="77777777" w:rsidR="006E63CC" w:rsidRPr="00AB3625" w:rsidRDefault="006E63CC" w:rsidP="00064812">
      <w:pPr>
        <w:numPr>
          <w:ilvl w:val="1"/>
          <w:numId w:val="36"/>
        </w:numPr>
        <w:shd w:val="clear" w:color="auto" w:fill="FFFFFF"/>
        <w:ind w:left="0" w:right="281" w:firstLine="426"/>
        <w:jc w:val="both"/>
        <w:rPr>
          <w:rFonts w:ascii="Times New Roman" w:hAnsi="Times New Roman"/>
          <w:sz w:val="28"/>
          <w:szCs w:val="28"/>
        </w:rPr>
      </w:pPr>
      <w:r w:rsidRPr="00AB3625">
        <w:rPr>
          <w:rFonts w:ascii="Times New Roman" w:hAnsi="Times New Roman"/>
          <w:sz w:val="28"/>
          <w:szCs w:val="28"/>
        </w:rPr>
        <w:t>сохранение единства образовательного пространства Российской Федерации относительно уровня дошкольного образования.</w:t>
      </w:r>
    </w:p>
    <w:p w14:paraId="08AC2C1D" w14:textId="77777777" w:rsidR="006E63CC" w:rsidRDefault="006E63CC" w:rsidP="009B57BE">
      <w:pPr>
        <w:tabs>
          <w:tab w:val="left" w:pos="426"/>
          <w:tab w:val="left" w:pos="993"/>
        </w:tabs>
        <w:autoSpaceDE w:val="0"/>
        <w:autoSpaceDN w:val="0"/>
        <w:adjustRightInd w:val="0"/>
        <w:ind w:left="284" w:right="281" w:firstLine="709"/>
        <w:jc w:val="both"/>
        <w:textAlignment w:val="center"/>
        <w:rPr>
          <w:rFonts w:ascii="Times New Roman" w:hAnsi="Times New Roman"/>
          <w:sz w:val="28"/>
          <w:szCs w:val="28"/>
        </w:rPr>
      </w:pPr>
      <w:r w:rsidRPr="00AB3625">
        <w:rPr>
          <w:rFonts w:ascii="Times New Roman" w:hAnsi="Times New Roman"/>
          <w:b/>
          <w:bCs/>
          <w:sz w:val="28"/>
          <w:szCs w:val="28"/>
        </w:rPr>
        <w:t>Достижение поставленной цели предусматривает решение следующих основных задач</w:t>
      </w:r>
      <w:r w:rsidRPr="00AB3625">
        <w:rPr>
          <w:rFonts w:ascii="Times New Roman" w:hAnsi="Times New Roman"/>
          <w:sz w:val="28"/>
          <w:szCs w:val="28"/>
        </w:rPr>
        <w:t>:</w:t>
      </w:r>
    </w:p>
    <w:p w14:paraId="5024FF18"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реализация содержания ФАОП ДО;</w:t>
      </w:r>
    </w:p>
    <w:p w14:paraId="365B1C27"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коррекция недостатков психофизиче</w:t>
      </w:r>
      <w:r w:rsidR="00091A04">
        <w:rPr>
          <w:rFonts w:ascii="Times New Roman" w:hAnsi="Times New Roman"/>
          <w:sz w:val="28"/>
          <w:szCs w:val="28"/>
        </w:rPr>
        <w:t>ского развития обучающихся с особыми образовательными потребностями</w:t>
      </w:r>
      <w:r w:rsidRPr="00091A04">
        <w:rPr>
          <w:rFonts w:ascii="Times New Roman" w:hAnsi="Times New Roman"/>
          <w:sz w:val="28"/>
          <w:szCs w:val="28"/>
        </w:rPr>
        <w:t>;</w:t>
      </w:r>
    </w:p>
    <w:p w14:paraId="6053D53D"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охрана и укрепление физи</w:t>
      </w:r>
      <w:r w:rsidR="00091A04">
        <w:rPr>
          <w:rFonts w:ascii="Times New Roman" w:hAnsi="Times New Roman"/>
          <w:sz w:val="28"/>
          <w:szCs w:val="28"/>
        </w:rPr>
        <w:t xml:space="preserve">ческого и психического здоровья, </w:t>
      </w:r>
      <w:r w:rsidRPr="00091A04">
        <w:rPr>
          <w:rFonts w:ascii="Times New Roman" w:hAnsi="Times New Roman"/>
          <w:sz w:val="28"/>
          <w:szCs w:val="28"/>
        </w:rPr>
        <w:t>в том числе их эмоционального благополучия;</w:t>
      </w:r>
    </w:p>
    <w:p w14:paraId="0B287388"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 xml:space="preserve">обеспечение равных возможностей для полноценного развития ребенка с </w:t>
      </w:r>
      <w:r w:rsidR="00091A04">
        <w:rPr>
          <w:rFonts w:ascii="Times New Roman" w:hAnsi="Times New Roman"/>
          <w:sz w:val="28"/>
          <w:szCs w:val="28"/>
        </w:rPr>
        <w:t xml:space="preserve">особыми образовательными потребностями </w:t>
      </w:r>
      <w:r w:rsidRPr="00091A04">
        <w:rPr>
          <w:rFonts w:ascii="Times New Roman" w:hAnsi="Times New Roman"/>
          <w:sz w:val="28"/>
          <w:szCs w:val="28"/>
        </w:rPr>
        <w:t>в период дошкольного образования независимо от места проживания, пола, нации, языка, социального статуса;</w:t>
      </w:r>
    </w:p>
    <w:p w14:paraId="29E4F13D"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091A04">
        <w:rPr>
          <w:rFonts w:ascii="Times New Roman" w:hAnsi="Times New Roman"/>
          <w:sz w:val="28"/>
          <w:szCs w:val="28"/>
        </w:rPr>
        <w:t>потенциала каждого ребенка с особы</w:t>
      </w:r>
      <w:r w:rsidR="00D5799C">
        <w:rPr>
          <w:rFonts w:ascii="Times New Roman" w:hAnsi="Times New Roman"/>
          <w:sz w:val="28"/>
          <w:szCs w:val="28"/>
        </w:rPr>
        <w:t>ми образовательными потре</w:t>
      </w:r>
      <w:r w:rsidR="00091A04">
        <w:rPr>
          <w:rFonts w:ascii="Times New Roman" w:hAnsi="Times New Roman"/>
          <w:sz w:val="28"/>
          <w:szCs w:val="28"/>
        </w:rPr>
        <w:t>бностям</w:t>
      </w:r>
      <w:r w:rsidRPr="00091A04">
        <w:rPr>
          <w:rFonts w:ascii="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4F0779EA"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CDCEE28"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2A960CD"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14:paraId="66F38471"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091A04">
        <w:rPr>
          <w:rFonts w:ascii="Times New Roman" w:hAnsi="Times New Roman"/>
          <w:sz w:val="28"/>
          <w:szCs w:val="28"/>
        </w:rPr>
        <w:t>абилитации</w:t>
      </w:r>
      <w:proofErr w:type="spellEnd"/>
      <w:r w:rsidRPr="00091A04">
        <w:rPr>
          <w:rFonts w:ascii="Times New Roman" w:hAnsi="Times New Roman"/>
          <w:sz w:val="28"/>
          <w:szCs w:val="28"/>
        </w:rPr>
        <w:t>), охраны и укреп</w:t>
      </w:r>
      <w:r w:rsidR="00D5799C">
        <w:rPr>
          <w:rFonts w:ascii="Times New Roman" w:hAnsi="Times New Roman"/>
          <w:sz w:val="28"/>
          <w:szCs w:val="28"/>
        </w:rPr>
        <w:t>ления здоровья обучающихся с особыми образовательными потребностями</w:t>
      </w:r>
      <w:r w:rsidRPr="00091A04">
        <w:rPr>
          <w:rFonts w:ascii="Times New Roman" w:hAnsi="Times New Roman"/>
          <w:sz w:val="28"/>
          <w:szCs w:val="28"/>
        </w:rPr>
        <w:t>;</w:t>
      </w:r>
    </w:p>
    <w:p w14:paraId="272CD984" w14:textId="77777777" w:rsidR="00076883" w:rsidRPr="00091A04" w:rsidRDefault="00076883" w:rsidP="00064812">
      <w:pPr>
        <w:widowControl w:val="0"/>
        <w:numPr>
          <w:ilvl w:val="0"/>
          <w:numId w:val="34"/>
        </w:numPr>
        <w:autoSpaceDE w:val="0"/>
        <w:autoSpaceDN w:val="0"/>
        <w:adjustRightInd w:val="0"/>
        <w:ind w:left="0" w:firstLine="426"/>
        <w:jc w:val="both"/>
        <w:rPr>
          <w:rFonts w:ascii="Times New Roman" w:hAnsi="Times New Roman"/>
          <w:sz w:val="28"/>
          <w:szCs w:val="28"/>
        </w:rPr>
      </w:pPr>
      <w:r w:rsidRPr="00091A04">
        <w:rPr>
          <w:rFonts w:ascii="Times New Roman" w:hAnsi="Times New Roman"/>
          <w:sz w:val="28"/>
          <w:szCs w:val="28"/>
        </w:rPr>
        <w:t>обеспечение преемственности целей, задач и содержания дошкольного и начального общего образования.</w:t>
      </w:r>
    </w:p>
    <w:p w14:paraId="7EA15718" w14:textId="77777777" w:rsidR="006E63CC" w:rsidRPr="00091A04" w:rsidRDefault="006E63CC" w:rsidP="00064812">
      <w:pPr>
        <w:numPr>
          <w:ilvl w:val="0"/>
          <w:numId w:val="34"/>
        </w:numPr>
        <w:shd w:val="clear" w:color="auto" w:fill="FFFFFF"/>
        <w:ind w:left="0" w:firstLine="426"/>
        <w:contextualSpacing/>
        <w:jc w:val="both"/>
        <w:rPr>
          <w:rFonts w:ascii="Times New Roman" w:hAnsi="Times New Roman"/>
          <w:color w:val="373737"/>
          <w:sz w:val="28"/>
          <w:szCs w:val="28"/>
        </w:rPr>
      </w:pPr>
      <w:r w:rsidRPr="00091A04">
        <w:rPr>
          <w:rFonts w:ascii="Times New Roman" w:hAnsi="Times New Roman"/>
          <w:sz w:val="28"/>
          <w:szCs w:val="28"/>
        </w:rPr>
        <w:t xml:space="preserve">обеспечение вариативности и разнообразия организационных форм дошкольного образования, </w:t>
      </w:r>
    </w:p>
    <w:p w14:paraId="0E973220" w14:textId="77777777" w:rsidR="006E63CC" w:rsidRPr="00091A04" w:rsidRDefault="006E63CC" w:rsidP="00064812">
      <w:pPr>
        <w:numPr>
          <w:ilvl w:val="0"/>
          <w:numId w:val="34"/>
        </w:numPr>
        <w:ind w:left="0" w:firstLine="426"/>
        <w:contextualSpacing/>
        <w:jc w:val="both"/>
        <w:rPr>
          <w:rFonts w:ascii="Times New Roman" w:hAnsi="Times New Roman"/>
          <w:sz w:val="28"/>
          <w:szCs w:val="28"/>
        </w:rPr>
      </w:pPr>
      <w:r w:rsidRPr="00091A04">
        <w:rPr>
          <w:rFonts w:ascii="Times New Roman" w:hAnsi="Times New Roman"/>
          <w:sz w:val="28"/>
          <w:szCs w:val="28"/>
        </w:rP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с ОВЗ;</w:t>
      </w:r>
    </w:p>
    <w:p w14:paraId="596AB995" w14:textId="77777777" w:rsidR="006E63CC" w:rsidRPr="00091A04" w:rsidRDefault="006E63CC" w:rsidP="007A1BAF">
      <w:pPr>
        <w:shd w:val="clear" w:color="auto" w:fill="FFFFFF"/>
        <w:tabs>
          <w:tab w:val="left" w:pos="426"/>
          <w:tab w:val="left" w:pos="993"/>
        </w:tabs>
        <w:spacing w:before="120"/>
        <w:ind w:firstLine="425"/>
        <w:jc w:val="center"/>
        <w:outlineLvl w:val="0"/>
        <w:rPr>
          <w:rFonts w:ascii="Times New Roman" w:hAnsi="Times New Roman"/>
          <w:b/>
          <w:color w:val="373737"/>
          <w:sz w:val="28"/>
          <w:szCs w:val="28"/>
        </w:rPr>
      </w:pPr>
      <w:r w:rsidRPr="00091A04">
        <w:rPr>
          <w:rFonts w:ascii="Times New Roman" w:hAnsi="Times New Roman"/>
          <w:b/>
          <w:color w:val="373737"/>
          <w:sz w:val="28"/>
          <w:szCs w:val="28"/>
        </w:rPr>
        <w:t>1.3. Принципы и подходы к формированию Программы</w:t>
      </w:r>
      <w:r w:rsidR="00542C25" w:rsidRPr="00091A04">
        <w:rPr>
          <w:rFonts w:ascii="Times New Roman" w:hAnsi="Times New Roman"/>
          <w:b/>
          <w:szCs w:val="28"/>
        </w:rPr>
        <w:t xml:space="preserve"> по ФАОП ДО.</w:t>
      </w:r>
    </w:p>
    <w:p w14:paraId="6E5E7FAA" w14:textId="77777777" w:rsidR="00BF3102" w:rsidRPr="00091A04" w:rsidRDefault="00925007" w:rsidP="00E51A9F">
      <w:pPr>
        <w:shd w:val="clear" w:color="auto" w:fill="FFFFFF"/>
        <w:tabs>
          <w:tab w:val="left" w:pos="426"/>
          <w:tab w:val="left" w:pos="993"/>
        </w:tabs>
        <w:ind w:left="142" w:right="281" w:firstLine="425"/>
        <w:jc w:val="both"/>
        <w:outlineLvl w:val="0"/>
        <w:rPr>
          <w:rFonts w:ascii="Times New Roman" w:hAnsi="Times New Roman"/>
          <w:b/>
          <w:color w:val="373737"/>
          <w:sz w:val="28"/>
          <w:szCs w:val="28"/>
        </w:rPr>
      </w:pPr>
      <w:r>
        <w:rPr>
          <w:rFonts w:ascii="Times New Roman" w:hAnsi="Times New Roman"/>
          <w:b/>
          <w:sz w:val="28"/>
          <w:szCs w:val="28"/>
        </w:rPr>
        <w:t>В соответствии со ФАОП ДО</w:t>
      </w:r>
      <w:r w:rsidR="00BF3102" w:rsidRPr="00091A04">
        <w:rPr>
          <w:rFonts w:ascii="Times New Roman" w:hAnsi="Times New Roman"/>
          <w:b/>
          <w:sz w:val="28"/>
          <w:szCs w:val="28"/>
        </w:rPr>
        <w:t xml:space="preserve"> Программа построена              на следующих принципах</w:t>
      </w:r>
    </w:p>
    <w:p w14:paraId="3A54843C" w14:textId="77777777" w:rsidR="006E63CC" w:rsidRPr="00091A04" w:rsidRDefault="00BF3102" w:rsidP="00064812">
      <w:pPr>
        <w:numPr>
          <w:ilvl w:val="0"/>
          <w:numId w:val="33"/>
        </w:numPr>
        <w:shd w:val="clear" w:color="auto" w:fill="FFFFFF"/>
        <w:ind w:left="0" w:right="281" w:firstLine="283"/>
        <w:jc w:val="both"/>
        <w:rPr>
          <w:rFonts w:ascii="Times New Roman" w:hAnsi="Times New Roman"/>
          <w:color w:val="000000"/>
          <w:sz w:val="28"/>
          <w:szCs w:val="28"/>
        </w:rPr>
      </w:pPr>
      <w:r w:rsidRPr="00091A04">
        <w:rPr>
          <w:rFonts w:ascii="Times New Roman" w:hAnsi="Times New Roman"/>
          <w:color w:val="000000"/>
          <w:sz w:val="28"/>
          <w:szCs w:val="28"/>
        </w:rPr>
        <w:t>П</w:t>
      </w:r>
      <w:r w:rsidR="006E63CC" w:rsidRPr="00091A04">
        <w:rPr>
          <w:rFonts w:ascii="Times New Roman" w:hAnsi="Times New Roman"/>
          <w:color w:val="000000"/>
          <w:sz w:val="28"/>
          <w:szCs w:val="28"/>
        </w:rPr>
        <w:t>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5761C5CA" w14:textId="77777777" w:rsidR="00A633B5" w:rsidRPr="00A633B5" w:rsidRDefault="00076883" w:rsidP="00064812">
      <w:pPr>
        <w:widowControl w:val="0"/>
        <w:numPr>
          <w:ilvl w:val="0"/>
          <w:numId w:val="33"/>
        </w:numPr>
        <w:autoSpaceDE w:val="0"/>
        <w:autoSpaceDN w:val="0"/>
        <w:adjustRightInd w:val="0"/>
        <w:ind w:left="0" w:firstLine="283"/>
        <w:jc w:val="both"/>
        <w:rPr>
          <w:rFonts w:ascii="Arial" w:hAnsi="Arial" w:cs="Arial"/>
          <w:sz w:val="32"/>
          <w:szCs w:val="32"/>
        </w:rPr>
      </w:pPr>
      <w:r w:rsidRPr="00A633B5">
        <w:rPr>
          <w:rFonts w:ascii="Times New Roman" w:hAnsi="Times New Roman"/>
          <w:sz w:val="28"/>
          <w:szCs w:val="28"/>
        </w:rPr>
        <w:t>Позитивная социализация ребенка.</w:t>
      </w:r>
    </w:p>
    <w:p w14:paraId="5CEDC7F9" w14:textId="77777777" w:rsidR="00076883" w:rsidRPr="00A633B5" w:rsidRDefault="00076883" w:rsidP="00064812">
      <w:pPr>
        <w:widowControl w:val="0"/>
        <w:numPr>
          <w:ilvl w:val="0"/>
          <w:numId w:val="33"/>
        </w:numPr>
        <w:autoSpaceDE w:val="0"/>
        <w:autoSpaceDN w:val="0"/>
        <w:adjustRightInd w:val="0"/>
        <w:ind w:left="0" w:firstLine="283"/>
        <w:jc w:val="both"/>
        <w:rPr>
          <w:rFonts w:ascii="Arial" w:hAnsi="Arial" w:cs="Arial"/>
          <w:sz w:val="32"/>
          <w:szCs w:val="32"/>
        </w:rPr>
      </w:pPr>
      <w:r w:rsidRPr="00A633B5">
        <w:rPr>
          <w:rFonts w:ascii="Times New Roman" w:hAnsi="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r w:rsidRPr="00A633B5">
        <w:rPr>
          <w:rFonts w:ascii="Arial" w:hAnsi="Arial" w:cs="Arial"/>
          <w:sz w:val="32"/>
          <w:szCs w:val="32"/>
        </w:rPr>
        <w:t>.</w:t>
      </w:r>
      <w:r w:rsidR="00BF3102" w:rsidRPr="00A633B5">
        <w:rPr>
          <w:rFonts w:ascii="Times New Roman" w:hAnsi="Times New Roman"/>
          <w:color w:val="000000"/>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w:t>
      </w:r>
    </w:p>
    <w:p w14:paraId="291D8362" w14:textId="77777777" w:rsidR="00076883" w:rsidRPr="00091A04" w:rsidRDefault="00076883" w:rsidP="00064812">
      <w:pPr>
        <w:widowControl w:val="0"/>
        <w:numPr>
          <w:ilvl w:val="0"/>
          <w:numId w:val="33"/>
        </w:numPr>
        <w:autoSpaceDE w:val="0"/>
        <w:autoSpaceDN w:val="0"/>
        <w:adjustRightInd w:val="0"/>
        <w:ind w:left="0" w:firstLine="283"/>
        <w:jc w:val="both"/>
        <w:rPr>
          <w:rFonts w:ascii="Times New Roman" w:hAnsi="Times New Roman"/>
          <w:sz w:val="28"/>
          <w:szCs w:val="28"/>
        </w:rPr>
      </w:pPr>
      <w:r w:rsidRPr="00091A04">
        <w:rPr>
          <w:rFonts w:ascii="Times New Roman" w:hAnsi="Times New Roman"/>
          <w:sz w:val="28"/>
          <w:szCs w:val="28"/>
        </w:rPr>
        <w:t>Сотрудничество Организации с семьей.</w:t>
      </w:r>
    </w:p>
    <w:p w14:paraId="6C461DF7" w14:textId="77777777" w:rsidR="00076883" w:rsidRPr="00925007" w:rsidRDefault="00076883" w:rsidP="00064812">
      <w:pPr>
        <w:widowControl w:val="0"/>
        <w:numPr>
          <w:ilvl w:val="0"/>
          <w:numId w:val="33"/>
        </w:numPr>
        <w:autoSpaceDE w:val="0"/>
        <w:autoSpaceDN w:val="0"/>
        <w:adjustRightInd w:val="0"/>
        <w:ind w:left="0" w:firstLine="283"/>
        <w:jc w:val="both"/>
        <w:rPr>
          <w:rFonts w:ascii="Times New Roman" w:hAnsi="Times New Roman"/>
          <w:sz w:val="28"/>
          <w:szCs w:val="28"/>
        </w:rPr>
      </w:pPr>
      <w:r w:rsidRPr="00091A04">
        <w:rPr>
          <w:rFonts w:ascii="Times New Roman" w:hAnsi="Times New Roman"/>
          <w:sz w:val="28"/>
          <w:szCs w:val="28"/>
        </w:rPr>
        <w:t xml:space="preserve">Возрастная адекватность образования. Данный принцип предполагает подбор </w:t>
      </w:r>
      <w:r w:rsidRPr="00925007">
        <w:rPr>
          <w:rFonts w:ascii="Times New Roman" w:hAnsi="Times New Roman"/>
          <w:sz w:val="28"/>
          <w:szCs w:val="28"/>
        </w:rPr>
        <w:t>содержания и методов дошкольного образования в соответствии с возрастными особенностями обучающихся.</w:t>
      </w:r>
    </w:p>
    <w:p w14:paraId="58F884FD" w14:textId="77777777" w:rsidR="006E63CC" w:rsidRDefault="00BF3102" w:rsidP="00064812">
      <w:pPr>
        <w:numPr>
          <w:ilvl w:val="0"/>
          <w:numId w:val="33"/>
        </w:numPr>
        <w:shd w:val="clear" w:color="auto" w:fill="FFFFFF"/>
        <w:ind w:left="0" w:right="281" w:firstLine="283"/>
        <w:jc w:val="both"/>
        <w:rPr>
          <w:rFonts w:ascii="Times New Roman" w:hAnsi="Times New Roman"/>
          <w:sz w:val="28"/>
          <w:szCs w:val="28"/>
        </w:rPr>
      </w:pPr>
      <w:r>
        <w:rPr>
          <w:rFonts w:ascii="Times New Roman" w:hAnsi="Times New Roman"/>
          <w:sz w:val="28"/>
          <w:szCs w:val="28"/>
        </w:rPr>
        <w:t>Р</w:t>
      </w:r>
      <w:r w:rsidR="006E63CC" w:rsidRPr="00C8654C">
        <w:rPr>
          <w:rFonts w:ascii="Times New Roman" w:hAnsi="Times New Roman"/>
          <w:sz w:val="28"/>
          <w:szCs w:val="28"/>
        </w:rPr>
        <w:t>еализация Программы в формах, специфических для детей данной возрастной группы и категории, прежде всего в форме игры, познавательной и исследовательской деятельности, в форме видов деятельности, поощряющих самостоятельность и творческую активность, стимулирующих нравственное и художественно-эстетическое развитие ребенка.</w:t>
      </w:r>
    </w:p>
    <w:p w14:paraId="5112CC47" w14:textId="77777777" w:rsidR="00E9009A" w:rsidRDefault="00E9009A" w:rsidP="00E51A9F">
      <w:pPr>
        <w:shd w:val="clear" w:color="auto" w:fill="FFFFFF"/>
        <w:tabs>
          <w:tab w:val="left" w:pos="426"/>
          <w:tab w:val="left" w:pos="993"/>
        </w:tabs>
        <w:ind w:left="142" w:right="281" w:firstLine="425"/>
        <w:jc w:val="both"/>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056"/>
        <w:gridCol w:w="1215"/>
        <w:gridCol w:w="1347"/>
        <w:gridCol w:w="1129"/>
        <w:gridCol w:w="1215"/>
        <w:gridCol w:w="1399"/>
      </w:tblGrid>
      <w:tr w:rsidR="00D533B0" w:rsidRPr="006B0682" w14:paraId="6B0848ED" w14:textId="77777777" w:rsidTr="0077561C">
        <w:tc>
          <w:tcPr>
            <w:tcW w:w="1818" w:type="dxa"/>
            <w:shd w:val="clear" w:color="auto" w:fill="auto"/>
          </w:tcPr>
          <w:p w14:paraId="5933AEFC" w14:textId="77777777" w:rsidR="00D533B0" w:rsidRPr="00D533B0" w:rsidRDefault="00D533B0" w:rsidP="00E51A9F">
            <w:pPr>
              <w:tabs>
                <w:tab w:val="left" w:pos="426"/>
                <w:tab w:val="left" w:pos="993"/>
              </w:tabs>
              <w:ind w:left="142" w:right="281" w:firstLine="425"/>
              <w:jc w:val="both"/>
              <w:rPr>
                <w:rFonts w:ascii="Times New Roman" w:hAnsi="Times New Roman"/>
                <w:b/>
                <w:sz w:val="28"/>
                <w:szCs w:val="28"/>
              </w:rPr>
            </w:pPr>
            <w:r w:rsidRPr="00D533B0">
              <w:rPr>
                <w:rFonts w:ascii="Times New Roman" w:hAnsi="Times New Roman"/>
                <w:b/>
                <w:sz w:val="28"/>
                <w:szCs w:val="28"/>
              </w:rPr>
              <w:t>Всего детей в группе</w:t>
            </w:r>
          </w:p>
        </w:tc>
        <w:tc>
          <w:tcPr>
            <w:tcW w:w="1056" w:type="dxa"/>
            <w:shd w:val="clear" w:color="auto" w:fill="auto"/>
          </w:tcPr>
          <w:p w14:paraId="2ECCE8AB" w14:textId="77777777" w:rsidR="00D533B0" w:rsidRPr="00D533B0" w:rsidRDefault="0077561C" w:rsidP="0077561C">
            <w:pPr>
              <w:tabs>
                <w:tab w:val="left" w:pos="426"/>
                <w:tab w:val="left" w:pos="993"/>
              </w:tabs>
              <w:ind w:left="-83" w:right="281"/>
              <w:rPr>
                <w:rFonts w:ascii="Times New Roman" w:hAnsi="Times New Roman"/>
                <w:b/>
                <w:sz w:val="28"/>
                <w:szCs w:val="28"/>
              </w:rPr>
            </w:pPr>
            <w:r>
              <w:rPr>
                <w:rFonts w:ascii="Times New Roman" w:hAnsi="Times New Roman"/>
                <w:b/>
                <w:sz w:val="28"/>
                <w:szCs w:val="28"/>
              </w:rPr>
              <w:t>ОН</w:t>
            </w:r>
            <w:r w:rsidR="00D533B0" w:rsidRPr="00D533B0">
              <w:rPr>
                <w:rFonts w:ascii="Times New Roman" w:hAnsi="Times New Roman"/>
                <w:b/>
                <w:sz w:val="28"/>
                <w:szCs w:val="28"/>
              </w:rPr>
              <w:t>Р</w:t>
            </w:r>
          </w:p>
        </w:tc>
        <w:tc>
          <w:tcPr>
            <w:tcW w:w="1215" w:type="dxa"/>
            <w:shd w:val="clear" w:color="auto" w:fill="auto"/>
          </w:tcPr>
          <w:p w14:paraId="0606A9E9" w14:textId="77777777" w:rsidR="00D533B0" w:rsidRPr="00D533B0" w:rsidRDefault="00D533B0" w:rsidP="0077561C">
            <w:pPr>
              <w:tabs>
                <w:tab w:val="left" w:pos="426"/>
                <w:tab w:val="left" w:pos="993"/>
              </w:tabs>
              <w:ind w:left="-301" w:right="281" w:firstLine="425"/>
              <w:rPr>
                <w:rFonts w:ascii="Times New Roman" w:hAnsi="Times New Roman"/>
                <w:b/>
                <w:sz w:val="28"/>
                <w:szCs w:val="28"/>
              </w:rPr>
            </w:pPr>
            <w:r w:rsidRPr="00D533B0">
              <w:rPr>
                <w:rFonts w:ascii="Times New Roman" w:hAnsi="Times New Roman"/>
                <w:b/>
                <w:sz w:val="28"/>
                <w:szCs w:val="28"/>
              </w:rPr>
              <w:t>ТНР</w:t>
            </w:r>
          </w:p>
        </w:tc>
        <w:tc>
          <w:tcPr>
            <w:tcW w:w="1347" w:type="dxa"/>
          </w:tcPr>
          <w:p w14:paraId="48B1158D" w14:textId="77777777" w:rsidR="00D533B0" w:rsidRPr="00D533B0" w:rsidRDefault="00D533B0" w:rsidP="0077561C">
            <w:pPr>
              <w:tabs>
                <w:tab w:val="left" w:pos="426"/>
                <w:tab w:val="left" w:pos="993"/>
              </w:tabs>
              <w:ind w:left="-370" w:right="281" w:firstLine="425"/>
              <w:rPr>
                <w:rFonts w:ascii="Times New Roman" w:hAnsi="Times New Roman"/>
                <w:b/>
                <w:sz w:val="28"/>
                <w:szCs w:val="28"/>
              </w:rPr>
            </w:pPr>
            <w:r w:rsidRPr="00D533B0">
              <w:rPr>
                <w:rFonts w:ascii="Times New Roman" w:hAnsi="Times New Roman"/>
                <w:b/>
                <w:sz w:val="28"/>
                <w:szCs w:val="28"/>
              </w:rPr>
              <w:t>ЗПРР</w:t>
            </w:r>
          </w:p>
        </w:tc>
        <w:tc>
          <w:tcPr>
            <w:tcW w:w="1129" w:type="dxa"/>
          </w:tcPr>
          <w:p w14:paraId="4C94AE1E" w14:textId="77777777" w:rsidR="00D533B0" w:rsidRPr="00D533B0" w:rsidRDefault="00D533B0" w:rsidP="0077561C">
            <w:pPr>
              <w:tabs>
                <w:tab w:val="left" w:pos="426"/>
                <w:tab w:val="left" w:pos="993"/>
              </w:tabs>
              <w:ind w:left="-299" w:right="281" w:firstLine="425"/>
              <w:rPr>
                <w:rFonts w:ascii="Times New Roman" w:hAnsi="Times New Roman"/>
                <w:b/>
                <w:sz w:val="28"/>
                <w:szCs w:val="28"/>
              </w:rPr>
            </w:pPr>
            <w:r w:rsidRPr="00D533B0">
              <w:rPr>
                <w:rFonts w:ascii="Times New Roman" w:hAnsi="Times New Roman"/>
                <w:b/>
                <w:sz w:val="28"/>
                <w:szCs w:val="28"/>
              </w:rPr>
              <w:t>ЗРР</w:t>
            </w:r>
          </w:p>
        </w:tc>
        <w:tc>
          <w:tcPr>
            <w:tcW w:w="1215" w:type="dxa"/>
          </w:tcPr>
          <w:p w14:paraId="7EE8A450" w14:textId="77777777" w:rsidR="00D533B0" w:rsidRPr="00D533B0" w:rsidRDefault="00D533B0" w:rsidP="0077561C">
            <w:pPr>
              <w:tabs>
                <w:tab w:val="left" w:pos="426"/>
                <w:tab w:val="left" w:pos="993"/>
              </w:tabs>
              <w:ind w:left="-302" w:right="281" w:firstLine="425"/>
              <w:rPr>
                <w:rFonts w:ascii="Times New Roman" w:hAnsi="Times New Roman"/>
                <w:b/>
                <w:sz w:val="28"/>
                <w:szCs w:val="28"/>
              </w:rPr>
            </w:pPr>
            <w:r w:rsidRPr="00D533B0">
              <w:rPr>
                <w:rFonts w:ascii="Times New Roman" w:hAnsi="Times New Roman"/>
                <w:b/>
                <w:sz w:val="28"/>
                <w:szCs w:val="28"/>
              </w:rPr>
              <w:t>РАС</w:t>
            </w:r>
          </w:p>
        </w:tc>
        <w:tc>
          <w:tcPr>
            <w:tcW w:w="1399" w:type="dxa"/>
          </w:tcPr>
          <w:p w14:paraId="3DF49516" w14:textId="77777777" w:rsidR="00D533B0" w:rsidRPr="00D533B0" w:rsidRDefault="0077561C" w:rsidP="0077561C">
            <w:pPr>
              <w:tabs>
                <w:tab w:val="left" w:pos="426"/>
                <w:tab w:val="left" w:pos="993"/>
              </w:tabs>
              <w:ind w:left="-375" w:right="281" w:firstLine="425"/>
              <w:rPr>
                <w:rFonts w:ascii="Times New Roman" w:hAnsi="Times New Roman"/>
                <w:b/>
                <w:sz w:val="28"/>
                <w:szCs w:val="28"/>
              </w:rPr>
            </w:pPr>
            <w:r>
              <w:rPr>
                <w:rFonts w:ascii="Times New Roman" w:hAnsi="Times New Roman"/>
                <w:b/>
                <w:sz w:val="28"/>
                <w:szCs w:val="28"/>
              </w:rPr>
              <w:t>СДВГ с    З</w:t>
            </w:r>
            <w:r w:rsidR="00D533B0" w:rsidRPr="00D533B0">
              <w:rPr>
                <w:rFonts w:ascii="Times New Roman" w:hAnsi="Times New Roman"/>
                <w:b/>
                <w:sz w:val="28"/>
                <w:szCs w:val="28"/>
              </w:rPr>
              <w:t>ПРР</w:t>
            </w:r>
          </w:p>
        </w:tc>
      </w:tr>
      <w:tr w:rsidR="00D533B0" w:rsidRPr="006B0682" w14:paraId="4562AB08" w14:textId="77777777" w:rsidTr="0077561C">
        <w:tc>
          <w:tcPr>
            <w:tcW w:w="1818" w:type="dxa"/>
            <w:shd w:val="clear" w:color="auto" w:fill="auto"/>
          </w:tcPr>
          <w:p w14:paraId="37E2A76E" w14:textId="77777777" w:rsidR="00D533B0" w:rsidRPr="006B0682"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33 ребенка</w:t>
            </w:r>
          </w:p>
        </w:tc>
        <w:tc>
          <w:tcPr>
            <w:tcW w:w="1056" w:type="dxa"/>
            <w:shd w:val="clear" w:color="auto" w:fill="auto"/>
          </w:tcPr>
          <w:p w14:paraId="0D3E0034" w14:textId="77777777" w:rsidR="00D533B0" w:rsidRPr="006B0682"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7</w:t>
            </w:r>
          </w:p>
        </w:tc>
        <w:tc>
          <w:tcPr>
            <w:tcW w:w="1215" w:type="dxa"/>
            <w:shd w:val="clear" w:color="auto" w:fill="auto"/>
          </w:tcPr>
          <w:p w14:paraId="1E9A8B2E" w14:textId="77777777" w:rsidR="00D533B0" w:rsidRPr="006B0682"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2</w:t>
            </w:r>
          </w:p>
        </w:tc>
        <w:tc>
          <w:tcPr>
            <w:tcW w:w="1347" w:type="dxa"/>
          </w:tcPr>
          <w:p w14:paraId="29DA37B5" w14:textId="77777777" w:rsidR="00D533B0"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8</w:t>
            </w:r>
          </w:p>
        </w:tc>
        <w:tc>
          <w:tcPr>
            <w:tcW w:w="1129" w:type="dxa"/>
          </w:tcPr>
          <w:p w14:paraId="3397E5FC" w14:textId="77777777" w:rsidR="00D533B0" w:rsidRDefault="0077561C" w:rsidP="0077561C">
            <w:pPr>
              <w:tabs>
                <w:tab w:val="left" w:pos="426"/>
                <w:tab w:val="left" w:pos="993"/>
              </w:tabs>
              <w:ind w:left="-299" w:right="281" w:firstLine="425"/>
              <w:jc w:val="both"/>
              <w:rPr>
                <w:rFonts w:ascii="Times New Roman" w:hAnsi="Times New Roman"/>
                <w:sz w:val="28"/>
                <w:szCs w:val="28"/>
              </w:rPr>
            </w:pPr>
            <w:r>
              <w:rPr>
                <w:rFonts w:ascii="Times New Roman" w:hAnsi="Times New Roman"/>
                <w:sz w:val="28"/>
                <w:szCs w:val="28"/>
              </w:rPr>
              <w:t>12</w:t>
            </w:r>
          </w:p>
        </w:tc>
        <w:tc>
          <w:tcPr>
            <w:tcW w:w="1215" w:type="dxa"/>
          </w:tcPr>
          <w:p w14:paraId="655EB61B" w14:textId="77777777" w:rsidR="00D533B0"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w:t>
            </w:r>
          </w:p>
        </w:tc>
        <w:tc>
          <w:tcPr>
            <w:tcW w:w="1399" w:type="dxa"/>
          </w:tcPr>
          <w:p w14:paraId="7D7D2789" w14:textId="77777777" w:rsidR="00D533B0" w:rsidRDefault="0077561C" w:rsidP="00E51A9F">
            <w:pPr>
              <w:tabs>
                <w:tab w:val="left" w:pos="426"/>
                <w:tab w:val="left" w:pos="993"/>
              </w:tabs>
              <w:ind w:left="142" w:right="281" w:firstLine="425"/>
              <w:jc w:val="both"/>
              <w:rPr>
                <w:rFonts w:ascii="Times New Roman" w:hAnsi="Times New Roman"/>
                <w:sz w:val="28"/>
                <w:szCs w:val="28"/>
              </w:rPr>
            </w:pPr>
            <w:r>
              <w:rPr>
                <w:rFonts w:ascii="Times New Roman" w:hAnsi="Times New Roman"/>
                <w:sz w:val="28"/>
                <w:szCs w:val="28"/>
              </w:rPr>
              <w:t>4</w:t>
            </w:r>
          </w:p>
        </w:tc>
      </w:tr>
    </w:tbl>
    <w:p w14:paraId="754819E9" w14:textId="77777777" w:rsidR="00A633B5" w:rsidRDefault="00A633B5" w:rsidP="00BF3102">
      <w:pPr>
        <w:shd w:val="clear" w:color="auto" w:fill="FFFFFF"/>
        <w:tabs>
          <w:tab w:val="left" w:pos="426"/>
          <w:tab w:val="left" w:pos="993"/>
        </w:tabs>
        <w:ind w:right="281"/>
        <w:jc w:val="both"/>
        <w:rPr>
          <w:rFonts w:ascii="Times New Roman" w:hAnsi="Times New Roman"/>
          <w:b/>
          <w:sz w:val="28"/>
          <w:szCs w:val="28"/>
        </w:rPr>
      </w:pPr>
    </w:p>
    <w:p w14:paraId="6A16EED6" w14:textId="77777777" w:rsidR="00BF3102" w:rsidRDefault="000A1B1B" w:rsidP="00BF3102">
      <w:pPr>
        <w:shd w:val="clear" w:color="auto" w:fill="FFFFFF"/>
        <w:tabs>
          <w:tab w:val="left" w:pos="426"/>
          <w:tab w:val="left" w:pos="993"/>
        </w:tabs>
        <w:ind w:right="281"/>
        <w:jc w:val="both"/>
        <w:rPr>
          <w:rFonts w:ascii="Times New Roman" w:hAnsi="Times New Roman"/>
          <w:sz w:val="28"/>
          <w:szCs w:val="28"/>
        </w:rPr>
      </w:pPr>
      <w:r>
        <w:rPr>
          <w:rFonts w:ascii="Times New Roman" w:hAnsi="Times New Roman"/>
          <w:b/>
          <w:sz w:val="28"/>
          <w:szCs w:val="28"/>
        </w:rPr>
        <w:t>1.4.</w:t>
      </w:r>
      <w:r w:rsidR="007F4EE6">
        <w:rPr>
          <w:rFonts w:ascii="Times New Roman" w:hAnsi="Times New Roman"/>
          <w:b/>
          <w:sz w:val="28"/>
          <w:szCs w:val="28"/>
        </w:rPr>
        <w:t xml:space="preserve"> </w:t>
      </w:r>
      <w:r w:rsidR="00BF3102" w:rsidRPr="00BF3102">
        <w:rPr>
          <w:rFonts w:ascii="Times New Roman" w:hAnsi="Times New Roman"/>
          <w:b/>
          <w:sz w:val="28"/>
          <w:szCs w:val="28"/>
        </w:rPr>
        <w:t xml:space="preserve">Специфические принципы и подходы к формированию АОП ДО для обучающихся </w:t>
      </w:r>
      <w:r w:rsidR="00A633B5" w:rsidRPr="00BF3102">
        <w:rPr>
          <w:rFonts w:ascii="Times New Roman" w:hAnsi="Times New Roman"/>
          <w:b/>
          <w:sz w:val="28"/>
          <w:szCs w:val="28"/>
        </w:rPr>
        <w:t>с</w:t>
      </w:r>
      <w:r w:rsidR="00A633B5">
        <w:rPr>
          <w:rFonts w:ascii="Times New Roman" w:hAnsi="Times New Roman"/>
          <w:b/>
          <w:sz w:val="28"/>
          <w:szCs w:val="28"/>
        </w:rPr>
        <w:t xml:space="preserve"> особыми образовательными потребностями</w:t>
      </w:r>
      <w:r w:rsidR="00BF3102" w:rsidRPr="00BF3102">
        <w:rPr>
          <w:rFonts w:ascii="Times New Roman" w:hAnsi="Times New Roman"/>
          <w:sz w:val="28"/>
          <w:szCs w:val="28"/>
        </w:rPr>
        <w:t>:</w:t>
      </w:r>
    </w:p>
    <w:p w14:paraId="0CD576DD" w14:textId="77777777" w:rsidR="00A633B5" w:rsidRDefault="00A633B5" w:rsidP="00BF3102">
      <w:pPr>
        <w:shd w:val="clear" w:color="auto" w:fill="FFFFFF"/>
        <w:tabs>
          <w:tab w:val="left" w:pos="426"/>
          <w:tab w:val="left" w:pos="993"/>
        </w:tabs>
        <w:ind w:right="281"/>
        <w:jc w:val="both"/>
        <w:rPr>
          <w:rFonts w:ascii="Times New Roman" w:hAnsi="Times New Roman"/>
          <w:sz w:val="28"/>
          <w:szCs w:val="28"/>
        </w:rPr>
      </w:pPr>
    </w:p>
    <w:p w14:paraId="743DBE12" w14:textId="77777777" w:rsidR="00A633B5" w:rsidRPr="00A633B5" w:rsidRDefault="00A633B5" w:rsidP="00BF3102">
      <w:pPr>
        <w:shd w:val="clear" w:color="auto" w:fill="FFFFFF"/>
        <w:tabs>
          <w:tab w:val="left" w:pos="426"/>
          <w:tab w:val="left" w:pos="993"/>
        </w:tabs>
        <w:ind w:right="281"/>
        <w:jc w:val="both"/>
        <w:rPr>
          <w:rFonts w:ascii="Times New Roman" w:hAnsi="Times New Roman"/>
          <w:b/>
          <w:sz w:val="28"/>
          <w:szCs w:val="28"/>
        </w:rPr>
      </w:pPr>
      <w:r w:rsidRPr="00A633B5">
        <w:rPr>
          <w:rFonts w:ascii="Times New Roman" w:hAnsi="Times New Roman"/>
          <w:b/>
          <w:sz w:val="28"/>
          <w:szCs w:val="28"/>
        </w:rPr>
        <w:t>Для обучающихся с ТНР</w:t>
      </w:r>
    </w:p>
    <w:p w14:paraId="7FB1A4CF" w14:textId="77777777" w:rsidR="00BF3102" w:rsidRPr="006006E5" w:rsidRDefault="00BF3102" w:rsidP="00BF3102">
      <w:pPr>
        <w:shd w:val="clear" w:color="auto" w:fill="FFFFFF"/>
        <w:tabs>
          <w:tab w:val="left" w:pos="426"/>
          <w:tab w:val="left" w:pos="993"/>
        </w:tabs>
        <w:ind w:right="281"/>
        <w:jc w:val="both"/>
        <w:rPr>
          <w:rFonts w:ascii="Times New Roman" w:hAnsi="Times New Roman"/>
          <w:sz w:val="28"/>
          <w:szCs w:val="28"/>
        </w:rPr>
      </w:pPr>
      <w:r w:rsidRPr="006006E5">
        <w:rPr>
          <w:rFonts w:ascii="Times New Roman" w:hAnsi="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w:t>
      </w:r>
      <w:r w:rsidRPr="006006E5">
        <w:rPr>
          <w:rFonts w:ascii="Times New Roman" w:hAnsi="Times New Roman"/>
          <w:sz w:val="28"/>
          <w:szCs w:val="28"/>
        </w:rPr>
        <w:lastRenderedPageBreak/>
        <w:t>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D0C852B" w14:textId="77777777" w:rsidR="00BF3102" w:rsidRPr="006006E5" w:rsidRDefault="00BF3102" w:rsidP="00BF3102">
      <w:pPr>
        <w:shd w:val="clear" w:color="auto" w:fill="FFFFFF"/>
        <w:tabs>
          <w:tab w:val="left" w:pos="426"/>
          <w:tab w:val="left" w:pos="993"/>
        </w:tabs>
        <w:ind w:right="281"/>
        <w:jc w:val="both"/>
        <w:rPr>
          <w:rFonts w:ascii="Times New Roman" w:hAnsi="Times New Roman"/>
          <w:sz w:val="28"/>
          <w:szCs w:val="28"/>
        </w:rPr>
      </w:pPr>
      <w:r w:rsidRPr="006006E5">
        <w:rPr>
          <w:rFonts w:ascii="Times New Roman" w:hAnsi="Times New Roman"/>
          <w:sz w:val="28"/>
          <w:szCs w:val="28"/>
        </w:rPr>
        <w:t>2.Индивидуализация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45DB915" w14:textId="77777777" w:rsidR="00BF3102" w:rsidRPr="006006E5" w:rsidRDefault="00BF3102" w:rsidP="00BF3102">
      <w:pPr>
        <w:shd w:val="clear" w:color="auto" w:fill="FFFFFF"/>
        <w:tabs>
          <w:tab w:val="left" w:pos="426"/>
          <w:tab w:val="left" w:pos="993"/>
        </w:tabs>
        <w:ind w:right="281"/>
        <w:jc w:val="both"/>
        <w:rPr>
          <w:rFonts w:ascii="Times New Roman" w:hAnsi="Times New Roman"/>
          <w:sz w:val="28"/>
          <w:szCs w:val="28"/>
        </w:rPr>
      </w:pPr>
      <w:r w:rsidRPr="006006E5">
        <w:rPr>
          <w:rFonts w:ascii="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5A923B23" w14:textId="77777777" w:rsidR="00BF3102" w:rsidRPr="006006E5" w:rsidRDefault="00BF3102" w:rsidP="00BF3102">
      <w:pPr>
        <w:shd w:val="clear" w:color="auto" w:fill="FFFFFF"/>
        <w:tabs>
          <w:tab w:val="left" w:pos="426"/>
          <w:tab w:val="left" w:pos="993"/>
        </w:tabs>
        <w:ind w:right="281"/>
        <w:jc w:val="both"/>
        <w:rPr>
          <w:rFonts w:ascii="Times New Roman" w:hAnsi="Times New Roman"/>
          <w:sz w:val="28"/>
          <w:szCs w:val="28"/>
        </w:rPr>
      </w:pPr>
      <w:r w:rsidRPr="006006E5">
        <w:rPr>
          <w:rFonts w:ascii="Times New Roman" w:hAnsi="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6F385C2" w14:textId="77777777" w:rsidR="00BF3102" w:rsidRDefault="00BF3102" w:rsidP="00BF3102">
      <w:pPr>
        <w:shd w:val="clear" w:color="auto" w:fill="FFFFFF"/>
        <w:tabs>
          <w:tab w:val="left" w:pos="426"/>
          <w:tab w:val="left" w:pos="993"/>
        </w:tabs>
        <w:ind w:right="281"/>
        <w:jc w:val="both"/>
        <w:rPr>
          <w:rFonts w:ascii="Times New Roman" w:hAnsi="Times New Roman"/>
          <w:sz w:val="28"/>
          <w:szCs w:val="28"/>
        </w:rPr>
      </w:pPr>
      <w:r w:rsidRPr="006006E5">
        <w:rPr>
          <w:rFonts w:ascii="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375F275D" w14:textId="77777777" w:rsidR="00D70441" w:rsidRDefault="00D70441" w:rsidP="00BF3102">
      <w:pPr>
        <w:shd w:val="clear" w:color="auto" w:fill="FFFFFF"/>
        <w:tabs>
          <w:tab w:val="left" w:pos="426"/>
          <w:tab w:val="left" w:pos="993"/>
        </w:tabs>
        <w:ind w:right="281"/>
        <w:jc w:val="both"/>
        <w:rPr>
          <w:rFonts w:ascii="Times New Roman" w:hAnsi="Times New Roman"/>
          <w:sz w:val="28"/>
          <w:szCs w:val="28"/>
        </w:rPr>
      </w:pPr>
    </w:p>
    <w:p w14:paraId="5875E3FD" w14:textId="77777777" w:rsidR="00D70441" w:rsidRPr="00D70441" w:rsidRDefault="00AC362E" w:rsidP="00D70441">
      <w:pPr>
        <w:widowControl w:val="0"/>
        <w:autoSpaceDE w:val="0"/>
        <w:autoSpaceDN w:val="0"/>
        <w:adjustRightInd w:val="0"/>
        <w:ind w:firstLine="720"/>
        <w:jc w:val="both"/>
        <w:rPr>
          <w:rFonts w:ascii="Times New Roman" w:hAnsi="Times New Roman"/>
          <w:b/>
          <w:sz w:val="28"/>
          <w:szCs w:val="28"/>
        </w:rPr>
      </w:pPr>
      <w:r>
        <w:rPr>
          <w:rFonts w:ascii="Times New Roman" w:hAnsi="Times New Roman"/>
          <w:b/>
          <w:sz w:val="28"/>
          <w:szCs w:val="28"/>
        </w:rPr>
        <w:t>1.4.1</w:t>
      </w:r>
      <w:r w:rsidR="00D70441" w:rsidRPr="00D70441">
        <w:rPr>
          <w:rFonts w:ascii="Times New Roman" w:hAnsi="Times New Roman"/>
          <w:b/>
          <w:sz w:val="28"/>
          <w:szCs w:val="28"/>
        </w:rPr>
        <w:t xml:space="preserve"> Специфические принципы и подходы к формированию АОП ДО для обучающихся с ЗПР:</w:t>
      </w:r>
    </w:p>
    <w:p w14:paraId="3DB84C82"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w:t>
      </w:r>
      <w:r w:rsidRPr="00D70441">
        <w:rPr>
          <w:rFonts w:ascii="Times New Roman" w:hAnsi="Times New Roman"/>
          <w:sz w:val="28"/>
          <w:szCs w:val="28"/>
        </w:rPr>
        <w:lastRenderedPageBreak/>
        <w:t>реализации потенциальных возможностей ребенка с ЗПР и обеспечения его самостоятельности в дальнейшей социальной жизни.</w:t>
      </w:r>
    </w:p>
    <w:p w14:paraId="625BEAC5"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 xml:space="preserve">2. </w:t>
      </w:r>
      <w:proofErr w:type="spellStart"/>
      <w:r w:rsidRPr="00D70441">
        <w:rPr>
          <w:rFonts w:ascii="Times New Roman" w:hAnsi="Times New Roman"/>
          <w:sz w:val="28"/>
          <w:szCs w:val="28"/>
        </w:rPr>
        <w:t>Этиопатогенетический</w:t>
      </w:r>
      <w:proofErr w:type="spellEnd"/>
      <w:r w:rsidRPr="00D70441">
        <w:rPr>
          <w:rFonts w:ascii="Times New Roman" w:hAnsi="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7B4A75B5"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7292A167"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7E46E7F9"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w:t>
      </w:r>
      <w:r w:rsidRPr="00D70441">
        <w:rPr>
          <w:rFonts w:ascii="Times New Roman" w:hAnsi="Times New Roman"/>
          <w:sz w:val="28"/>
          <w:szCs w:val="28"/>
        </w:rPr>
        <w:lastRenderedPageBreak/>
        <w:t>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013E2988"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48CBF370"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5346EFE5"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636E122F"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0BC87CB" w14:textId="77777777" w:rsidR="00D70441" w:rsidRPr="00D70441" w:rsidRDefault="00D70441" w:rsidP="00D70441">
      <w:pPr>
        <w:widowControl w:val="0"/>
        <w:autoSpaceDE w:val="0"/>
        <w:autoSpaceDN w:val="0"/>
        <w:adjustRightInd w:val="0"/>
        <w:ind w:firstLine="720"/>
        <w:jc w:val="both"/>
        <w:rPr>
          <w:rFonts w:ascii="Times New Roman" w:hAnsi="Times New Roman"/>
          <w:sz w:val="28"/>
          <w:szCs w:val="28"/>
        </w:rPr>
      </w:pPr>
      <w:r w:rsidRPr="00D70441">
        <w:rPr>
          <w:rFonts w:ascii="Times New Roman" w:hAnsi="Times New Roman"/>
          <w:sz w:val="28"/>
          <w:szCs w:val="28"/>
        </w:rPr>
        <w:t xml:space="preserve">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w:t>
      </w:r>
      <w:r w:rsidRPr="00D70441">
        <w:rPr>
          <w:rFonts w:ascii="Times New Roman" w:hAnsi="Times New Roman"/>
          <w:sz w:val="28"/>
          <w:szCs w:val="28"/>
        </w:rPr>
        <w:lastRenderedPageBreak/>
        <w:t>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2BB22DBF" w14:textId="77777777" w:rsidR="00D70441" w:rsidRPr="00D70441" w:rsidRDefault="00D70441" w:rsidP="00D70441">
      <w:pPr>
        <w:shd w:val="clear" w:color="auto" w:fill="FFFFFF"/>
        <w:tabs>
          <w:tab w:val="left" w:pos="426"/>
          <w:tab w:val="left" w:pos="993"/>
        </w:tabs>
        <w:ind w:right="281"/>
        <w:jc w:val="both"/>
        <w:rPr>
          <w:rFonts w:ascii="Times New Roman" w:hAnsi="Times New Roman"/>
          <w:sz w:val="28"/>
          <w:szCs w:val="28"/>
        </w:rPr>
      </w:pPr>
    </w:p>
    <w:p w14:paraId="6D91B84C" w14:textId="77777777" w:rsidR="006E63CC" w:rsidRPr="00AC362E" w:rsidRDefault="00AC362E" w:rsidP="009B57BE">
      <w:pPr>
        <w:pStyle w:val="BodyText"/>
        <w:ind w:left="142" w:right="307" w:firstLine="709"/>
        <w:jc w:val="both"/>
        <w:rPr>
          <w:rFonts w:ascii="Times New Roman" w:hAnsi="Times New Roman"/>
          <w:b/>
          <w:sz w:val="28"/>
          <w:szCs w:val="28"/>
        </w:rPr>
      </w:pPr>
      <w:r w:rsidRPr="00AC362E">
        <w:rPr>
          <w:rFonts w:ascii="Times New Roman" w:hAnsi="Times New Roman"/>
          <w:b/>
          <w:sz w:val="28"/>
          <w:szCs w:val="28"/>
        </w:rPr>
        <w:t>1.5</w:t>
      </w:r>
      <w:r w:rsidR="007F4EE6" w:rsidRPr="00AC362E">
        <w:rPr>
          <w:rFonts w:ascii="Times New Roman" w:hAnsi="Times New Roman"/>
          <w:b/>
          <w:sz w:val="28"/>
          <w:szCs w:val="28"/>
        </w:rPr>
        <w:t xml:space="preserve"> </w:t>
      </w:r>
      <w:r w:rsidR="006E63CC" w:rsidRPr="00AC362E">
        <w:rPr>
          <w:rFonts w:ascii="Times New Roman" w:hAnsi="Times New Roman"/>
          <w:b/>
          <w:sz w:val="28"/>
          <w:szCs w:val="28"/>
        </w:rPr>
        <w:t>Принципы, на которых основывается образовательная программа учреждения</w:t>
      </w:r>
      <w:r w:rsidR="00BF3102" w:rsidRPr="00AC362E">
        <w:rPr>
          <w:rFonts w:ascii="Times New Roman" w:hAnsi="Times New Roman"/>
          <w:b/>
          <w:sz w:val="28"/>
          <w:szCs w:val="28"/>
        </w:rPr>
        <w:t xml:space="preserve"> по ФАОП ДО</w:t>
      </w:r>
      <w:r w:rsidR="007F4EE6" w:rsidRPr="00AC362E">
        <w:rPr>
          <w:rFonts w:ascii="Times New Roman" w:hAnsi="Times New Roman"/>
          <w:b/>
          <w:sz w:val="28"/>
          <w:szCs w:val="28"/>
        </w:rPr>
        <w:t xml:space="preserve"> с учетом комплекса заболеваний воспитанников</w:t>
      </w:r>
      <w:r w:rsidR="006E63CC" w:rsidRPr="00AC362E">
        <w:rPr>
          <w:rFonts w:ascii="Times New Roman" w:hAnsi="Times New Roman"/>
          <w:b/>
          <w:sz w:val="28"/>
          <w:szCs w:val="28"/>
        </w:rPr>
        <w:t>.</w:t>
      </w:r>
    </w:p>
    <w:p w14:paraId="0A58397E" w14:textId="7D3D1E2D" w:rsidR="006E63CC" w:rsidRPr="00AC362E" w:rsidRDefault="006E63CC" w:rsidP="009B57BE">
      <w:pPr>
        <w:pStyle w:val="BodyText"/>
        <w:ind w:left="142" w:right="307" w:firstLine="709"/>
        <w:jc w:val="both"/>
        <w:rPr>
          <w:rFonts w:ascii="Times New Roman" w:hAnsi="Times New Roman"/>
          <w:bCs/>
          <w:iCs/>
          <w:sz w:val="28"/>
          <w:szCs w:val="28"/>
        </w:rPr>
      </w:pPr>
      <w:r w:rsidRPr="00AC362E">
        <w:rPr>
          <w:rFonts w:ascii="Times New Roman" w:hAnsi="Times New Roman"/>
          <w:bCs/>
          <w:iCs/>
          <w:sz w:val="28"/>
          <w:szCs w:val="28"/>
        </w:rPr>
        <w:t>В своей работе коллектив опирается на следующие принципы:</w:t>
      </w:r>
    </w:p>
    <w:p w14:paraId="75A2503E" w14:textId="77777777" w:rsidR="006E63CC" w:rsidRPr="003F7FB8"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3F7FB8">
        <w:rPr>
          <w:rFonts w:ascii="Times New Roman" w:hAnsi="Times New Roman"/>
          <w:b/>
          <w:bCs/>
          <w:sz w:val="28"/>
          <w:szCs w:val="28"/>
          <w:lang w:val="ru-RU"/>
        </w:rPr>
        <w:t xml:space="preserve"> </w:t>
      </w:r>
      <w:r w:rsidRPr="003F7FB8">
        <w:rPr>
          <w:rFonts w:ascii="Times New Roman" w:hAnsi="Times New Roman"/>
          <w:b/>
          <w:sz w:val="28"/>
          <w:szCs w:val="28"/>
          <w:lang w:val="ru-RU"/>
        </w:rPr>
        <w:t>принцип гуманизации</w:t>
      </w:r>
      <w:r w:rsidRPr="003F7FB8">
        <w:rPr>
          <w:rFonts w:ascii="Times New Roman" w:hAnsi="Times New Roman"/>
          <w:sz w:val="28"/>
          <w:szCs w:val="28"/>
          <w:lang w:val="ru-RU"/>
        </w:rPr>
        <w:t xml:space="preserve"> - </w:t>
      </w:r>
      <w:r w:rsidRPr="003F7FB8">
        <w:rPr>
          <w:rFonts w:ascii="Times New Roman" w:hAnsi="Times New Roman"/>
          <w:i w:val="0"/>
          <w:sz w:val="28"/>
          <w:szCs w:val="28"/>
          <w:lang w:val="ru-RU"/>
        </w:rPr>
        <w:t>признание уникальности и неповторимости личности каждого ребенка;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r w:rsidRPr="003F7FB8">
        <w:rPr>
          <w:rFonts w:ascii="Times New Roman" w:hAnsi="Times New Roman"/>
          <w:b/>
          <w:bCs/>
          <w:i w:val="0"/>
          <w:sz w:val="28"/>
          <w:szCs w:val="28"/>
          <w:lang w:val="ru-RU"/>
        </w:rPr>
        <w:t xml:space="preserve"> </w:t>
      </w:r>
      <w:r w:rsidRPr="003F7FB8">
        <w:rPr>
          <w:rFonts w:ascii="Times New Roman" w:hAnsi="Times New Roman"/>
          <w:i w:val="0"/>
          <w:sz w:val="28"/>
          <w:szCs w:val="28"/>
          <w:lang w:val="ru-RU"/>
        </w:rPr>
        <w:t xml:space="preserve">формирование в каждом ребенке чувства защищенности, психологического комфорта, уверенности в собственных силах, самоценности развития; </w:t>
      </w:r>
    </w:p>
    <w:p w14:paraId="6EED4093" w14:textId="77777777" w:rsidR="006E63CC" w:rsidRPr="00916BF9"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916BF9">
        <w:rPr>
          <w:rFonts w:ascii="Times New Roman" w:hAnsi="Times New Roman"/>
          <w:i w:val="0"/>
          <w:sz w:val="28"/>
          <w:szCs w:val="28"/>
          <w:lang w:val="ru-RU"/>
        </w:rPr>
        <w:t>-</w:t>
      </w:r>
      <w:r w:rsidRPr="00916BF9">
        <w:rPr>
          <w:rFonts w:ascii="Times New Roman" w:hAnsi="Times New Roman"/>
          <w:b/>
          <w:i w:val="0"/>
          <w:sz w:val="28"/>
          <w:szCs w:val="28"/>
          <w:lang w:val="ru-RU"/>
        </w:rPr>
        <w:t xml:space="preserve">принцип непрерывности образования </w:t>
      </w:r>
      <w:r w:rsidRPr="00916BF9">
        <w:rPr>
          <w:rFonts w:ascii="Times New Roman" w:hAnsi="Times New Roman"/>
          <w:i w:val="0"/>
          <w:sz w:val="28"/>
          <w:szCs w:val="28"/>
          <w:lang w:val="ru-RU"/>
        </w:rPr>
        <w:t xml:space="preserve">- связь всех ступеней дошкольного образования, преемственности с начальным общим образованием, семьями воспитанников; </w:t>
      </w:r>
    </w:p>
    <w:p w14:paraId="1ED33087" w14:textId="77777777" w:rsidR="006E63CC" w:rsidRPr="00916BF9"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916BF9">
        <w:rPr>
          <w:rFonts w:ascii="Times New Roman" w:hAnsi="Times New Roman"/>
          <w:i w:val="0"/>
          <w:sz w:val="28"/>
          <w:szCs w:val="28"/>
          <w:lang w:val="ru-RU"/>
        </w:rPr>
        <w:t>-</w:t>
      </w:r>
      <w:r w:rsidRPr="00916BF9">
        <w:rPr>
          <w:rFonts w:ascii="Times New Roman" w:hAnsi="Times New Roman"/>
          <w:b/>
          <w:i w:val="0"/>
          <w:sz w:val="28"/>
          <w:szCs w:val="28"/>
          <w:lang w:val="ru-RU"/>
        </w:rPr>
        <w:t>принцип научной обоснованности и практической применимости</w:t>
      </w:r>
      <w:r w:rsidRPr="00916BF9">
        <w:rPr>
          <w:rFonts w:ascii="Times New Roman" w:hAnsi="Times New Roman"/>
          <w:i w:val="0"/>
          <w:sz w:val="28"/>
          <w:szCs w:val="28"/>
          <w:lang w:val="ru-RU"/>
        </w:rPr>
        <w:t xml:space="preserve"> - содержание программы соответствует основным положениям </w:t>
      </w:r>
      <w:proofErr w:type="spellStart"/>
      <w:r w:rsidRPr="00916BF9">
        <w:rPr>
          <w:rFonts w:ascii="Times New Roman" w:hAnsi="Times New Roman"/>
          <w:i w:val="0"/>
          <w:sz w:val="28"/>
          <w:szCs w:val="28"/>
          <w:lang w:val="ru-RU"/>
        </w:rPr>
        <w:t>психолого</w:t>
      </w:r>
      <w:proofErr w:type="spellEnd"/>
      <w:r w:rsidRPr="00916BF9">
        <w:rPr>
          <w:rFonts w:ascii="Times New Roman" w:hAnsi="Times New Roman"/>
          <w:i w:val="0"/>
          <w:sz w:val="28"/>
          <w:szCs w:val="28"/>
          <w:lang w:val="ru-RU"/>
        </w:rPr>
        <w:t xml:space="preserve"> -педагогической теории, в частности, всех разделов психологии, общей и дошкольной педагогики, коррекционной(специальной) педагогики и методик;</w:t>
      </w:r>
    </w:p>
    <w:p w14:paraId="26F97EE4" w14:textId="77777777" w:rsidR="006E63CC" w:rsidRPr="00916BF9"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916BF9">
        <w:rPr>
          <w:rFonts w:ascii="Times New Roman" w:hAnsi="Times New Roman"/>
          <w:b/>
          <w:i w:val="0"/>
          <w:sz w:val="28"/>
          <w:szCs w:val="28"/>
          <w:lang w:val="ru-RU"/>
        </w:rPr>
        <w:t>принцип развивающего образования</w:t>
      </w:r>
      <w:r w:rsidRPr="00916BF9">
        <w:rPr>
          <w:rFonts w:ascii="Times New Roman" w:hAnsi="Times New Roman"/>
          <w:i w:val="0"/>
          <w:sz w:val="28"/>
          <w:szCs w:val="28"/>
          <w:lang w:val="ru-RU"/>
        </w:rPr>
        <w:t xml:space="preserve"> - ориентация на зону ближайшего развития ребенка, опережающее обучение с учетом возможностей каждого воспитанника; </w:t>
      </w:r>
    </w:p>
    <w:p w14:paraId="4C85AE1E" w14:textId="77777777" w:rsidR="006E63CC" w:rsidRPr="003F7FB8" w:rsidRDefault="006E63CC" w:rsidP="00064812">
      <w:pPr>
        <w:pStyle w:val="ListParagraph"/>
        <w:numPr>
          <w:ilvl w:val="0"/>
          <w:numId w:val="37"/>
        </w:numPr>
        <w:ind w:left="0" w:firstLine="426"/>
        <w:jc w:val="both"/>
        <w:rPr>
          <w:rFonts w:ascii="Times New Roman" w:hAnsi="Times New Roman"/>
          <w:i w:val="0"/>
          <w:sz w:val="28"/>
          <w:szCs w:val="28"/>
          <w:lang w:val="ru-RU"/>
        </w:rPr>
      </w:pPr>
      <w:r w:rsidRPr="003F7FB8">
        <w:rPr>
          <w:rFonts w:ascii="Times New Roman" w:hAnsi="Times New Roman"/>
          <w:b/>
          <w:i w:val="0"/>
          <w:sz w:val="28"/>
          <w:szCs w:val="28"/>
          <w:lang w:val="ru-RU"/>
        </w:rPr>
        <w:t>принцип полноты, необходимости и достаточности</w:t>
      </w:r>
      <w:r w:rsidRPr="003F7FB8">
        <w:rPr>
          <w:rFonts w:ascii="Times New Roman" w:hAnsi="Times New Roman"/>
          <w:i w:val="0"/>
          <w:sz w:val="28"/>
          <w:szCs w:val="28"/>
          <w:lang w:val="ru-RU"/>
        </w:rPr>
        <w:t xml:space="preserve"> - решение цели и задач образования осуществляется на необходимом и достаточном материале, максимально приближенном к возможностям детей, но не снижающих уровень образования; </w:t>
      </w:r>
    </w:p>
    <w:p w14:paraId="3F75A511" w14:textId="77777777" w:rsidR="006E63CC" w:rsidRPr="00916BF9"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916BF9">
        <w:rPr>
          <w:rFonts w:ascii="Times New Roman" w:hAnsi="Times New Roman"/>
          <w:b/>
          <w:bCs/>
          <w:i w:val="0"/>
          <w:sz w:val="28"/>
          <w:szCs w:val="28"/>
          <w:lang w:val="ru-RU"/>
        </w:rPr>
        <w:t xml:space="preserve">принцип ориентации жизнедеятельности ребенка на достижение максимальной функциональной независимости в повседневной жизни – </w:t>
      </w:r>
      <w:r w:rsidRPr="00916BF9">
        <w:rPr>
          <w:rFonts w:ascii="Times New Roman" w:hAnsi="Times New Roman"/>
          <w:bCs/>
          <w:i w:val="0"/>
          <w:sz w:val="28"/>
          <w:szCs w:val="28"/>
          <w:lang w:val="ru-RU"/>
        </w:rPr>
        <w:t>ребенок в</w:t>
      </w:r>
      <w:r w:rsidRPr="00916BF9">
        <w:rPr>
          <w:rFonts w:ascii="Times New Roman" w:hAnsi="Times New Roman"/>
          <w:b/>
          <w:bCs/>
          <w:i w:val="0"/>
          <w:sz w:val="28"/>
          <w:szCs w:val="28"/>
          <w:lang w:val="ru-RU"/>
        </w:rPr>
        <w:t xml:space="preserve"> </w:t>
      </w:r>
      <w:r w:rsidRPr="00916BF9">
        <w:rPr>
          <w:rFonts w:ascii="Times New Roman" w:hAnsi="Times New Roman"/>
          <w:i w:val="0"/>
          <w:sz w:val="28"/>
          <w:szCs w:val="28"/>
          <w:lang w:val="ru-RU"/>
        </w:rPr>
        <w:t xml:space="preserve">любой ситуации повседневной жизни должен быть не только ориентирован, но и адаптирован к условиям жизнедеятельности через расширение границ контактов с окружающим, формирование жизненных компетенций; </w:t>
      </w:r>
    </w:p>
    <w:p w14:paraId="1F4A53CC" w14:textId="77777777" w:rsidR="006E63CC" w:rsidRPr="00916BF9" w:rsidRDefault="006E63CC" w:rsidP="00064812">
      <w:pPr>
        <w:pStyle w:val="ListParagraph"/>
        <w:numPr>
          <w:ilvl w:val="0"/>
          <w:numId w:val="37"/>
        </w:numPr>
        <w:ind w:left="0" w:firstLine="426"/>
        <w:jc w:val="both"/>
        <w:rPr>
          <w:rFonts w:ascii="Times New Roman" w:hAnsi="Times New Roman"/>
          <w:i w:val="0"/>
          <w:sz w:val="28"/>
          <w:szCs w:val="28"/>
          <w:lang w:val="ru-RU"/>
        </w:rPr>
      </w:pPr>
      <w:r w:rsidRPr="00916BF9">
        <w:rPr>
          <w:rFonts w:ascii="Times New Roman" w:hAnsi="Times New Roman"/>
          <w:b/>
          <w:i w:val="0"/>
          <w:sz w:val="28"/>
          <w:szCs w:val="28"/>
          <w:lang w:val="ru-RU"/>
        </w:rPr>
        <w:t>принцип интеграции образовательных областей</w:t>
      </w:r>
      <w:r w:rsidRPr="00916BF9">
        <w:rPr>
          <w:rFonts w:ascii="Times New Roman" w:hAnsi="Times New Roman"/>
          <w:i w:val="0"/>
          <w:sz w:val="28"/>
          <w:szCs w:val="28"/>
          <w:lang w:val="ru-RU"/>
        </w:rPr>
        <w:t xml:space="preserve"> - взаимопроникновение и взаимодействие, взаимодополнение отдельных </w:t>
      </w:r>
      <w:r w:rsidRPr="00916BF9">
        <w:rPr>
          <w:rFonts w:ascii="Times New Roman" w:hAnsi="Times New Roman"/>
          <w:i w:val="0"/>
          <w:sz w:val="28"/>
          <w:szCs w:val="28"/>
          <w:lang w:val="ru-RU"/>
        </w:rPr>
        <w:lastRenderedPageBreak/>
        <w:t>образовательных областей, обеспечивающих целостность образовательного процесса;</w:t>
      </w:r>
    </w:p>
    <w:p w14:paraId="017D6BB1" w14:textId="77777777" w:rsidR="006E63CC" w:rsidRPr="00916BF9" w:rsidRDefault="006E63CC" w:rsidP="00064812">
      <w:pPr>
        <w:pStyle w:val="ListParagraph"/>
        <w:widowControl w:val="0"/>
        <w:numPr>
          <w:ilvl w:val="0"/>
          <w:numId w:val="37"/>
        </w:numPr>
        <w:autoSpaceDE w:val="0"/>
        <w:autoSpaceDN w:val="0"/>
        <w:adjustRightInd w:val="0"/>
        <w:ind w:left="0" w:right="307" w:firstLine="426"/>
        <w:jc w:val="both"/>
        <w:rPr>
          <w:rFonts w:ascii="Times New Roman" w:hAnsi="Times New Roman"/>
          <w:i w:val="0"/>
          <w:sz w:val="28"/>
          <w:szCs w:val="28"/>
          <w:lang w:val="ru-RU"/>
        </w:rPr>
      </w:pPr>
      <w:r w:rsidRPr="00916BF9">
        <w:rPr>
          <w:rFonts w:ascii="Times New Roman" w:hAnsi="Times New Roman"/>
          <w:b/>
          <w:i w:val="0"/>
          <w:sz w:val="28"/>
          <w:szCs w:val="28"/>
          <w:lang w:val="ru-RU"/>
        </w:rPr>
        <w:t xml:space="preserve">принцип индивидуально-дифференцированного подхода и </w:t>
      </w:r>
      <w:proofErr w:type="spellStart"/>
      <w:r w:rsidRPr="00916BF9">
        <w:rPr>
          <w:rFonts w:ascii="Times New Roman" w:hAnsi="Times New Roman"/>
          <w:b/>
          <w:i w:val="0"/>
          <w:sz w:val="28"/>
          <w:szCs w:val="28"/>
          <w:lang w:val="ru-RU"/>
        </w:rPr>
        <w:t>психолого</w:t>
      </w:r>
      <w:proofErr w:type="spellEnd"/>
      <w:r w:rsidRPr="00916BF9">
        <w:rPr>
          <w:rFonts w:ascii="Times New Roman" w:hAnsi="Times New Roman"/>
          <w:b/>
          <w:i w:val="0"/>
          <w:sz w:val="28"/>
          <w:szCs w:val="28"/>
          <w:lang w:val="ru-RU"/>
        </w:rPr>
        <w:t xml:space="preserve"> -педагогического сопровождения развития ребенка</w:t>
      </w:r>
      <w:r w:rsidRPr="00916BF9">
        <w:rPr>
          <w:rFonts w:ascii="Times New Roman" w:hAnsi="Times New Roman"/>
          <w:i w:val="0"/>
          <w:sz w:val="28"/>
          <w:szCs w:val="28"/>
          <w:lang w:val="ru-RU"/>
        </w:rPr>
        <w:t xml:space="preserve"> </w:t>
      </w:r>
      <w:r w:rsidRPr="00916BF9">
        <w:rPr>
          <w:rFonts w:ascii="Times New Roman" w:hAnsi="Times New Roman"/>
          <w:b/>
          <w:bCs/>
          <w:i w:val="0"/>
          <w:sz w:val="28"/>
          <w:szCs w:val="28"/>
          <w:lang w:val="ru-RU"/>
        </w:rPr>
        <w:t>-</w:t>
      </w:r>
      <w:r w:rsidRPr="00916BF9">
        <w:rPr>
          <w:rFonts w:ascii="Times New Roman" w:hAnsi="Times New Roman"/>
          <w:bCs/>
          <w:i w:val="0"/>
          <w:sz w:val="28"/>
          <w:szCs w:val="28"/>
          <w:lang w:val="ru-RU"/>
        </w:rPr>
        <w:t xml:space="preserve">создание условий для развития детей с учетом индивидуального темпа, гендерных, возрастных особенностей (дифференциация) возможностей при </w:t>
      </w:r>
      <w:r w:rsidRPr="00916BF9">
        <w:rPr>
          <w:rFonts w:ascii="Times New Roman" w:hAnsi="Times New Roman"/>
          <w:i w:val="0"/>
          <w:sz w:val="28"/>
          <w:szCs w:val="28"/>
          <w:lang w:val="ru-RU"/>
        </w:rPr>
        <w:t xml:space="preserve">взаимодействии ребенка и взрослых в едином процессе субъектов решения общей цели, направленной на коррекцию, компенсацию и реабилитацию; </w:t>
      </w:r>
    </w:p>
    <w:p w14:paraId="439909B7" w14:textId="77777777" w:rsidR="006E63CC" w:rsidRPr="003F7FB8" w:rsidRDefault="006E63CC" w:rsidP="00064812">
      <w:pPr>
        <w:pStyle w:val="ListParagraph"/>
        <w:numPr>
          <w:ilvl w:val="0"/>
          <w:numId w:val="37"/>
        </w:numPr>
        <w:ind w:left="0" w:firstLine="426"/>
        <w:jc w:val="both"/>
        <w:rPr>
          <w:rFonts w:ascii="Times New Roman" w:hAnsi="Times New Roman"/>
          <w:i w:val="0"/>
          <w:sz w:val="28"/>
          <w:szCs w:val="28"/>
          <w:lang w:val="ru-RU"/>
        </w:rPr>
      </w:pPr>
      <w:r w:rsidRPr="003F7FB8">
        <w:rPr>
          <w:rFonts w:ascii="Times New Roman" w:hAnsi="Times New Roman"/>
          <w:b/>
          <w:i w:val="0"/>
          <w:sz w:val="28"/>
          <w:szCs w:val="28"/>
          <w:lang w:val="ru-RU"/>
        </w:rPr>
        <w:t>принцип деятельностного подхода</w:t>
      </w:r>
      <w:r w:rsidRPr="003F7FB8">
        <w:rPr>
          <w:rFonts w:ascii="Times New Roman" w:hAnsi="Times New Roman"/>
          <w:i w:val="0"/>
          <w:sz w:val="28"/>
          <w:szCs w:val="28"/>
          <w:lang w:val="ru-RU"/>
        </w:rPr>
        <w:t xml:space="preserve"> – развитие ребенка осуществляется только в деятельности и через разнообразие видов детской деятельности, соответствующих возрасту и темпу развития. </w:t>
      </w:r>
    </w:p>
    <w:p w14:paraId="611695F5" w14:textId="77777777" w:rsidR="006E63CC" w:rsidRPr="008224AF" w:rsidRDefault="006E63CC" w:rsidP="00064812">
      <w:pPr>
        <w:pStyle w:val="ListParagraph"/>
        <w:numPr>
          <w:ilvl w:val="0"/>
          <w:numId w:val="37"/>
        </w:numPr>
        <w:ind w:left="0" w:firstLine="426"/>
        <w:jc w:val="both"/>
        <w:rPr>
          <w:rFonts w:ascii="Times New Roman" w:hAnsi="Times New Roman"/>
          <w:i w:val="0"/>
          <w:sz w:val="28"/>
          <w:szCs w:val="28"/>
          <w:lang w:val="ru-RU"/>
        </w:rPr>
      </w:pPr>
      <w:r w:rsidRPr="008224AF">
        <w:rPr>
          <w:rFonts w:ascii="Times New Roman" w:hAnsi="Times New Roman"/>
          <w:b/>
          <w:i w:val="0"/>
          <w:sz w:val="28"/>
          <w:szCs w:val="28"/>
          <w:lang w:val="ru-RU"/>
        </w:rPr>
        <w:t xml:space="preserve">принцип этнокультурной соотнесенности дошкольного образования – приобщение </w:t>
      </w:r>
      <w:r w:rsidRPr="008224AF">
        <w:rPr>
          <w:rFonts w:ascii="Times New Roman" w:hAnsi="Times New Roman"/>
          <w:i w:val="0"/>
          <w:sz w:val="28"/>
          <w:szCs w:val="28"/>
          <w:lang w:val="ru-RU"/>
        </w:rPr>
        <w:t xml:space="preserve">к истокам народной культуры, воспитание этнокультурной идентификации, толерантности, принятия культур других народов, учет особенностей Астраханской области как мультикультурного региона; </w:t>
      </w:r>
    </w:p>
    <w:p w14:paraId="3A83D390" w14:textId="77777777" w:rsidR="006E63CC" w:rsidRPr="003F7FB8" w:rsidRDefault="006E63CC" w:rsidP="00064812">
      <w:pPr>
        <w:pStyle w:val="ListParagraph"/>
        <w:numPr>
          <w:ilvl w:val="0"/>
          <w:numId w:val="37"/>
        </w:numPr>
        <w:ind w:left="0" w:firstLine="426"/>
        <w:jc w:val="both"/>
        <w:rPr>
          <w:rFonts w:ascii="Times New Roman" w:hAnsi="Times New Roman"/>
          <w:i w:val="0"/>
          <w:sz w:val="28"/>
          <w:szCs w:val="28"/>
          <w:lang w:val="ru-RU"/>
        </w:rPr>
      </w:pPr>
      <w:r w:rsidRPr="003F7FB8">
        <w:rPr>
          <w:rFonts w:ascii="Times New Roman" w:hAnsi="Times New Roman"/>
          <w:b/>
          <w:i w:val="0"/>
          <w:sz w:val="28"/>
          <w:szCs w:val="28"/>
          <w:lang w:val="ru-RU"/>
        </w:rPr>
        <w:t>принцип доступности</w:t>
      </w:r>
      <w:r w:rsidRPr="003F7FB8">
        <w:rPr>
          <w:rFonts w:ascii="Times New Roman" w:hAnsi="Times New Roman"/>
          <w:i w:val="0"/>
          <w:sz w:val="28"/>
          <w:szCs w:val="28"/>
          <w:lang w:val="ru-RU"/>
        </w:rPr>
        <w:t xml:space="preserve"> - содержание деятельности строится поэтапно, на основе адаптации материала к возможностям и особенностям детей; </w:t>
      </w:r>
    </w:p>
    <w:p w14:paraId="6E5802F1" w14:textId="77777777" w:rsidR="006E63CC" w:rsidRPr="008224AF" w:rsidRDefault="006E63CC" w:rsidP="00064812">
      <w:pPr>
        <w:pStyle w:val="ListParagraph"/>
        <w:numPr>
          <w:ilvl w:val="0"/>
          <w:numId w:val="37"/>
        </w:numPr>
        <w:ind w:left="0" w:firstLine="426"/>
        <w:jc w:val="both"/>
        <w:rPr>
          <w:rFonts w:ascii="Times New Roman" w:hAnsi="Times New Roman"/>
          <w:i w:val="0"/>
          <w:sz w:val="28"/>
          <w:szCs w:val="28"/>
          <w:lang w:val="ru-RU"/>
        </w:rPr>
      </w:pPr>
      <w:r>
        <w:rPr>
          <w:rFonts w:ascii="Times New Roman" w:hAnsi="Times New Roman"/>
          <w:b/>
          <w:i w:val="0"/>
          <w:sz w:val="28"/>
          <w:szCs w:val="28"/>
          <w:lang w:val="ru-RU"/>
        </w:rPr>
        <w:t xml:space="preserve"> </w:t>
      </w:r>
      <w:r w:rsidRPr="008224AF">
        <w:rPr>
          <w:rFonts w:ascii="Times New Roman" w:hAnsi="Times New Roman"/>
          <w:b/>
          <w:i w:val="0"/>
          <w:sz w:val="28"/>
          <w:szCs w:val="28"/>
          <w:lang w:val="ru-RU"/>
        </w:rPr>
        <w:t>принцип творческого и инновационного подходов</w:t>
      </w:r>
      <w:r w:rsidRPr="008224AF">
        <w:rPr>
          <w:rFonts w:ascii="Times New Roman" w:hAnsi="Times New Roman"/>
          <w:i w:val="0"/>
          <w:sz w:val="28"/>
          <w:szCs w:val="28"/>
          <w:lang w:val="ru-RU"/>
        </w:rPr>
        <w:t xml:space="preserve"> педагогов при организации образовательного процесса - педагоги самостоятельно определяют объем, содержание образовательной деятельности в соответствии с программой, способы ее организации и место в режиме дня исходя из особенностей детей, стремятся стимулировать интерес и мотивы образовательной деятельности, используя вариативные инновационные приемы, технологии, направленные в том числе на развитие творческого потенциала детей, </w:t>
      </w:r>
      <w:proofErr w:type="spellStart"/>
      <w:r w:rsidRPr="008224AF">
        <w:rPr>
          <w:rFonts w:ascii="Times New Roman" w:hAnsi="Times New Roman"/>
          <w:i w:val="0"/>
          <w:sz w:val="28"/>
          <w:szCs w:val="28"/>
          <w:lang w:val="ru-RU"/>
        </w:rPr>
        <w:t>здоровьесбережение</w:t>
      </w:r>
      <w:proofErr w:type="spellEnd"/>
      <w:r w:rsidRPr="008224AF">
        <w:rPr>
          <w:rFonts w:ascii="Times New Roman" w:hAnsi="Times New Roman"/>
          <w:i w:val="0"/>
          <w:sz w:val="28"/>
          <w:szCs w:val="28"/>
          <w:lang w:val="ru-RU"/>
        </w:rPr>
        <w:t xml:space="preserve"> ;</w:t>
      </w:r>
    </w:p>
    <w:p w14:paraId="4175CA44" w14:textId="28F68E86" w:rsidR="006E63CC" w:rsidRPr="008224AF" w:rsidRDefault="006E63CC" w:rsidP="00064812">
      <w:pPr>
        <w:pStyle w:val="ListParagraph"/>
        <w:numPr>
          <w:ilvl w:val="0"/>
          <w:numId w:val="37"/>
        </w:numPr>
        <w:ind w:left="0" w:firstLine="426"/>
        <w:jc w:val="both"/>
        <w:rPr>
          <w:rFonts w:ascii="Times New Roman" w:hAnsi="Times New Roman"/>
          <w:b/>
          <w:i w:val="0"/>
          <w:sz w:val="28"/>
          <w:szCs w:val="28"/>
          <w:lang w:val="ru-RU"/>
        </w:rPr>
      </w:pPr>
      <w:r>
        <w:rPr>
          <w:rFonts w:ascii="Times New Roman" w:hAnsi="Times New Roman"/>
          <w:b/>
          <w:i w:val="0"/>
          <w:sz w:val="28"/>
          <w:szCs w:val="28"/>
          <w:lang w:val="ru-RU"/>
        </w:rPr>
        <w:t xml:space="preserve"> </w:t>
      </w:r>
      <w:r w:rsidRPr="008224AF">
        <w:rPr>
          <w:rFonts w:ascii="Times New Roman" w:hAnsi="Times New Roman"/>
          <w:b/>
          <w:i w:val="0"/>
          <w:sz w:val="28"/>
          <w:szCs w:val="28"/>
          <w:lang w:val="ru-RU"/>
        </w:rPr>
        <w:t>принцип открытости образовательного процесса</w:t>
      </w:r>
      <w:r w:rsidRPr="008224AF">
        <w:rPr>
          <w:rFonts w:ascii="Times New Roman" w:hAnsi="Times New Roman"/>
          <w:i w:val="0"/>
          <w:sz w:val="28"/>
          <w:szCs w:val="28"/>
          <w:lang w:val="ru-RU"/>
        </w:rPr>
        <w:t xml:space="preserve"> и сотрудничества с семьями воспитанников </w:t>
      </w:r>
      <w:r w:rsidR="007B043A">
        <w:rPr>
          <w:rFonts w:ascii="Times New Roman" w:hAnsi="Times New Roman"/>
          <w:i w:val="0"/>
          <w:sz w:val="28"/>
          <w:szCs w:val="28"/>
          <w:lang w:val="ru-RU"/>
        </w:rPr>
        <w:t>‒</w:t>
      </w:r>
      <w:r w:rsidRPr="008224AF">
        <w:rPr>
          <w:rFonts w:ascii="Times New Roman" w:hAnsi="Times New Roman"/>
          <w:i w:val="0"/>
          <w:sz w:val="28"/>
          <w:szCs w:val="28"/>
          <w:lang w:val="ru-RU"/>
        </w:rPr>
        <w:t xml:space="preserve"> родители превращаются в субъектов открытого, единого образовательного пространства, выбирают совместно с педагогами стратегию и тактику образования ребенка, информируются о видах деятельности, в том числе реабилитации детей; </w:t>
      </w:r>
    </w:p>
    <w:p w14:paraId="5EDD7023" w14:textId="77777777" w:rsidR="006E63CC" w:rsidRPr="007F4EE6" w:rsidRDefault="006E63CC" w:rsidP="00064812">
      <w:pPr>
        <w:pStyle w:val="ListParagraph"/>
        <w:widowControl w:val="0"/>
        <w:numPr>
          <w:ilvl w:val="0"/>
          <w:numId w:val="37"/>
        </w:numPr>
        <w:autoSpaceDE w:val="0"/>
        <w:autoSpaceDN w:val="0"/>
        <w:adjustRightInd w:val="0"/>
        <w:ind w:left="0" w:right="306" w:firstLine="426"/>
        <w:jc w:val="both"/>
        <w:rPr>
          <w:rFonts w:ascii="Times New Roman" w:hAnsi="Times New Roman"/>
          <w:i w:val="0"/>
          <w:sz w:val="28"/>
          <w:szCs w:val="28"/>
          <w:lang w:val="ru-RU"/>
        </w:rPr>
      </w:pPr>
      <w:r w:rsidRPr="008224AF">
        <w:rPr>
          <w:rFonts w:ascii="Times New Roman" w:hAnsi="Times New Roman"/>
          <w:b/>
          <w:bCs/>
          <w:i w:val="0"/>
          <w:color w:val="FF0000"/>
          <w:sz w:val="28"/>
          <w:szCs w:val="28"/>
          <w:lang w:val="ru-RU"/>
        </w:rPr>
        <w:t xml:space="preserve">- </w:t>
      </w:r>
      <w:r w:rsidRPr="008224AF">
        <w:rPr>
          <w:rFonts w:ascii="Times New Roman" w:hAnsi="Times New Roman"/>
          <w:b/>
          <w:bCs/>
          <w:i w:val="0"/>
          <w:sz w:val="28"/>
          <w:szCs w:val="28"/>
          <w:lang w:val="ru-RU"/>
        </w:rPr>
        <w:t>принцип адекватности, целесообразности, адаптивности образовательно- воспитательной среды</w:t>
      </w:r>
      <w:r w:rsidRPr="008224AF">
        <w:rPr>
          <w:rFonts w:ascii="Times New Roman" w:hAnsi="Times New Roman"/>
          <w:bCs/>
          <w:i w:val="0"/>
          <w:sz w:val="28"/>
          <w:szCs w:val="28"/>
          <w:lang w:val="ru-RU"/>
        </w:rPr>
        <w:t xml:space="preserve"> – среда в широком и узком смысле доступна, адекватна, целесообразна, вариативная, динамична и оптимальна. Она выступает основой для моделирования и планирования деятельности.</w:t>
      </w:r>
    </w:p>
    <w:p w14:paraId="7023DBF5" w14:textId="77777777" w:rsidR="007F4EE6" w:rsidRDefault="00AC362E" w:rsidP="007F4EE6">
      <w:pPr>
        <w:pStyle w:val="ListParagraph"/>
        <w:widowControl w:val="0"/>
        <w:autoSpaceDE w:val="0"/>
        <w:autoSpaceDN w:val="0"/>
        <w:adjustRightInd w:val="0"/>
        <w:ind w:right="306"/>
        <w:jc w:val="both"/>
        <w:rPr>
          <w:rFonts w:ascii="Times New Roman" w:hAnsi="Times New Roman"/>
          <w:b/>
          <w:i w:val="0"/>
          <w:sz w:val="28"/>
          <w:szCs w:val="28"/>
          <w:lang w:val="ru-RU"/>
        </w:rPr>
      </w:pPr>
      <w:r>
        <w:rPr>
          <w:rFonts w:ascii="Times New Roman" w:hAnsi="Times New Roman"/>
          <w:b/>
          <w:i w:val="0"/>
          <w:sz w:val="28"/>
          <w:szCs w:val="28"/>
          <w:lang w:val="ru-RU"/>
        </w:rPr>
        <w:lastRenderedPageBreak/>
        <w:t>1.6</w:t>
      </w:r>
      <w:r w:rsidR="008A3938" w:rsidRPr="00925007">
        <w:rPr>
          <w:rFonts w:ascii="Times New Roman" w:hAnsi="Times New Roman"/>
          <w:b/>
          <w:i w:val="0"/>
          <w:sz w:val="28"/>
          <w:szCs w:val="28"/>
          <w:lang w:val="ru-RU"/>
        </w:rPr>
        <w:t xml:space="preserve"> Значимые характеристики, в том числе характеристика контингента воспитанников</w:t>
      </w:r>
    </w:p>
    <w:p w14:paraId="2ABA3FC4" w14:textId="77777777" w:rsidR="00925007" w:rsidRPr="00925007" w:rsidRDefault="00AC362E" w:rsidP="00925007">
      <w:pPr>
        <w:ind w:firstLine="708"/>
        <w:jc w:val="both"/>
        <w:rPr>
          <w:rFonts w:ascii="Times New Roman" w:eastAsia="Calibri" w:hAnsi="Times New Roman"/>
          <w:sz w:val="28"/>
          <w:szCs w:val="28"/>
          <w:lang w:eastAsia="en-US"/>
        </w:rPr>
      </w:pPr>
      <w:r>
        <w:rPr>
          <w:rFonts w:ascii="Times New Roman" w:eastAsia="Calibri" w:hAnsi="Times New Roman"/>
          <w:b/>
          <w:sz w:val="28"/>
          <w:szCs w:val="28"/>
          <w:lang w:eastAsia="en-US"/>
        </w:rPr>
        <w:t>1.6</w:t>
      </w:r>
      <w:r w:rsidR="00D70441">
        <w:rPr>
          <w:rFonts w:ascii="Times New Roman" w:eastAsia="Calibri" w:hAnsi="Times New Roman"/>
          <w:b/>
          <w:sz w:val="28"/>
          <w:szCs w:val="28"/>
          <w:lang w:eastAsia="en-US"/>
        </w:rPr>
        <w:t>.1 Характеристика детей</w:t>
      </w:r>
      <w:r w:rsidR="00925007" w:rsidRPr="00D70441">
        <w:rPr>
          <w:rFonts w:ascii="Times New Roman" w:eastAsia="Calibri" w:hAnsi="Times New Roman"/>
          <w:b/>
          <w:sz w:val="28"/>
          <w:szCs w:val="28"/>
          <w:lang w:eastAsia="en-US"/>
        </w:rPr>
        <w:t xml:space="preserve"> с ТНР</w:t>
      </w:r>
      <w:r w:rsidR="00925007" w:rsidRPr="00925007">
        <w:rPr>
          <w:rFonts w:ascii="Times New Roman" w:eastAsia="Calibri" w:hAnsi="Times New Roman"/>
          <w:sz w:val="28"/>
          <w:szCs w:val="28"/>
          <w:lang w:eastAsia="en-US"/>
        </w:rPr>
        <w:t xml:space="preserve"> – это особая категория детей с отклонениями в развитии, у которых первично не нарушен интеллект, сохранён слух, но есть значительные речевые дефекты, влияющие на становление психики. Дефекты могут затрагивать различные компоненты речи, снижение внятности речи, затрагивают фонематическую сторону и выражаются в дефектах звукопроизношения, недостатком овладении звуковым составом слова, который влечёт за собой нарушение чтения и письма. Другие дефекты представляют коммуникативные нарушения, которые сказываются на обучении ребёнка в массовой школе. Сложные речевые нарушения охватывают все стороны речи и проводят к общему недоразвитию. Обычно выделяются три группы со следующими нарушениями: 1) фонетико-фонематические нарушения ФФН, дети с преимущественными недостатками звукопроизношения: с функциональными и механическими дислалиями, </w:t>
      </w:r>
      <w:proofErr w:type="spellStart"/>
      <w:r w:rsidR="00925007" w:rsidRPr="00925007">
        <w:rPr>
          <w:rFonts w:ascii="Times New Roman" w:eastAsia="Calibri" w:hAnsi="Times New Roman"/>
          <w:sz w:val="28"/>
          <w:szCs w:val="28"/>
          <w:lang w:eastAsia="en-US"/>
        </w:rPr>
        <w:t>ринолалиями</w:t>
      </w:r>
      <w:proofErr w:type="spellEnd"/>
      <w:r w:rsidR="00925007" w:rsidRPr="00925007">
        <w:rPr>
          <w:rFonts w:ascii="Times New Roman" w:eastAsia="Calibri" w:hAnsi="Times New Roman"/>
          <w:sz w:val="28"/>
          <w:szCs w:val="28"/>
          <w:lang w:eastAsia="en-US"/>
        </w:rPr>
        <w:t xml:space="preserve">, лёгкими формами дизартрии); 2) общее недоразвитие речи (ОНР, дети с преимущественными недостатками лексико-грамматической стороны речи, с разными уровнями речевого недоразвития; сложными формами дизартрии, алалии, афазиями, </w:t>
      </w:r>
      <w:proofErr w:type="spellStart"/>
      <w:r w:rsidR="00925007" w:rsidRPr="00925007">
        <w:rPr>
          <w:rFonts w:ascii="Times New Roman" w:eastAsia="Calibri" w:hAnsi="Times New Roman"/>
          <w:sz w:val="28"/>
          <w:szCs w:val="28"/>
          <w:lang w:eastAsia="en-US"/>
        </w:rPr>
        <w:t>дислексиями</w:t>
      </w:r>
      <w:proofErr w:type="spellEnd"/>
      <w:r w:rsidR="00925007" w:rsidRPr="00925007">
        <w:rPr>
          <w:rFonts w:ascii="Times New Roman" w:eastAsia="Calibri" w:hAnsi="Times New Roman"/>
          <w:sz w:val="28"/>
          <w:szCs w:val="28"/>
          <w:lang w:eastAsia="en-US"/>
        </w:rPr>
        <w:t xml:space="preserve"> и алексиями, </w:t>
      </w:r>
      <w:proofErr w:type="spellStart"/>
      <w:r w:rsidR="00925007" w:rsidRPr="00925007">
        <w:rPr>
          <w:rFonts w:ascii="Times New Roman" w:eastAsia="Calibri" w:hAnsi="Times New Roman"/>
          <w:sz w:val="28"/>
          <w:szCs w:val="28"/>
          <w:lang w:eastAsia="en-US"/>
        </w:rPr>
        <w:t>дисграфиями</w:t>
      </w:r>
      <w:proofErr w:type="spellEnd"/>
      <w:r w:rsidR="00925007" w:rsidRPr="00925007">
        <w:rPr>
          <w:rFonts w:ascii="Times New Roman" w:eastAsia="Calibri" w:hAnsi="Times New Roman"/>
          <w:sz w:val="28"/>
          <w:szCs w:val="28"/>
          <w:lang w:eastAsia="en-US"/>
        </w:rPr>
        <w:t xml:space="preserve"> и аграфиями);  3) недостатки мелодико-интонационной (</w:t>
      </w:r>
      <w:proofErr w:type="spellStart"/>
      <w:r w:rsidR="00925007" w:rsidRPr="00925007">
        <w:rPr>
          <w:rFonts w:ascii="Times New Roman" w:eastAsia="Calibri" w:hAnsi="Times New Roman"/>
          <w:sz w:val="28"/>
          <w:szCs w:val="28"/>
          <w:lang w:eastAsia="en-US"/>
        </w:rPr>
        <w:t>ринофонией</w:t>
      </w:r>
      <w:proofErr w:type="spellEnd"/>
      <w:r w:rsidR="00925007" w:rsidRPr="00925007">
        <w:rPr>
          <w:rFonts w:ascii="Times New Roman" w:eastAsia="Calibri" w:hAnsi="Times New Roman"/>
          <w:sz w:val="28"/>
          <w:szCs w:val="28"/>
          <w:lang w:eastAsia="en-US"/>
        </w:rPr>
        <w:t xml:space="preserve">, </w:t>
      </w:r>
      <w:proofErr w:type="spellStart"/>
      <w:r w:rsidR="00925007" w:rsidRPr="00925007">
        <w:rPr>
          <w:rFonts w:ascii="Times New Roman" w:eastAsia="Calibri" w:hAnsi="Times New Roman"/>
          <w:sz w:val="28"/>
          <w:szCs w:val="28"/>
          <w:lang w:eastAsia="en-US"/>
        </w:rPr>
        <w:t>дисфонией</w:t>
      </w:r>
      <w:proofErr w:type="spellEnd"/>
      <w:r w:rsidR="00925007" w:rsidRPr="00925007">
        <w:rPr>
          <w:rFonts w:ascii="Times New Roman" w:eastAsia="Calibri" w:hAnsi="Times New Roman"/>
          <w:sz w:val="28"/>
          <w:szCs w:val="28"/>
          <w:lang w:eastAsia="en-US"/>
        </w:rPr>
        <w:t xml:space="preserve">, афонией) и </w:t>
      </w:r>
      <w:proofErr w:type="spellStart"/>
      <w:r w:rsidR="00925007" w:rsidRPr="00925007">
        <w:rPr>
          <w:rFonts w:ascii="Times New Roman" w:eastAsia="Calibri" w:hAnsi="Times New Roman"/>
          <w:sz w:val="28"/>
          <w:szCs w:val="28"/>
          <w:lang w:eastAsia="en-US"/>
        </w:rPr>
        <w:t>темпоритмической</w:t>
      </w:r>
      <w:proofErr w:type="spellEnd"/>
      <w:r w:rsidR="00925007" w:rsidRPr="00925007">
        <w:rPr>
          <w:rFonts w:ascii="Times New Roman" w:eastAsia="Calibri" w:hAnsi="Times New Roman"/>
          <w:sz w:val="28"/>
          <w:szCs w:val="28"/>
          <w:lang w:eastAsia="en-US"/>
        </w:rPr>
        <w:t xml:space="preserve"> стороны речи (с заиканием, итерацией, </w:t>
      </w:r>
      <w:proofErr w:type="spellStart"/>
      <w:r w:rsidR="00925007" w:rsidRPr="00925007">
        <w:rPr>
          <w:rFonts w:ascii="Times New Roman" w:eastAsia="Calibri" w:hAnsi="Times New Roman"/>
          <w:sz w:val="28"/>
          <w:szCs w:val="28"/>
          <w:lang w:eastAsia="en-US"/>
        </w:rPr>
        <w:t>тахилалией</w:t>
      </w:r>
      <w:proofErr w:type="spellEnd"/>
      <w:r w:rsidR="00925007" w:rsidRPr="00925007">
        <w:rPr>
          <w:rFonts w:ascii="Times New Roman" w:eastAsia="Calibri" w:hAnsi="Times New Roman"/>
          <w:sz w:val="28"/>
          <w:szCs w:val="28"/>
          <w:lang w:eastAsia="en-US"/>
        </w:rPr>
        <w:t xml:space="preserve">, </w:t>
      </w:r>
      <w:proofErr w:type="spellStart"/>
      <w:r w:rsidR="00925007" w:rsidRPr="00925007">
        <w:rPr>
          <w:rFonts w:ascii="Times New Roman" w:eastAsia="Calibri" w:hAnsi="Times New Roman"/>
          <w:sz w:val="28"/>
          <w:szCs w:val="28"/>
          <w:lang w:eastAsia="en-US"/>
        </w:rPr>
        <w:t>брадилалией</w:t>
      </w:r>
      <w:proofErr w:type="spellEnd"/>
      <w:r w:rsidR="00925007" w:rsidRPr="00925007">
        <w:rPr>
          <w:rFonts w:ascii="Times New Roman" w:eastAsia="Calibri" w:hAnsi="Times New Roman"/>
          <w:sz w:val="28"/>
          <w:szCs w:val="28"/>
          <w:lang w:eastAsia="en-US"/>
        </w:rPr>
        <w:t xml:space="preserve">).Дети достаточно свободно владеют фразовой речью: адекватно отвечают на вопросы, могут построить высказывание в пределах близкой темы, при этом доминируют элементы ситуативности. В активной речи дети пользуются в основном простыми предложениями, состоящими из подлежащего, сказуемого и дополнения; в распространении простых предложений затрудняются. </w:t>
      </w:r>
    </w:p>
    <w:p w14:paraId="462CFC1F" w14:textId="77777777" w:rsidR="00925007" w:rsidRPr="00925007" w:rsidRDefault="00925007" w:rsidP="00925007">
      <w:pPr>
        <w:ind w:firstLine="709"/>
        <w:jc w:val="both"/>
        <w:rPr>
          <w:rFonts w:ascii="Times New Roman" w:eastAsia="Calibri" w:hAnsi="Times New Roman"/>
          <w:sz w:val="28"/>
          <w:szCs w:val="28"/>
          <w:lang w:eastAsia="en-US"/>
        </w:rPr>
      </w:pPr>
      <w:r w:rsidRPr="00925007">
        <w:rPr>
          <w:rFonts w:ascii="Times New Roman" w:eastAsia="Calibri" w:hAnsi="Times New Roman"/>
          <w:sz w:val="28"/>
          <w:szCs w:val="28"/>
          <w:lang w:eastAsia="en-US"/>
        </w:rPr>
        <w:t xml:space="preserve">Испытывают затруднения и в использовании сложных предложений. Структура сложносочиненных предложений упрощена, часто пропускаются члены предложения; редко используются разделительные и противительные союзы. Не всегда правильно строятся сложноподчиненные предложения. Детьми не усвоены подчинительные союзы, поэтому в их речи отсутствуют условные, уступительные, определительные придаточные предложения. </w:t>
      </w:r>
    </w:p>
    <w:p w14:paraId="46D11AC3" w14:textId="77777777" w:rsidR="00925007" w:rsidRPr="00925007" w:rsidRDefault="00925007" w:rsidP="00925007">
      <w:pPr>
        <w:ind w:firstLine="709"/>
        <w:jc w:val="both"/>
        <w:rPr>
          <w:rFonts w:ascii="Times New Roman" w:eastAsia="Calibri" w:hAnsi="Times New Roman"/>
          <w:sz w:val="28"/>
          <w:szCs w:val="28"/>
          <w:lang w:eastAsia="en-US"/>
        </w:rPr>
      </w:pPr>
      <w:r w:rsidRPr="00925007">
        <w:rPr>
          <w:rFonts w:ascii="Times New Roman" w:eastAsia="Calibri" w:hAnsi="Times New Roman"/>
          <w:sz w:val="28"/>
          <w:szCs w:val="28"/>
          <w:lang w:eastAsia="en-US"/>
        </w:rPr>
        <w:t xml:space="preserve">В самостоятельной речи они нуждаются в смысловых опорах и помощи взрослых. Их высказывания чаще носят фрагментарный характер; отмечаются нарушения модели предложений; инверсии, пропуск главных и второстепенных членов предложения. Опускаются, заменяются, неправильно употребляются союзы и сложные слова. </w:t>
      </w:r>
    </w:p>
    <w:p w14:paraId="5EFC7B16" w14:textId="77777777" w:rsidR="00925007" w:rsidRPr="00925007" w:rsidRDefault="00925007" w:rsidP="00925007">
      <w:pPr>
        <w:ind w:firstLine="709"/>
        <w:rPr>
          <w:rFonts w:ascii="Times New Roman" w:eastAsia="Calibri" w:hAnsi="Times New Roman"/>
          <w:i/>
          <w:sz w:val="28"/>
          <w:szCs w:val="28"/>
          <w:u w:val="single"/>
          <w:lang w:eastAsia="en-US"/>
        </w:rPr>
      </w:pPr>
    </w:p>
    <w:p w14:paraId="170AE970" w14:textId="77777777" w:rsidR="00AC362E" w:rsidRDefault="00AC362E" w:rsidP="00925007">
      <w:pPr>
        <w:autoSpaceDE w:val="0"/>
        <w:autoSpaceDN w:val="0"/>
        <w:adjustRightInd w:val="0"/>
        <w:jc w:val="both"/>
        <w:rPr>
          <w:rFonts w:ascii="Times New Roman" w:eastAsia="Calibri" w:hAnsi="Times New Roman"/>
          <w:b/>
          <w:color w:val="000000"/>
          <w:sz w:val="28"/>
          <w:szCs w:val="28"/>
          <w:lang w:eastAsia="en-US"/>
        </w:rPr>
      </w:pPr>
    </w:p>
    <w:p w14:paraId="18AA3D7D" w14:textId="77777777" w:rsidR="00AC362E" w:rsidRDefault="00AC362E" w:rsidP="00925007">
      <w:pPr>
        <w:autoSpaceDE w:val="0"/>
        <w:autoSpaceDN w:val="0"/>
        <w:adjustRightInd w:val="0"/>
        <w:jc w:val="both"/>
        <w:rPr>
          <w:rFonts w:ascii="Times New Roman" w:eastAsia="Calibri" w:hAnsi="Times New Roman"/>
          <w:b/>
          <w:color w:val="000000"/>
          <w:sz w:val="28"/>
          <w:szCs w:val="28"/>
          <w:lang w:eastAsia="en-US"/>
        </w:rPr>
      </w:pPr>
    </w:p>
    <w:p w14:paraId="5605A90B" w14:textId="77777777" w:rsidR="00AC362E" w:rsidRDefault="00AC362E" w:rsidP="00925007">
      <w:pPr>
        <w:autoSpaceDE w:val="0"/>
        <w:autoSpaceDN w:val="0"/>
        <w:adjustRightInd w:val="0"/>
        <w:jc w:val="both"/>
        <w:rPr>
          <w:rFonts w:ascii="Times New Roman" w:eastAsia="Calibri" w:hAnsi="Times New Roman"/>
          <w:b/>
          <w:color w:val="000000"/>
          <w:sz w:val="28"/>
          <w:szCs w:val="28"/>
          <w:lang w:eastAsia="en-US"/>
        </w:rPr>
      </w:pPr>
    </w:p>
    <w:p w14:paraId="3232F386" w14:textId="77777777" w:rsidR="00925007" w:rsidRPr="00925007" w:rsidRDefault="00D70441" w:rsidP="00925007">
      <w:pPr>
        <w:autoSpaceDE w:val="0"/>
        <w:autoSpaceDN w:val="0"/>
        <w:adjustRightInd w:val="0"/>
        <w:jc w:val="both"/>
        <w:rPr>
          <w:rFonts w:ascii="Times New Roman" w:eastAsia="Times New Roman,Bold" w:hAnsi="Times New Roman"/>
          <w:sz w:val="28"/>
          <w:szCs w:val="28"/>
          <w:lang w:eastAsia="en-US"/>
        </w:rPr>
      </w:pPr>
      <w:r>
        <w:rPr>
          <w:rFonts w:ascii="Times New Roman" w:eastAsia="Calibri" w:hAnsi="Times New Roman"/>
          <w:b/>
          <w:color w:val="000000"/>
          <w:sz w:val="28"/>
          <w:szCs w:val="28"/>
          <w:lang w:eastAsia="en-US"/>
        </w:rPr>
        <w:lastRenderedPageBreak/>
        <w:t>1.7. 2</w:t>
      </w:r>
      <w:r w:rsidR="00925007" w:rsidRPr="00925007">
        <w:rPr>
          <w:rFonts w:ascii="Times New Roman" w:eastAsia="Calibri" w:hAnsi="Times New Roman"/>
          <w:b/>
          <w:color w:val="000000"/>
          <w:sz w:val="28"/>
          <w:szCs w:val="28"/>
          <w:lang w:eastAsia="en-US"/>
        </w:rPr>
        <w:t xml:space="preserve"> Характе</w:t>
      </w:r>
      <w:r w:rsidR="00A633B5">
        <w:rPr>
          <w:rFonts w:ascii="Times New Roman" w:eastAsia="Calibri" w:hAnsi="Times New Roman"/>
          <w:b/>
          <w:color w:val="000000"/>
          <w:sz w:val="28"/>
          <w:szCs w:val="28"/>
          <w:lang w:eastAsia="en-US"/>
        </w:rPr>
        <w:t>ристика детей с ОНР (3-5 лет)</w:t>
      </w:r>
      <w:r w:rsidR="00925007" w:rsidRPr="00925007">
        <w:rPr>
          <w:rFonts w:ascii="Times New Roman" w:eastAsia="Calibri" w:hAnsi="Times New Roman"/>
          <w:b/>
          <w:color w:val="000000"/>
          <w:sz w:val="28"/>
          <w:szCs w:val="28"/>
          <w:lang w:eastAsia="en-US"/>
        </w:rPr>
        <w:t>.</w:t>
      </w:r>
    </w:p>
    <w:p w14:paraId="67B51E10" w14:textId="7FC286E7" w:rsidR="00925007" w:rsidRPr="00925007" w:rsidRDefault="007B043A" w:rsidP="007B043A">
      <w:pPr>
        <w:ind w:firstLine="709"/>
        <w:rPr>
          <w:rFonts w:ascii="Times New Roman" w:eastAsia="Calibri" w:hAnsi="Times New Roman"/>
        </w:rPr>
      </w:pPr>
      <w:r>
        <w:rPr>
          <w:rFonts w:ascii="Times New Roman" w:eastAsia="Calibri" w:hAnsi="Times New Roman"/>
          <w:b/>
          <w:bCs/>
          <w:sz w:val="27"/>
          <w:szCs w:val="27"/>
          <w:lang w:val="en-US"/>
        </w:rPr>
        <w:t>1</w:t>
      </w:r>
      <w:r w:rsidR="00925007" w:rsidRPr="00925007">
        <w:rPr>
          <w:rFonts w:ascii="Times New Roman" w:eastAsia="Calibri" w:hAnsi="Times New Roman"/>
          <w:b/>
          <w:bCs/>
          <w:sz w:val="27"/>
          <w:szCs w:val="27"/>
        </w:rPr>
        <w:t xml:space="preserve"> уровень</w:t>
      </w:r>
    </w:p>
    <w:p w14:paraId="2A4F4978" w14:textId="77777777" w:rsidR="00925007" w:rsidRPr="00A633B5" w:rsidRDefault="00925007" w:rsidP="00925007">
      <w:pPr>
        <w:ind w:firstLine="708"/>
        <w:jc w:val="both"/>
        <w:rPr>
          <w:rFonts w:ascii="Times New Roman" w:eastAsia="Calibri" w:hAnsi="Times New Roman"/>
          <w:sz w:val="28"/>
          <w:szCs w:val="28"/>
        </w:rPr>
      </w:pPr>
      <w:r w:rsidRPr="00A633B5">
        <w:rPr>
          <w:rFonts w:ascii="Times New Roman" w:eastAsia="Calibri" w:hAnsi="Times New Roman"/>
          <w:sz w:val="28"/>
          <w:szCs w:val="28"/>
        </w:rPr>
        <w:t>Оральный праксис: дети чаще пытаются повторить движения за педагогом; нарушены объём, точность, активность, переключаемость движений губ и языка; грубо нарушены тонкие дифференцированные движения языка. Некоторые дети отказываются от выполнения задания.</w:t>
      </w:r>
    </w:p>
    <w:p w14:paraId="3EC24B86" w14:textId="77777777" w:rsidR="00925007" w:rsidRPr="00A633B5" w:rsidRDefault="00925007" w:rsidP="00925007">
      <w:pPr>
        <w:ind w:firstLine="708"/>
        <w:jc w:val="both"/>
        <w:rPr>
          <w:rFonts w:ascii="Times New Roman" w:eastAsia="Calibri" w:hAnsi="Times New Roman"/>
          <w:sz w:val="28"/>
          <w:szCs w:val="28"/>
        </w:rPr>
      </w:pPr>
      <w:r w:rsidRPr="00A633B5">
        <w:rPr>
          <w:rFonts w:ascii="Times New Roman" w:eastAsia="Calibri" w:hAnsi="Times New Roman"/>
          <w:sz w:val="28"/>
          <w:szCs w:val="28"/>
        </w:rPr>
        <w:t>Просодика и динамическая сторона речи: темп - медленный, реже – быстрый или нормальный. Ритм - доступно воспроизведение ритма 1, 2, много. Интонация - монотонная. Дыхание - низкий объём речевого дыхания. Часто дыхание «поверхностное». Голос - нередко снижена сила голоса.</w:t>
      </w:r>
    </w:p>
    <w:p w14:paraId="3ED81FBB"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У детей с ОНР </w:t>
      </w:r>
      <w:r w:rsidRPr="00A633B5">
        <w:rPr>
          <w:rFonts w:ascii="Times New Roman" w:eastAsia="Calibri" w:hAnsi="Times New Roman"/>
          <w:sz w:val="28"/>
          <w:szCs w:val="28"/>
          <w:lang w:val="en-US"/>
        </w:rPr>
        <w:t>I</w:t>
      </w:r>
      <w:r w:rsidRPr="00A633B5">
        <w:rPr>
          <w:rFonts w:ascii="Times New Roman" w:eastAsia="Calibri" w:hAnsi="Times New Roman"/>
          <w:sz w:val="28"/>
          <w:szCs w:val="28"/>
        </w:rPr>
        <w:t xml:space="preserve"> уровня полиморфное нарушение произношения (нарушены все группы звуков). Нарушение чёткости, внятности - диффузный характер произношения из-за неустойчивости артикуляции и недоразвития фонематического восприятия.</w:t>
      </w:r>
    </w:p>
    <w:p w14:paraId="044630CA" w14:textId="77777777" w:rsidR="00925007" w:rsidRPr="00A633B5" w:rsidRDefault="00925007" w:rsidP="00925007">
      <w:pPr>
        <w:ind w:firstLine="708"/>
        <w:jc w:val="both"/>
        <w:rPr>
          <w:rFonts w:ascii="Times New Roman" w:eastAsia="Calibri" w:hAnsi="Times New Roman"/>
          <w:sz w:val="28"/>
          <w:szCs w:val="28"/>
        </w:rPr>
      </w:pPr>
      <w:r w:rsidRPr="00A633B5">
        <w:rPr>
          <w:rFonts w:ascii="Times New Roman" w:eastAsia="Calibri" w:hAnsi="Times New Roman"/>
          <w:sz w:val="28"/>
          <w:szCs w:val="28"/>
        </w:rPr>
        <w:t>Ограничена способность восприятия и воспроизведения слоговой структуры слова и предложения.</w:t>
      </w:r>
    </w:p>
    <w:p w14:paraId="13CA5F6C"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Фонематическое восприятие находится в зачаточном состоянии.</w:t>
      </w:r>
    </w:p>
    <w:p w14:paraId="55BB61E3"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Отсутствуют и сложные и простые формы фонематического анализа.</w:t>
      </w:r>
    </w:p>
    <w:p w14:paraId="10A72F63" w14:textId="77777777" w:rsidR="00925007" w:rsidRPr="00A633B5" w:rsidRDefault="00925007" w:rsidP="00925007">
      <w:pPr>
        <w:jc w:val="both"/>
        <w:rPr>
          <w:rFonts w:ascii="Times New Roman" w:eastAsia="Calibri" w:hAnsi="Times New Roman"/>
          <w:sz w:val="28"/>
          <w:szCs w:val="28"/>
        </w:rPr>
      </w:pPr>
      <w:proofErr w:type="spellStart"/>
      <w:r w:rsidRPr="00A633B5">
        <w:rPr>
          <w:rFonts w:ascii="Times New Roman" w:eastAsia="Calibri" w:hAnsi="Times New Roman"/>
          <w:sz w:val="28"/>
          <w:szCs w:val="28"/>
        </w:rPr>
        <w:t>Импрессивная</w:t>
      </w:r>
      <w:proofErr w:type="spellEnd"/>
      <w:r w:rsidRPr="00A633B5">
        <w:rPr>
          <w:rFonts w:ascii="Times New Roman" w:eastAsia="Calibri" w:hAnsi="Times New Roman"/>
          <w:sz w:val="28"/>
          <w:szCs w:val="28"/>
        </w:rPr>
        <w:t xml:space="preserve"> речь - отсутствует или имеется в зачаточном состоянии понимание значений грамматических изменений слова: нарушено различение единственного – множественного числа существительных и глаголов, приставочных глаголов, форм мужского и женского рода, уменьшительно- ласкательной формы существительных, значений предлогов. При восприятии речи доминирует лексическое значение. Ребенок понимает простые социально-бытовые инструкции, простые вопросы. Нарушено понимание логико-грамматических конструкций.</w:t>
      </w:r>
    </w:p>
    <w:p w14:paraId="78D1AE58"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Экспрессивная речь - фраза состоит из </w:t>
      </w:r>
      <w:proofErr w:type="spellStart"/>
      <w:r w:rsidRPr="00A633B5">
        <w:rPr>
          <w:rFonts w:ascii="Times New Roman" w:eastAsia="Calibri" w:hAnsi="Times New Roman"/>
          <w:sz w:val="28"/>
          <w:szCs w:val="28"/>
        </w:rPr>
        <w:t>лепетных</w:t>
      </w:r>
      <w:proofErr w:type="spellEnd"/>
      <w:r w:rsidRPr="00A633B5">
        <w:rPr>
          <w:rFonts w:ascii="Times New Roman" w:eastAsia="Calibri" w:hAnsi="Times New Roman"/>
          <w:sz w:val="28"/>
          <w:szCs w:val="28"/>
        </w:rPr>
        <w:t xml:space="preserve"> элементов и поясняющих жестов, вне конкретной ситуации понятой окружающими быть не может. </w:t>
      </w:r>
    </w:p>
    <w:p w14:paraId="1F1A6DD1"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Диалогическая речь больше пассивна, чем активна.</w:t>
      </w:r>
    </w:p>
    <w:p w14:paraId="53F3AA8A"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Автоматизированная форма речи - нарушена.</w:t>
      </w:r>
    </w:p>
    <w:p w14:paraId="45E25224"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Сопряжённая форма речи – нарушена.</w:t>
      </w:r>
    </w:p>
    <w:p w14:paraId="1675F909"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Отражённая форма речи – нарушена.</w:t>
      </w:r>
    </w:p>
    <w:p w14:paraId="46DF8C76"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Связная речь – не сформирована.</w:t>
      </w:r>
    </w:p>
    <w:p w14:paraId="091C5B92"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Словарь ограничен. В активе – небольшое количество нечётко произносимых обиходных слов, аморфных слов-корней, звукоподражаний и звуко-комплексов, сопровождающихся указательными жестами и мимикой. Характерна многозначность употребляемых слов. Пассивный словарь намного шире активного.</w:t>
      </w:r>
    </w:p>
    <w:p w14:paraId="1FF19535" w14:textId="77777777" w:rsidR="00925007" w:rsidRPr="00925007" w:rsidRDefault="00925007" w:rsidP="00925007">
      <w:pPr>
        <w:jc w:val="both"/>
        <w:rPr>
          <w:rFonts w:ascii="Times New Roman" w:eastAsia="Calibri" w:hAnsi="Times New Roman"/>
          <w:sz w:val="28"/>
          <w:szCs w:val="28"/>
        </w:rPr>
      </w:pPr>
      <w:r w:rsidRPr="00925007">
        <w:rPr>
          <w:rFonts w:ascii="Times New Roman" w:eastAsia="Calibri" w:hAnsi="Times New Roman"/>
          <w:sz w:val="28"/>
          <w:szCs w:val="28"/>
          <w:u w:val="single"/>
        </w:rPr>
        <w:t>Грамматические процессы</w:t>
      </w:r>
      <w:r w:rsidRPr="00925007">
        <w:rPr>
          <w:rFonts w:ascii="Times New Roman" w:eastAsia="Calibri" w:hAnsi="Times New Roman"/>
          <w:sz w:val="28"/>
          <w:szCs w:val="28"/>
        </w:rPr>
        <w:t>– словообразование - отсутствует; словоизменение – отсутствует.</w:t>
      </w:r>
    </w:p>
    <w:p w14:paraId="11F5C954" w14:textId="77777777" w:rsidR="00925007" w:rsidRPr="00925007" w:rsidRDefault="00925007" w:rsidP="00925007">
      <w:pPr>
        <w:jc w:val="both"/>
        <w:rPr>
          <w:rFonts w:ascii="Times New Roman" w:eastAsia="Calibri" w:hAnsi="Times New Roman"/>
          <w:sz w:val="28"/>
          <w:szCs w:val="28"/>
        </w:rPr>
      </w:pPr>
      <w:r w:rsidRPr="00925007">
        <w:rPr>
          <w:rFonts w:ascii="Times New Roman" w:eastAsia="Calibri" w:hAnsi="Times New Roman"/>
          <w:sz w:val="28"/>
          <w:szCs w:val="28"/>
          <w:u w:val="single"/>
        </w:rPr>
        <w:t>Общая и мелкая моторика</w:t>
      </w:r>
      <w:r w:rsidRPr="00925007">
        <w:rPr>
          <w:rFonts w:ascii="Times New Roman" w:eastAsia="Calibri" w:hAnsi="Times New Roman"/>
          <w:sz w:val="28"/>
          <w:szCs w:val="28"/>
        </w:rPr>
        <w:t xml:space="preserve"> - развита слабо.</w:t>
      </w:r>
    </w:p>
    <w:p w14:paraId="3D80B673" w14:textId="23053996" w:rsidR="00925007" w:rsidRPr="00925007" w:rsidRDefault="0053358B" w:rsidP="007B043A">
      <w:pPr>
        <w:ind w:firstLine="709"/>
        <w:jc w:val="both"/>
        <w:rPr>
          <w:rFonts w:ascii="Times New Roman" w:eastAsia="Calibri" w:hAnsi="Times New Roman"/>
          <w:sz w:val="28"/>
          <w:szCs w:val="28"/>
          <w:lang w:eastAsia="en-US"/>
        </w:rPr>
      </w:pPr>
      <w:r>
        <w:rPr>
          <w:rFonts w:ascii="Times New Roman" w:hAnsi="Times New Roman"/>
          <w:b/>
          <w:color w:val="000000"/>
          <w:sz w:val="28"/>
          <w:szCs w:val="28"/>
          <w:lang w:eastAsia="en-US"/>
        </w:rPr>
        <w:br w:type="page"/>
      </w:r>
      <w:r w:rsidR="00925007" w:rsidRPr="00925007">
        <w:rPr>
          <w:rFonts w:ascii="Times New Roman" w:eastAsia="Calibri" w:hAnsi="Times New Roman"/>
          <w:b/>
          <w:sz w:val="28"/>
          <w:szCs w:val="28"/>
          <w:lang w:eastAsia="en-US"/>
        </w:rPr>
        <w:lastRenderedPageBreak/>
        <w:t>2 уровень</w:t>
      </w:r>
    </w:p>
    <w:p w14:paraId="0DE439FD" w14:textId="77777777" w:rsidR="00925007" w:rsidRPr="00A633B5" w:rsidRDefault="00925007" w:rsidP="00925007">
      <w:pPr>
        <w:ind w:firstLine="708"/>
        <w:jc w:val="both"/>
        <w:rPr>
          <w:rFonts w:ascii="Times New Roman" w:eastAsia="Calibri" w:hAnsi="Times New Roman"/>
          <w:sz w:val="28"/>
          <w:szCs w:val="28"/>
        </w:rPr>
      </w:pPr>
      <w:r w:rsidRPr="00A633B5">
        <w:rPr>
          <w:rFonts w:ascii="Times New Roman" w:eastAsia="Calibri" w:hAnsi="Times New Roman"/>
          <w:sz w:val="28"/>
          <w:szCs w:val="28"/>
        </w:rPr>
        <w:t>Оральный праксис: у детей наблюдается нарушение объёма, точности, активности, переключаемости движений органов артикуляции, тонких дифференцированных движений языка. Нередко – отказ от выполнения заданий.</w:t>
      </w:r>
    </w:p>
    <w:p w14:paraId="07915B15"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Просодика и динамическая сторона речи: темп - медленный, быстрый или нормальный. Ритм до 3-х. Снижена интонационная выразительность. Снижен объём речевого дыхания. Голос – чаще без особенностей.</w:t>
      </w:r>
    </w:p>
    <w:p w14:paraId="6E5FE2A2"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Полиморфное нарушение произношения (нарушены свистящие, шипящие, сонорные группы звуков). Нарушение чёткости, внятности (многочисленные замены, искажения, смешения звуков).</w:t>
      </w:r>
    </w:p>
    <w:p w14:paraId="6F864EEB"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Звуко-слоговая структура слов и фраз - затруднено воспроизведение структуры малознакомых трёхсложных слов, фраз из 3-4 и более слов. Нарушение структуры многочастотных и сложных слов и фраз (часто при сохранении рисунка слова нарушается </w:t>
      </w:r>
      <w:proofErr w:type="spellStart"/>
      <w:r w:rsidRPr="00A633B5">
        <w:rPr>
          <w:rFonts w:ascii="Times New Roman" w:eastAsia="Calibri" w:hAnsi="Times New Roman"/>
          <w:sz w:val="28"/>
          <w:szCs w:val="28"/>
        </w:rPr>
        <w:t>звуконаполняемость</w:t>
      </w:r>
      <w:proofErr w:type="spellEnd"/>
      <w:r w:rsidRPr="00A633B5">
        <w:rPr>
          <w:rFonts w:ascii="Times New Roman" w:eastAsia="Calibri" w:hAnsi="Times New Roman"/>
          <w:sz w:val="28"/>
          <w:szCs w:val="28"/>
        </w:rPr>
        <w:t xml:space="preserve"> – перестановки, замены звуков и слогов, упрощение сложных слов).</w:t>
      </w:r>
    </w:p>
    <w:p w14:paraId="0E8E8722"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Недоразвитие фонематического восприятия.</w:t>
      </w:r>
    </w:p>
    <w:p w14:paraId="0CE2DD46"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Грубое недоразвитие фонематического анализа и синтеза (сложных и простых форм).</w:t>
      </w:r>
    </w:p>
    <w:p w14:paraId="764F8990" w14:textId="77777777" w:rsidR="00925007" w:rsidRPr="00925007" w:rsidRDefault="00925007" w:rsidP="00925007">
      <w:pPr>
        <w:jc w:val="both"/>
        <w:rPr>
          <w:rFonts w:ascii="Times New Roman" w:eastAsia="Calibri" w:hAnsi="Times New Roman"/>
          <w:sz w:val="28"/>
          <w:szCs w:val="28"/>
        </w:rPr>
      </w:pPr>
      <w:proofErr w:type="spellStart"/>
      <w:r w:rsidRPr="00A633B5">
        <w:rPr>
          <w:rFonts w:ascii="Times New Roman" w:eastAsia="Calibri" w:hAnsi="Times New Roman"/>
          <w:sz w:val="28"/>
          <w:szCs w:val="28"/>
        </w:rPr>
        <w:t>Импрессивная</w:t>
      </w:r>
      <w:proofErr w:type="spellEnd"/>
      <w:r w:rsidRPr="00A633B5">
        <w:rPr>
          <w:rFonts w:ascii="Times New Roman" w:eastAsia="Calibri" w:hAnsi="Times New Roman"/>
          <w:sz w:val="28"/>
          <w:szCs w:val="28"/>
        </w:rPr>
        <w:t xml:space="preserve"> речь – ребенок различает формы единственного и множественного числа существительных и глаголов (особенно с ударными окончани</w:t>
      </w:r>
      <w:r w:rsidRPr="00925007">
        <w:rPr>
          <w:rFonts w:ascii="Times New Roman" w:eastAsia="Calibri" w:hAnsi="Times New Roman"/>
          <w:sz w:val="28"/>
          <w:szCs w:val="28"/>
        </w:rPr>
        <w:t>ями), формы мужского и женского рода глаголов прошедшего времени, уменьшительно- ласкательные формы существительных, значения элементарных предлогов. Частично различает приставочные глаголы, сложные предлоги, число и род прилагательных.</w:t>
      </w:r>
    </w:p>
    <w:p w14:paraId="645D4FEC" w14:textId="77777777" w:rsidR="00925007" w:rsidRPr="00925007" w:rsidRDefault="00925007" w:rsidP="00925007">
      <w:pPr>
        <w:jc w:val="both"/>
        <w:rPr>
          <w:rFonts w:ascii="Times New Roman" w:eastAsia="Calibri" w:hAnsi="Times New Roman"/>
          <w:sz w:val="28"/>
          <w:szCs w:val="28"/>
        </w:rPr>
      </w:pPr>
      <w:r w:rsidRPr="00925007">
        <w:rPr>
          <w:rFonts w:ascii="Times New Roman" w:eastAsia="Calibri" w:hAnsi="Times New Roman"/>
          <w:sz w:val="28"/>
          <w:szCs w:val="28"/>
        </w:rPr>
        <w:t>Понимание фраз - развивается понимание простых логико-грамматических конструкций (2-3-хступенчатых инструкций, простых сравнений). Нарушено понимание скрытого и переносного смысла, сложных сравнений и инструкций, сложных предложно-падежных конструкций и конструкций в творительном падеже.</w:t>
      </w:r>
    </w:p>
    <w:p w14:paraId="6ACFFF40"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Экспрессивная речь - произвольная фраза простая, из 2-3-х, редко 4-х слов, грубо </w:t>
      </w:r>
      <w:proofErr w:type="spellStart"/>
      <w:r w:rsidRPr="00A633B5">
        <w:rPr>
          <w:rFonts w:ascii="Times New Roman" w:eastAsia="Calibri" w:hAnsi="Times New Roman"/>
          <w:sz w:val="28"/>
          <w:szCs w:val="28"/>
        </w:rPr>
        <w:t>аграмматичная</w:t>
      </w:r>
      <w:proofErr w:type="spellEnd"/>
      <w:r w:rsidRPr="00A633B5">
        <w:rPr>
          <w:rFonts w:ascii="Times New Roman" w:eastAsia="Calibri" w:hAnsi="Times New Roman"/>
          <w:sz w:val="28"/>
          <w:szCs w:val="28"/>
        </w:rPr>
        <w:t xml:space="preserve">. Спонтанная форма речи развита лучше произвольной речи: до 5-6 слов; на социально-бытовом уровне аграмматизмы редки. </w:t>
      </w:r>
    </w:p>
    <w:p w14:paraId="48803761"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Диалогическая речь в основном развита.</w:t>
      </w:r>
    </w:p>
    <w:p w14:paraId="79D96B43"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Автоматизированная форма речи - затруднена.</w:t>
      </w:r>
    </w:p>
    <w:p w14:paraId="24F4E02E"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Сопряжённая форма речи – затруднена.</w:t>
      </w:r>
    </w:p>
    <w:p w14:paraId="6148FB7B"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Отражённая форма речи – затруднена.</w:t>
      </w:r>
    </w:p>
    <w:p w14:paraId="47E4956B" w14:textId="77777777" w:rsidR="00925007" w:rsidRPr="00925007"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Грубое недоразвитие связной речи: 1-2 предложения вместо пересказа; перечисление предметов</w:t>
      </w:r>
      <w:r w:rsidRPr="00925007">
        <w:rPr>
          <w:rFonts w:ascii="Times New Roman" w:eastAsia="Calibri" w:hAnsi="Times New Roman"/>
          <w:sz w:val="28"/>
          <w:szCs w:val="28"/>
        </w:rPr>
        <w:t xml:space="preserve">, героев и их действий по серии сюжетных картинок. </w:t>
      </w:r>
    </w:p>
    <w:p w14:paraId="27450DC1"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Словарь ограничен бытом и ближайшим социальным окружением (в речи мало признаков, частей предметов, обобщений, наречий, предлогов, союзов; недостаточно глаголов, существительных). Пассивный словарь намного больше активного.</w:t>
      </w:r>
    </w:p>
    <w:p w14:paraId="1F2D5D76"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lastRenderedPageBreak/>
        <w:t>Словообразование сформировано очень слабо: образует простые формы существительных множественного числа, глаголы совершенного вида, грубые ошибки образования существительных мн. числа родит. падежа (в косвенных падежах).</w:t>
      </w:r>
    </w:p>
    <w:p w14:paraId="2A67421F"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Словоизменение - значительные затруднения в согласовании существительных с глаголами, прилагательными, числительными, предлогами.</w:t>
      </w:r>
    </w:p>
    <w:p w14:paraId="56607953"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Моторика развита недостаточно.</w:t>
      </w:r>
    </w:p>
    <w:p w14:paraId="4E1B4BBB" w14:textId="77777777" w:rsidR="00925007" w:rsidRPr="00A633B5" w:rsidRDefault="00925007" w:rsidP="00925007">
      <w:pPr>
        <w:jc w:val="both"/>
        <w:rPr>
          <w:rFonts w:ascii="Times New Roman" w:eastAsia="Calibri" w:hAnsi="Times New Roman"/>
          <w:sz w:val="28"/>
          <w:szCs w:val="28"/>
          <w:lang w:eastAsia="en-US"/>
        </w:rPr>
      </w:pPr>
    </w:p>
    <w:p w14:paraId="083511F7" w14:textId="77777777" w:rsidR="00925007" w:rsidRPr="00A633B5" w:rsidRDefault="00925007" w:rsidP="007B043A">
      <w:pPr>
        <w:ind w:firstLine="709"/>
        <w:jc w:val="both"/>
        <w:rPr>
          <w:rFonts w:ascii="Times New Roman" w:eastAsia="Calibri" w:hAnsi="Times New Roman"/>
          <w:b/>
          <w:sz w:val="28"/>
          <w:szCs w:val="28"/>
          <w:lang w:eastAsia="en-US"/>
        </w:rPr>
      </w:pPr>
      <w:r w:rsidRPr="00A633B5">
        <w:rPr>
          <w:rFonts w:ascii="Times New Roman" w:eastAsia="Calibri" w:hAnsi="Times New Roman"/>
          <w:b/>
          <w:sz w:val="28"/>
          <w:szCs w:val="28"/>
          <w:lang w:eastAsia="en-US"/>
        </w:rPr>
        <w:t>3 уровень</w:t>
      </w:r>
    </w:p>
    <w:p w14:paraId="76FED9B7" w14:textId="77777777" w:rsidR="00925007" w:rsidRPr="00A633B5" w:rsidRDefault="00925007" w:rsidP="00925007">
      <w:pPr>
        <w:ind w:firstLine="708"/>
        <w:jc w:val="both"/>
        <w:rPr>
          <w:rFonts w:ascii="Times New Roman" w:eastAsia="Calibri" w:hAnsi="Times New Roman"/>
          <w:sz w:val="28"/>
          <w:szCs w:val="28"/>
        </w:rPr>
      </w:pPr>
      <w:r w:rsidRPr="00A633B5">
        <w:rPr>
          <w:rFonts w:ascii="Times New Roman" w:eastAsia="Calibri" w:hAnsi="Times New Roman"/>
          <w:sz w:val="28"/>
          <w:szCs w:val="28"/>
        </w:rPr>
        <w:t>Оральный праксис - незначительно снижен объём и переключаемость движений языка. Затруднены тонкие дифференцированные движения языком.</w:t>
      </w:r>
    </w:p>
    <w:p w14:paraId="29F32908"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Просодика и динамическая сторона речи: темп - нормальный, медленный или быстрый. Ритм до 5. Интонация - норма или незначительное снижение интонационной выразительности. Дыхание – без особенностей. Голос – без особенностей.</w:t>
      </w:r>
    </w:p>
    <w:p w14:paraId="7079F2F1"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Полиморфное или мономорфное нарушение произношения. Нарушение дифференциации автоматизированных звуков (смешения, нестойкие замены звуков).</w:t>
      </w:r>
    </w:p>
    <w:p w14:paraId="1169FBFE"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Затруднения в воспроизведении слоговой структуры многочастотных и сложных слов и фраз.</w:t>
      </w:r>
    </w:p>
    <w:p w14:paraId="29F4FD3E"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Фонематическое восприятие - сформирована </w:t>
      </w:r>
      <w:proofErr w:type="spellStart"/>
      <w:r w:rsidRPr="00A633B5">
        <w:rPr>
          <w:rFonts w:ascii="Times New Roman" w:eastAsia="Calibri" w:hAnsi="Times New Roman"/>
          <w:sz w:val="28"/>
          <w:szCs w:val="28"/>
        </w:rPr>
        <w:t>слухо</w:t>
      </w:r>
      <w:proofErr w:type="spellEnd"/>
      <w:r w:rsidRPr="00A633B5">
        <w:rPr>
          <w:rFonts w:ascii="Times New Roman" w:eastAsia="Calibri" w:hAnsi="Times New Roman"/>
          <w:sz w:val="28"/>
          <w:szCs w:val="28"/>
        </w:rPr>
        <w:t xml:space="preserve">-зрительная и </w:t>
      </w:r>
      <w:proofErr w:type="spellStart"/>
      <w:r w:rsidRPr="00A633B5">
        <w:rPr>
          <w:rFonts w:ascii="Times New Roman" w:eastAsia="Calibri" w:hAnsi="Times New Roman"/>
          <w:sz w:val="28"/>
          <w:szCs w:val="28"/>
        </w:rPr>
        <w:t>слухо</w:t>
      </w:r>
      <w:proofErr w:type="spellEnd"/>
      <w:r w:rsidRPr="00A633B5">
        <w:rPr>
          <w:rFonts w:ascii="Times New Roman" w:eastAsia="Calibri" w:hAnsi="Times New Roman"/>
          <w:sz w:val="28"/>
          <w:szCs w:val="28"/>
        </w:rPr>
        <w:t xml:space="preserve">-произносительная дифференциация оппозиционных звуков в словах; но нарушена или затруднена </w:t>
      </w:r>
      <w:proofErr w:type="spellStart"/>
      <w:r w:rsidRPr="00A633B5">
        <w:rPr>
          <w:rFonts w:ascii="Times New Roman" w:eastAsia="Calibri" w:hAnsi="Times New Roman"/>
          <w:sz w:val="28"/>
          <w:szCs w:val="28"/>
        </w:rPr>
        <w:t>слухо</w:t>
      </w:r>
      <w:proofErr w:type="spellEnd"/>
      <w:r w:rsidRPr="00A633B5">
        <w:rPr>
          <w:rFonts w:ascii="Times New Roman" w:eastAsia="Calibri" w:hAnsi="Times New Roman"/>
          <w:sz w:val="28"/>
          <w:szCs w:val="28"/>
        </w:rPr>
        <w:t>-произносительная дифференциация оппозиционных звуков в слогах.</w:t>
      </w:r>
    </w:p>
    <w:p w14:paraId="36A3EF51"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Недоразвитие фонематического анализа и синтеза (определяют первый и /или последний звук в слове, количество слогов в знакомых 2-3-хсложных словах, но затрудняются определить характеристики звука, количество и последовательность звуков / слов в слове / предложении).</w:t>
      </w:r>
    </w:p>
    <w:p w14:paraId="4A20CE51" w14:textId="77777777" w:rsidR="00925007" w:rsidRPr="00A633B5" w:rsidRDefault="00925007" w:rsidP="00925007">
      <w:pPr>
        <w:jc w:val="both"/>
        <w:rPr>
          <w:rFonts w:ascii="Times New Roman" w:eastAsia="Calibri" w:hAnsi="Times New Roman"/>
          <w:sz w:val="28"/>
          <w:szCs w:val="28"/>
        </w:rPr>
      </w:pPr>
      <w:proofErr w:type="spellStart"/>
      <w:r w:rsidRPr="00A633B5">
        <w:rPr>
          <w:rFonts w:ascii="Times New Roman" w:eastAsia="Calibri" w:hAnsi="Times New Roman"/>
          <w:sz w:val="28"/>
          <w:szCs w:val="28"/>
        </w:rPr>
        <w:t>Импрессивная</w:t>
      </w:r>
      <w:proofErr w:type="spellEnd"/>
      <w:r w:rsidRPr="00A633B5">
        <w:rPr>
          <w:rFonts w:ascii="Times New Roman" w:eastAsia="Calibri" w:hAnsi="Times New Roman"/>
          <w:sz w:val="28"/>
          <w:szCs w:val="28"/>
        </w:rPr>
        <w:t xml:space="preserve"> речь - наблюдаются трудности в различении морфологических элементов, выражающих значение числа и рода; приставочных и суффиксальных изменений значений слов. Понимание обращённой речи значительно развивается и приближается к норме. Наблюдаются трудности в понимании логико-грамматических структур, выражающих причинно-следственные, временные и пространственные отношения.</w:t>
      </w:r>
    </w:p>
    <w:p w14:paraId="6797D5BC"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 xml:space="preserve">Экспрессивная речь - фраза простая, распространённая, с усложнением, изредка </w:t>
      </w:r>
      <w:proofErr w:type="spellStart"/>
      <w:r w:rsidRPr="00A633B5">
        <w:rPr>
          <w:rFonts w:ascii="Times New Roman" w:eastAsia="Calibri" w:hAnsi="Times New Roman"/>
          <w:sz w:val="28"/>
          <w:szCs w:val="28"/>
        </w:rPr>
        <w:t>аграмматичная</w:t>
      </w:r>
      <w:proofErr w:type="spellEnd"/>
      <w:r w:rsidRPr="00A633B5">
        <w:rPr>
          <w:rFonts w:ascii="Times New Roman" w:eastAsia="Calibri" w:hAnsi="Times New Roman"/>
          <w:sz w:val="28"/>
          <w:szCs w:val="28"/>
        </w:rPr>
        <w:t xml:space="preserve">. Доступна сложная по структуре фраза, однако в речи используется редко. </w:t>
      </w:r>
    </w:p>
    <w:p w14:paraId="46EF851B"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Диалогическая речь развита.</w:t>
      </w:r>
    </w:p>
    <w:p w14:paraId="6DD247A7"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Автоматизированная форма речи – сформирована.</w:t>
      </w:r>
    </w:p>
    <w:p w14:paraId="3713D29F"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Сопряжённая форма речи – сформирована.</w:t>
      </w:r>
    </w:p>
    <w:p w14:paraId="0E83E878" w14:textId="77777777" w:rsidR="00925007" w:rsidRPr="00A633B5" w:rsidRDefault="00925007" w:rsidP="00925007">
      <w:pPr>
        <w:jc w:val="both"/>
        <w:rPr>
          <w:rFonts w:ascii="Times New Roman" w:eastAsia="Calibri" w:hAnsi="Times New Roman"/>
          <w:sz w:val="28"/>
          <w:szCs w:val="28"/>
        </w:rPr>
      </w:pPr>
      <w:r w:rsidRPr="00A633B5">
        <w:rPr>
          <w:rFonts w:ascii="Times New Roman" w:eastAsia="Calibri" w:hAnsi="Times New Roman"/>
          <w:sz w:val="28"/>
          <w:szCs w:val="28"/>
        </w:rPr>
        <w:t>Отражённая форма речи – сформирована.</w:t>
      </w:r>
    </w:p>
    <w:p w14:paraId="7579FABD" w14:textId="77777777" w:rsidR="00925007" w:rsidRPr="00A633B5" w:rsidRDefault="00925007" w:rsidP="007B043A">
      <w:pPr>
        <w:ind w:firstLine="709"/>
        <w:jc w:val="both"/>
        <w:rPr>
          <w:rFonts w:ascii="Times New Roman" w:eastAsia="Calibri" w:hAnsi="Times New Roman"/>
          <w:sz w:val="28"/>
          <w:szCs w:val="28"/>
        </w:rPr>
      </w:pPr>
      <w:r w:rsidRPr="00A633B5">
        <w:rPr>
          <w:rFonts w:ascii="Times New Roman" w:eastAsia="Calibri" w:hAnsi="Times New Roman"/>
          <w:sz w:val="28"/>
          <w:szCs w:val="28"/>
        </w:rPr>
        <w:lastRenderedPageBreak/>
        <w:t xml:space="preserve">Связная речь сформирована недостаточно: в пересказах и рассказах на наглядной основе наблюдаются пропуск и искажение смысловых звеньев, нарушение последовательности событий. </w:t>
      </w:r>
    </w:p>
    <w:p w14:paraId="639518DF" w14:textId="77777777" w:rsidR="00925007" w:rsidRPr="00A633B5" w:rsidRDefault="00925007" w:rsidP="007B043A">
      <w:pPr>
        <w:ind w:firstLine="709"/>
        <w:jc w:val="both"/>
        <w:rPr>
          <w:rFonts w:ascii="Times New Roman" w:eastAsia="Calibri" w:hAnsi="Times New Roman"/>
          <w:sz w:val="28"/>
          <w:szCs w:val="28"/>
        </w:rPr>
      </w:pPr>
      <w:r w:rsidRPr="00A633B5">
        <w:rPr>
          <w:rFonts w:ascii="Times New Roman" w:eastAsia="Calibri" w:hAnsi="Times New Roman"/>
          <w:sz w:val="28"/>
          <w:szCs w:val="28"/>
        </w:rPr>
        <w:t>Словарный запас недостаточный. В активе преобладают существительные и глаголы, недостаточно других частей речи. Простым обобщением владеет частично. Антонимы подбирает со значительными ошибками. Пассивный словарь значительно шире активного.</w:t>
      </w:r>
    </w:p>
    <w:p w14:paraId="69E818B9" w14:textId="77777777" w:rsidR="00925007" w:rsidRPr="00A633B5" w:rsidRDefault="00925007" w:rsidP="007B043A">
      <w:pPr>
        <w:ind w:firstLine="709"/>
        <w:jc w:val="both"/>
        <w:rPr>
          <w:rFonts w:ascii="Times New Roman" w:eastAsia="Calibri" w:hAnsi="Times New Roman"/>
          <w:sz w:val="28"/>
          <w:szCs w:val="28"/>
        </w:rPr>
      </w:pPr>
      <w:r w:rsidRPr="00A633B5">
        <w:rPr>
          <w:rFonts w:ascii="Times New Roman" w:eastAsia="Calibri" w:hAnsi="Times New Roman"/>
          <w:sz w:val="28"/>
          <w:szCs w:val="28"/>
        </w:rPr>
        <w:t>Словообразование - значительно затруднены: образование качественных, относительных и притяжательных прилагательных; приставочных глаголов. Часты ошибки в образовании уменьшительно-ласкательной формы существительных, детёнышей животных.</w:t>
      </w:r>
    </w:p>
    <w:p w14:paraId="080958C3" w14:textId="77777777" w:rsidR="00925007" w:rsidRPr="00A633B5" w:rsidRDefault="00925007" w:rsidP="007B043A">
      <w:pPr>
        <w:ind w:firstLine="709"/>
        <w:jc w:val="both"/>
        <w:rPr>
          <w:rFonts w:ascii="Times New Roman" w:eastAsia="Calibri" w:hAnsi="Times New Roman"/>
          <w:sz w:val="28"/>
          <w:szCs w:val="28"/>
        </w:rPr>
      </w:pPr>
      <w:r w:rsidRPr="00A633B5">
        <w:rPr>
          <w:rFonts w:ascii="Times New Roman" w:eastAsia="Calibri" w:hAnsi="Times New Roman"/>
          <w:sz w:val="28"/>
          <w:szCs w:val="28"/>
        </w:rPr>
        <w:t>Словоизменение - незначительные аграмматизмы при согласовании прилагательного с существительным среднего рода в именительном и косвенных падежах в ед. и мн. числе; существительных с числительными и сложными предлогами.</w:t>
      </w:r>
    </w:p>
    <w:p w14:paraId="699EE55D" w14:textId="77777777" w:rsidR="00925007" w:rsidRPr="00A633B5" w:rsidRDefault="00925007" w:rsidP="007B043A">
      <w:pPr>
        <w:ind w:firstLine="709"/>
        <w:jc w:val="both"/>
        <w:rPr>
          <w:rFonts w:ascii="Times New Roman" w:eastAsia="Calibri" w:hAnsi="Times New Roman"/>
          <w:sz w:val="28"/>
          <w:szCs w:val="28"/>
        </w:rPr>
      </w:pPr>
      <w:r w:rsidRPr="00A633B5">
        <w:rPr>
          <w:rFonts w:ascii="Times New Roman" w:eastAsia="Calibri" w:hAnsi="Times New Roman"/>
          <w:sz w:val="28"/>
          <w:szCs w:val="28"/>
        </w:rPr>
        <w:t>Общая моторика развита. Недостаточно сформированы графо-моторные навыки.</w:t>
      </w:r>
    </w:p>
    <w:p w14:paraId="0FD2074A" w14:textId="77777777" w:rsidR="00A633B5" w:rsidRDefault="00A633B5" w:rsidP="00925007">
      <w:pPr>
        <w:jc w:val="both"/>
        <w:rPr>
          <w:rFonts w:ascii="Times New Roman" w:eastAsia="Calibri" w:hAnsi="Times New Roman"/>
          <w:b/>
          <w:sz w:val="28"/>
          <w:szCs w:val="28"/>
          <w:lang w:eastAsia="en-US"/>
        </w:rPr>
      </w:pPr>
    </w:p>
    <w:p w14:paraId="076E67F2" w14:textId="77777777" w:rsidR="00925007" w:rsidRPr="00A633B5" w:rsidRDefault="005D3646" w:rsidP="00925007">
      <w:pPr>
        <w:jc w:val="both"/>
        <w:rPr>
          <w:rFonts w:ascii="Times New Roman" w:eastAsia="Calibri" w:hAnsi="Times New Roman"/>
          <w:b/>
          <w:sz w:val="28"/>
          <w:szCs w:val="28"/>
          <w:lang w:eastAsia="en-US"/>
        </w:rPr>
      </w:pPr>
      <w:r>
        <w:rPr>
          <w:rFonts w:ascii="Times New Roman" w:eastAsia="Calibri" w:hAnsi="Times New Roman"/>
          <w:b/>
          <w:sz w:val="28"/>
          <w:szCs w:val="28"/>
          <w:lang w:eastAsia="en-US"/>
        </w:rPr>
        <w:t>1.6</w:t>
      </w:r>
      <w:r w:rsidR="007E18CE" w:rsidRPr="00A633B5">
        <w:rPr>
          <w:rFonts w:ascii="Times New Roman" w:eastAsia="Calibri" w:hAnsi="Times New Roman"/>
          <w:b/>
          <w:sz w:val="28"/>
          <w:szCs w:val="28"/>
          <w:lang w:eastAsia="en-US"/>
        </w:rPr>
        <w:t>.3 Характеристика детей с ЗПР</w:t>
      </w:r>
      <w:r w:rsidR="00A633B5">
        <w:rPr>
          <w:rFonts w:ascii="Times New Roman" w:eastAsia="Calibri" w:hAnsi="Times New Roman"/>
          <w:b/>
          <w:sz w:val="28"/>
          <w:szCs w:val="28"/>
          <w:lang w:eastAsia="en-US"/>
        </w:rPr>
        <w:t xml:space="preserve"> (3-5 </w:t>
      </w:r>
      <w:r w:rsidR="00392742" w:rsidRPr="00A633B5">
        <w:rPr>
          <w:rFonts w:ascii="Times New Roman" w:eastAsia="Calibri" w:hAnsi="Times New Roman"/>
          <w:b/>
          <w:sz w:val="28"/>
          <w:szCs w:val="28"/>
          <w:lang w:eastAsia="en-US"/>
        </w:rPr>
        <w:t>лет)</w:t>
      </w:r>
    </w:p>
    <w:p w14:paraId="31965C06" w14:textId="77777777" w:rsidR="007E18CE" w:rsidRPr="00A633B5" w:rsidRDefault="007E18CE" w:rsidP="00925007">
      <w:pPr>
        <w:jc w:val="both"/>
        <w:rPr>
          <w:rFonts w:ascii="Times New Roman" w:eastAsia="Calibri" w:hAnsi="Times New Roman"/>
          <w:b/>
          <w:sz w:val="28"/>
          <w:szCs w:val="28"/>
          <w:lang w:eastAsia="en-US"/>
        </w:rPr>
      </w:pPr>
    </w:p>
    <w:p w14:paraId="705512FD" w14:textId="77777777" w:rsidR="007E18CE" w:rsidRPr="00A633B5" w:rsidRDefault="007E18CE" w:rsidP="007E18CE">
      <w:pPr>
        <w:shd w:val="clear" w:color="auto" w:fill="FFFFFF"/>
        <w:jc w:val="both"/>
        <w:rPr>
          <w:rFonts w:cs="Calibri"/>
          <w:color w:val="000000"/>
          <w:sz w:val="22"/>
          <w:szCs w:val="22"/>
        </w:rPr>
      </w:pPr>
      <w:r w:rsidRPr="00A633B5">
        <w:rPr>
          <w:rFonts w:ascii="Times New Roman" w:hAnsi="Times New Roman"/>
          <w:b/>
          <w:bCs/>
          <w:color w:val="000000"/>
          <w:sz w:val="28"/>
          <w:szCs w:val="28"/>
        </w:rPr>
        <w:t>Задержка психического развития</w:t>
      </w:r>
      <w:r w:rsidRPr="00A633B5">
        <w:rPr>
          <w:rFonts w:ascii="Times New Roman" w:hAnsi="Times New Roman"/>
          <w:color w:val="000000"/>
          <w:sz w:val="28"/>
          <w:szCs w:val="28"/>
        </w:rPr>
        <w:t> (ЗПР) - 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ЗПР, как психолого-педагогический диагноз ставится только в дошкольном и младшем школьном возрасте, если к окончанию этого периода остаются признаки недоразвития психических функций, то речь идёт уже о конституциональном инфантилизме или об умственной отсталости.</w:t>
      </w:r>
    </w:p>
    <w:p w14:paraId="0AC678B0" w14:textId="77777777" w:rsidR="007E18CE" w:rsidRPr="00A633B5" w:rsidRDefault="007E18CE" w:rsidP="007E18CE">
      <w:pPr>
        <w:shd w:val="clear" w:color="auto" w:fill="FFFFFF"/>
        <w:jc w:val="both"/>
        <w:rPr>
          <w:rFonts w:cs="Calibri"/>
          <w:color w:val="000000"/>
          <w:sz w:val="22"/>
          <w:szCs w:val="22"/>
        </w:rPr>
      </w:pPr>
      <w:r w:rsidRPr="00A633B5">
        <w:rPr>
          <w:rFonts w:ascii="Times New Roman" w:hAnsi="Times New Roman"/>
          <w:color w:val="000000"/>
          <w:sz w:val="28"/>
          <w:szCs w:val="28"/>
        </w:rPr>
        <w:t>Наиболее употребляемой в отечественной психологии является классификация М.С Певзнер и Т.А Власовой. В дальнейшем на основе этой классификации К.С. Лебединской была предложена </w:t>
      </w:r>
      <w:r w:rsidRPr="00A633B5">
        <w:rPr>
          <w:rFonts w:ascii="Times New Roman" w:hAnsi="Times New Roman"/>
          <w:b/>
          <w:bCs/>
          <w:color w:val="000000"/>
          <w:sz w:val="28"/>
          <w:szCs w:val="28"/>
        </w:rPr>
        <w:t>классификация</w:t>
      </w:r>
      <w:r w:rsidRPr="00A633B5">
        <w:rPr>
          <w:rFonts w:ascii="Times New Roman" w:hAnsi="Times New Roman"/>
          <w:color w:val="000000"/>
          <w:sz w:val="28"/>
          <w:szCs w:val="28"/>
        </w:rPr>
        <w:t xml:space="preserve"> по </w:t>
      </w:r>
      <w:proofErr w:type="spellStart"/>
      <w:r w:rsidRPr="00A633B5">
        <w:rPr>
          <w:rFonts w:ascii="Times New Roman" w:hAnsi="Times New Roman"/>
          <w:color w:val="000000"/>
          <w:sz w:val="28"/>
          <w:szCs w:val="28"/>
        </w:rPr>
        <w:t>этиопатогенетическому</w:t>
      </w:r>
      <w:proofErr w:type="spellEnd"/>
      <w:r w:rsidRPr="00A633B5">
        <w:rPr>
          <w:rFonts w:ascii="Times New Roman" w:hAnsi="Times New Roman"/>
          <w:color w:val="000000"/>
          <w:sz w:val="28"/>
          <w:szCs w:val="28"/>
        </w:rPr>
        <w:t xml:space="preserve"> принципу:</w:t>
      </w:r>
    </w:p>
    <w:p w14:paraId="7B10A651" w14:textId="77777777" w:rsidR="007E18CE" w:rsidRPr="00A633B5" w:rsidRDefault="007E18CE" w:rsidP="00064812">
      <w:pPr>
        <w:numPr>
          <w:ilvl w:val="0"/>
          <w:numId w:val="20"/>
        </w:numPr>
        <w:shd w:val="clear" w:color="auto" w:fill="FFFFFF"/>
        <w:spacing w:before="100" w:beforeAutospacing="1" w:after="100" w:afterAutospacing="1"/>
        <w:rPr>
          <w:rFonts w:cs="Calibri"/>
          <w:color w:val="000000"/>
          <w:sz w:val="22"/>
          <w:szCs w:val="22"/>
        </w:rPr>
      </w:pPr>
      <w:r w:rsidRPr="00A633B5">
        <w:rPr>
          <w:rFonts w:ascii="Times New Roman" w:hAnsi="Times New Roman"/>
          <w:color w:val="000000"/>
          <w:sz w:val="28"/>
          <w:szCs w:val="28"/>
        </w:rPr>
        <w:t>ЗПР конституционального происхождения</w:t>
      </w:r>
    </w:p>
    <w:p w14:paraId="48C95BF9" w14:textId="77777777" w:rsidR="007E18CE" w:rsidRPr="00A633B5" w:rsidRDefault="007E18CE" w:rsidP="00064812">
      <w:pPr>
        <w:numPr>
          <w:ilvl w:val="0"/>
          <w:numId w:val="20"/>
        </w:numPr>
        <w:shd w:val="clear" w:color="auto" w:fill="FFFFFF"/>
        <w:spacing w:before="100" w:beforeAutospacing="1" w:after="100" w:afterAutospacing="1"/>
        <w:rPr>
          <w:rFonts w:cs="Calibri"/>
          <w:color w:val="000000"/>
          <w:sz w:val="22"/>
          <w:szCs w:val="22"/>
        </w:rPr>
      </w:pPr>
      <w:r w:rsidRPr="00A633B5">
        <w:rPr>
          <w:rFonts w:ascii="Times New Roman" w:hAnsi="Times New Roman"/>
          <w:color w:val="000000"/>
          <w:sz w:val="28"/>
          <w:szCs w:val="28"/>
        </w:rPr>
        <w:t>ЗПР соматогенного происхождения</w:t>
      </w:r>
    </w:p>
    <w:p w14:paraId="6FDA44AF" w14:textId="77777777" w:rsidR="007E18CE" w:rsidRPr="00A633B5" w:rsidRDefault="007E18CE" w:rsidP="00064812">
      <w:pPr>
        <w:numPr>
          <w:ilvl w:val="0"/>
          <w:numId w:val="20"/>
        </w:numPr>
        <w:shd w:val="clear" w:color="auto" w:fill="FFFFFF"/>
        <w:tabs>
          <w:tab w:val="clear" w:pos="720"/>
        </w:tabs>
        <w:spacing w:before="100" w:beforeAutospacing="1" w:after="100" w:afterAutospacing="1"/>
        <w:rPr>
          <w:rFonts w:ascii="Times New Roman" w:hAnsi="Times New Roman"/>
          <w:color w:val="000000"/>
          <w:sz w:val="28"/>
          <w:szCs w:val="28"/>
        </w:rPr>
      </w:pPr>
      <w:r w:rsidRPr="00A633B5">
        <w:rPr>
          <w:rFonts w:ascii="Times New Roman" w:hAnsi="Times New Roman"/>
          <w:color w:val="000000"/>
          <w:sz w:val="28"/>
          <w:szCs w:val="28"/>
        </w:rPr>
        <w:t xml:space="preserve">ЗПР психогенного происхождения </w:t>
      </w:r>
    </w:p>
    <w:p w14:paraId="2389D6A0" w14:textId="77777777" w:rsidR="007E18CE" w:rsidRPr="00A633B5" w:rsidRDefault="007E18CE" w:rsidP="00064812">
      <w:pPr>
        <w:numPr>
          <w:ilvl w:val="0"/>
          <w:numId w:val="20"/>
        </w:numPr>
        <w:shd w:val="clear" w:color="auto" w:fill="FFFFFF"/>
        <w:tabs>
          <w:tab w:val="clear" w:pos="720"/>
        </w:tabs>
        <w:spacing w:before="100" w:beforeAutospacing="1" w:after="100" w:afterAutospacing="1"/>
        <w:rPr>
          <w:rFonts w:ascii="Times New Roman" w:hAnsi="Times New Roman"/>
          <w:color w:val="000000"/>
          <w:sz w:val="28"/>
          <w:szCs w:val="28"/>
        </w:rPr>
      </w:pPr>
      <w:r w:rsidRPr="00A633B5">
        <w:rPr>
          <w:rFonts w:ascii="Times New Roman" w:hAnsi="Times New Roman"/>
          <w:color w:val="000000"/>
          <w:sz w:val="28"/>
          <w:szCs w:val="28"/>
        </w:rPr>
        <w:t xml:space="preserve">Недостаточная опека, безнадзорность </w:t>
      </w:r>
    </w:p>
    <w:p w14:paraId="79FB8513" w14:textId="77777777" w:rsidR="007E18CE" w:rsidRPr="00A633B5" w:rsidRDefault="007E18CE" w:rsidP="00064812">
      <w:pPr>
        <w:numPr>
          <w:ilvl w:val="0"/>
          <w:numId w:val="20"/>
        </w:numPr>
        <w:shd w:val="clear" w:color="auto" w:fill="FFFFFF"/>
        <w:tabs>
          <w:tab w:val="clear" w:pos="720"/>
        </w:tabs>
        <w:spacing w:before="100" w:beforeAutospacing="1" w:after="100" w:afterAutospacing="1"/>
        <w:rPr>
          <w:rFonts w:cs="Calibri"/>
          <w:color w:val="000000"/>
          <w:sz w:val="22"/>
          <w:szCs w:val="22"/>
        </w:rPr>
      </w:pPr>
      <w:proofErr w:type="spellStart"/>
      <w:r w:rsidRPr="00A633B5">
        <w:rPr>
          <w:rFonts w:ascii="Times New Roman" w:hAnsi="Times New Roman"/>
          <w:color w:val="000000"/>
          <w:sz w:val="28"/>
          <w:szCs w:val="28"/>
        </w:rPr>
        <w:t>Гиперопека</w:t>
      </w:r>
      <w:proofErr w:type="spellEnd"/>
      <w:r w:rsidRPr="00A633B5">
        <w:rPr>
          <w:rFonts w:ascii="Times New Roman" w:hAnsi="Times New Roman"/>
          <w:color w:val="000000"/>
          <w:sz w:val="28"/>
          <w:szCs w:val="28"/>
        </w:rPr>
        <w:t>, или воспитание по типу «кумира семьи»</w:t>
      </w:r>
    </w:p>
    <w:p w14:paraId="412D18A6" w14:textId="77777777" w:rsidR="007E18CE" w:rsidRPr="00A633B5" w:rsidRDefault="007E18CE" w:rsidP="00064812">
      <w:pPr>
        <w:numPr>
          <w:ilvl w:val="0"/>
          <w:numId w:val="20"/>
        </w:numPr>
        <w:shd w:val="clear" w:color="auto" w:fill="FFFFFF"/>
        <w:tabs>
          <w:tab w:val="clear" w:pos="720"/>
        </w:tabs>
        <w:spacing w:before="100" w:beforeAutospacing="1" w:after="100" w:afterAutospacing="1"/>
        <w:rPr>
          <w:rFonts w:cs="Calibri"/>
          <w:color w:val="000000"/>
          <w:sz w:val="22"/>
          <w:szCs w:val="22"/>
        </w:rPr>
      </w:pPr>
      <w:r w:rsidRPr="00A633B5">
        <w:rPr>
          <w:rFonts w:ascii="Times New Roman" w:hAnsi="Times New Roman"/>
          <w:color w:val="000000"/>
          <w:sz w:val="28"/>
          <w:szCs w:val="28"/>
        </w:rPr>
        <w:t>Развитие личности по невротическому типу</w:t>
      </w:r>
    </w:p>
    <w:p w14:paraId="7A175DC3" w14:textId="77777777" w:rsidR="007E18CE" w:rsidRPr="00A633B5" w:rsidRDefault="007E18CE" w:rsidP="00064812">
      <w:pPr>
        <w:numPr>
          <w:ilvl w:val="0"/>
          <w:numId w:val="20"/>
        </w:numPr>
        <w:shd w:val="clear" w:color="auto" w:fill="FFFFFF"/>
        <w:tabs>
          <w:tab w:val="clear" w:pos="720"/>
        </w:tabs>
        <w:spacing w:before="100" w:beforeAutospacing="1" w:after="100" w:afterAutospacing="1"/>
        <w:rPr>
          <w:rFonts w:cs="Calibri"/>
          <w:color w:val="000000"/>
          <w:sz w:val="22"/>
          <w:szCs w:val="22"/>
        </w:rPr>
      </w:pPr>
      <w:r w:rsidRPr="00A633B5">
        <w:rPr>
          <w:rFonts w:ascii="Times New Roman" w:hAnsi="Times New Roman"/>
          <w:color w:val="000000"/>
          <w:sz w:val="28"/>
          <w:szCs w:val="28"/>
        </w:rPr>
        <w:t>ЗПР церебрально-органического происхождения.</w:t>
      </w:r>
    </w:p>
    <w:p w14:paraId="6D74EA4A" w14:textId="77777777" w:rsidR="007E18CE" w:rsidRPr="00A633B5" w:rsidRDefault="007E18CE" w:rsidP="007E18CE">
      <w:pPr>
        <w:shd w:val="clear" w:color="auto" w:fill="FFFFFF"/>
        <w:rPr>
          <w:rFonts w:cs="Calibri"/>
          <w:color w:val="000000"/>
          <w:sz w:val="22"/>
          <w:szCs w:val="22"/>
        </w:rPr>
      </w:pPr>
      <w:r w:rsidRPr="00A633B5">
        <w:rPr>
          <w:rFonts w:ascii="Times New Roman" w:hAnsi="Times New Roman"/>
          <w:color w:val="000000"/>
          <w:sz w:val="28"/>
          <w:szCs w:val="28"/>
        </w:rPr>
        <w:t>Таким образом, у детей с ЗПР в дошкольном возрасте наблюдаются следующие отклонения:</w:t>
      </w:r>
    </w:p>
    <w:p w14:paraId="394CFAD1" w14:textId="77777777" w:rsidR="007E18CE" w:rsidRPr="00A633B5" w:rsidRDefault="007E18CE" w:rsidP="007E18CE">
      <w:pPr>
        <w:shd w:val="clear" w:color="auto" w:fill="FFFFFF"/>
        <w:rPr>
          <w:rFonts w:cs="Calibri"/>
          <w:color w:val="000000"/>
          <w:sz w:val="22"/>
          <w:szCs w:val="22"/>
        </w:rPr>
      </w:pPr>
      <w:r w:rsidRPr="00A633B5">
        <w:rPr>
          <w:rFonts w:ascii="Times New Roman" w:hAnsi="Times New Roman"/>
          <w:b/>
          <w:bCs/>
          <w:color w:val="000000"/>
          <w:sz w:val="28"/>
          <w:szCs w:val="28"/>
        </w:rPr>
        <w:t>1.Недоразвитие игровой деятельности.</w:t>
      </w:r>
    </w:p>
    <w:p w14:paraId="593EE6FC" w14:textId="77777777" w:rsidR="007E18CE" w:rsidRPr="007E18CE" w:rsidRDefault="007E18CE" w:rsidP="007E18CE">
      <w:pPr>
        <w:shd w:val="clear" w:color="auto" w:fill="FFFFFF"/>
        <w:jc w:val="both"/>
        <w:rPr>
          <w:rFonts w:cs="Calibri"/>
          <w:color w:val="000000"/>
          <w:sz w:val="22"/>
          <w:szCs w:val="22"/>
        </w:rPr>
      </w:pPr>
      <w:r w:rsidRPr="00A633B5">
        <w:rPr>
          <w:rFonts w:ascii="Times New Roman" w:hAnsi="Times New Roman"/>
          <w:color w:val="000000"/>
          <w:sz w:val="28"/>
          <w:szCs w:val="28"/>
        </w:rPr>
        <w:lastRenderedPageBreak/>
        <w:t>Дошкольники с ЗПР не принимают предложенную им игровую роль, затрудняются в соблюдении правил игры, что имеет очень важное значение в подготовке к учебной деятельности. Дети чаще предпочитают подвижные игры, свойственные более младшему возрасту. В процессе сюжетно-ролевой игры возможны соскальзывания на стереотипные действия с игровым материалом, трудности выполнения определенных</w:t>
      </w:r>
      <w:r w:rsidRPr="007E18CE">
        <w:rPr>
          <w:rFonts w:ascii="Times New Roman" w:hAnsi="Times New Roman"/>
          <w:color w:val="000000"/>
          <w:sz w:val="28"/>
          <w:szCs w:val="28"/>
        </w:rPr>
        <w:t xml:space="preserve"> ролей. Задержка в развитии игровой деятельности наблюдается при всех формах ЗПР.</w:t>
      </w:r>
    </w:p>
    <w:p w14:paraId="5D304130" w14:textId="77777777" w:rsidR="007E18CE" w:rsidRPr="007E18CE" w:rsidRDefault="007E18CE" w:rsidP="007E18CE">
      <w:pPr>
        <w:shd w:val="clear" w:color="auto" w:fill="FFFFFF"/>
        <w:jc w:val="both"/>
        <w:rPr>
          <w:rFonts w:cs="Calibri"/>
          <w:color w:val="000000"/>
          <w:sz w:val="22"/>
          <w:szCs w:val="22"/>
        </w:rPr>
      </w:pPr>
      <w:r w:rsidRPr="007E18CE">
        <w:rPr>
          <w:rFonts w:ascii="Times New Roman" w:hAnsi="Times New Roman"/>
          <w:b/>
          <w:bCs/>
          <w:color w:val="000000"/>
          <w:sz w:val="28"/>
          <w:szCs w:val="28"/>
        </w:rPr>
        <w:t>2</w:t>
      </w:r>
      <w:r w:rsidRPr="007E18CE">
        <w:rPr>
          <w:rFonts w:ascii="Times New Roman" w:hAnsi="Times New Roman"/>
          <w:color w:val="000000"/>
          <w:sz w:val="28"/>
          <w:szCs w:val="28"/>
        </w:rPr>
        <w:t>. </w:t>
      </w:r>
      <w:r w:rsidRPr="007E18CE">
        <w:rPr>
          <w:rFonts w:ascii="Times New Roman" w:hAnsi="Times New Roman"/>
          <w:b/>
          <w:bCs/>
          <w:color w:val="000000"/>
          <w:sz w:val="28"/>
          <w:szCs w:val="28"/>
        </w:rPr>
        <w:t>Недостаточная познавательная активность</w:t>
      </w:r>
      <w:r w:rsidRPr="007E18CE">
        <w:rPr>
          <w:rFonts w:ascii="Times New Roman" w:hAnsi="Times New Roman"/>
          <w:color w:val="000000"/>
          <w:sz w:val="28"/>
          <w:szCs w:val="28"/>
        </w:rPr>
        <w:t>, нередко в сочетании с быстрой утомляемостью и истощаемостью ребенка. Эти явления могут серьезно тормозить эффективность развития и обучения ребенка. Быстро наступающее утомление приводит к снижению работоспособности, которое негативно отражается на усвоении учебного материала.</w:t>
      </w:r>
    </w:p>
    <w:p w14:paraId="1F41C101" w14:textId="01FE6BA3" w:rsidR="007E18CE" w:rsidRPr="007E18CE" w:rsidRDefault="007E18CE" w:rsidP="007E18CE">
      <w:pPr>
        <w:shd w:val="clear" w:color="auto" w:fill="FFFFFF"/>
        <w:jc w:val="both"/>
        <w:rPr>
          <w:rFonts w:cs="Calibri"/>
          <w:color w:val="000000"/>
          <w:sz w:val="22"/>
          <w:szCs w:val="22"/>
        </w:rPr>
      </w:pPr>
      <w:r w:rsidRPr="007E18CE">
        <w:rPr>
          <w:rFonts w:ascii="Times New Roman" w:hAnsi="Times New Roman"/>
          <w:b/>
          <w:bCs/>
          <w:color w:val="000000"/>
          <w:sz w:val="28"/>
          <w:szCs w:val="28"/>
        </w:rPr>
        <w:t>3.</w:t>
      </w:r>
      <w:r w:rsidR="007B043A" w:rsidRPr="007E18CE">
        <w:rPr>
          <w:rFonts w:ascii="Times New Roman" w:hAnsi="Times New Roman"/>
          <w:color w:val="000000"/>
          <w:sz w:val="28"/>
          <w:szCs w:val="28"/>
        </w:rPr>
        <w:t> </w:t>
      </w:r>
      <w:r w:rsidRPr="007E18CE">
        <w:rPr>
          <w:rFonts w:ascii="Times New Roman" w:hAnsi="Times New Roman"/>
          <w:b/>
          <w:bCs/>
          <w:color w:val="000000"/>
          <w:sz w:val="28"/>
          <w:szCs w:val="28"/>
        </w:rPr>
        <w:t>Недоразвитие обобщенности, предметности и целостности восприятия</w:t>
      </w:r>
      <w:r w:rsidRPr="007E18CE">
        <w:rPr>
          <w:rFonts w:ascii="Times New Roman" w:hAnsi="Times New Roman"/>
          <w:color w:val="000000"/>
          <w:sz w:val="28"/>
          <w:szCs w:val="28"/>
        </w:rPr>
        <w:t> негативно отражается на формировании зрительно-пространственных функций. Это наглядно проявляется в таких продуктивных видах деятельности, как рисование и конструирование.</w:t>
      </w:r>
    </w:p>
    <w:p w14:paraId="389612CA" w14:textId="546391FC" w:rsidR="007E18CE" w:rsidRPr="007E18CE" w:rsidRDefault="007E18CE" w:rsidP="007E18CE">
      <w:pPr>
        <w:shd w:val="clear" w:color="auto" w:fill="FFFFFF"/>
        <w:jc w:val="both"/>
        <w:rPr>
          <w:rFonts w:cs="Calibri"/>
          <w:color w:val="000000"/>
          <w:sz w:val="22"/>
          <w:szCs w:val="22"/>
        </w:rPr>
      </w:pPr>
      <w:r w:rsidRPr="007E18CE">
        <w:rPr>
          <w:rFonts w:ascii="Times New Roman" w:hAnsi="Times New Roman"/>
          <w:b/>
          <w:bCs/>
          <w:color w:val="000000"/>
          <w:sz w:val="28"/>
          <w:szCs w:val="28"/>
        </w:rPr>
        <w:t>4.</w:t>
      </w:r>
      <w:r w:rsidRPr="007E18CE">
        <w:rPr>
          <w:rFonts w:ascii="Times New Roman" w:hAnsi="Times New Roman"/>
          <w:color w:val="000000"/>
          <w:sz w:val="28"/>
          <w:szCs w:val="28"/>
        </w:rPr>
        <w:t> </w:t>
      </w:r>
      <w:r w:rsidRPr="007E18CE">
        <w:rPr>
          <w:rFonts w:ascii="Times New Roman" w:hAnsi="Times New Roman"/>
          <w:b/>
          <w:bCs/>
          <w:color w:val="000000"/>
          <w:sz w:val="28"/>
          <w:szCs w:val="28"/>
        </w:rPr>
        <w:t>Недоразвитие эмоционально-волевой сферы</w:t>
      </w:r>
      <w:r w:rsidRPr="007E18CE">
        <w:rPr>
          <w:rFonts w:ascii="Times New Roman" w:hAnsi="Times New Roman"/>
          <w:color w:val="000000"/>
          <w:sz w:val="28"/>
          <w:szCs w:val="28"/>
        </w:rPr>
        <w:t> отрицательно влияет на поведение дошкольников с ЗПР. Они не держат дистанцию со взрослыми, могут вести себя навязчиво, бесцеремонно, трудно подчиняются правилам поведения в группе, редко завязывают длительные и глубокие отношения со сверстниками.</w:t>
      </w:r>
    </w:p>
    <w:p w14:paraId="705B9789" w14:textId="77777777" w:rsidR="007E18CE" w:rsidRPr="007E18CE" w:rsidRDefault="007E18CE" w:rsidP="007E18CE">
      <w:pPr>
        <w:shd w:val="clear" w:color="auto" w:fill="FFFFFF"/>
        <w:jc w:val="both"/>
        <w:rPr>
          <w:rFonts w:cs="Calibri"/>
          <w:color w:val="000000"/>
          <w:sz w:val="22"/>
          <w:szCs w:val="22"/>
        </w:rPr>
      </w:pPr>
      <w:r w:rsidRPr="00A633B5">
        <w:rPr>
          <w:rFonts w:ascii="Times New Roman" w:hAnsi="Times New Roman"/>
          <w:b/>
          <w:color w:val="333333"/>
          <w:sz w:val="28"/>
          <w:szCs w:val="28"/>
        </w:rPr>
        <w:t>Ранняя диагностика ЗПР затруднительна</w:t>
      </w:r>
      <w:r w:rsidRPr="007E18CE">
        <w:rPr>
          <w:rFonts w:ascii="Times New Roman" w:hAnsi="Times New Roman"/>
          <w:color w:val="333333"/>
          <w:sz w:val="28"/>
          <w:szCs w:val="28"/>
        </w:rPr>
        <w:t xml:space="preserve">. Это обусловлено тем, что для подтверждения диагноза необходим сравнительный анализ психического развития ребенка с нормами возраста. Степень и характер задержки развития </w:t>
      </w:r>
      <w:r w:rsidRPr="00A633B5">
        <w:rPr>
          <w:rFonts w:ascii="Times New Roman" w:hAnsi="Times New Roman"/>
          <w:color w:val="333333"/>
          <w:sz w:val="28"/>
          <w:szCs w:val="28"/>
        </w:rPr>
        <w:t>определяется коллегиально врачом психиатром, психологом, логопедом, дефектологом. Психическое</w:t>
      </w:r>
      <w:r w:rsidRPr="007E18CE">
        <w:rPr>
          <w:rFonts w:ascii="Times New Roman" w:hAnsi="Times New Roman"/>
          <w:color w:val="333333"/>
          <w:sz w:val="28"/>
          <w:szCs w:val="28"/>
        </w:rPr>
        <w:t xml:space="preserve"> развитие включает оценку следующих критериев: речевое и </w:t>
      </w:r>
      <w:proofErr w:type="spellStart"/>
      <w:r w:rsidRPr="007E18CE">
        <w:rPr>
          <w:rFonts w:ascii="Times New Roman" w:hAnsi="Times New Roman"/>
          <w:color w:val="333333"/>
          <w:sz w:val="28"/>
          <w:szCs w:val="28"/>
        </w:rPr>
        <w:t>предречевое</w:t>
      </w:r>
      <w:proofErr w:type="spellEnd"/>
      <w:r w:rsidRPr="007E18CE">
        <w:rPr>
          <w:rFonts w:ascii="Times New Roman" w:hAnsi="Times New Roman"/>
          <w:color w:val="333333"/>
          <w:sz w:val="28"/>
          <w:szCs w:val="28"/>
        </w:rPr>
        <w:t xml:space="preserve"> развитие; память и мышление; восприятие (знание предметов и частей тела, цветов, форм, ориентация в пространстве); внимание; игровая и изобразительная деятельность; уровень навыков самообслуживания; коммуникабельность и самосознание;</w:t>
      </w:r>
    </w:p>
    <w:p w14:paraId="04D15FE7" w14:textId="77777777" w:rsidR="007E18CE" w:rsidRPr="007E18CE" w:rsidRDefault="007E18CE" w:rsidP="007E18CE">
      <w:pPr>
        <w:shd w:val="clear" w:color="auto" w:fill="FFFFFF"/>
        <w:jc w:val="both"/>
        <w:rPr>
          <w:rFonts w:cs="Calibri"/>
          <w:color w:val="000000"/>
          <w:sz w:val="22"/>
          <w:szCs w:val="22"/>
        </w:rPr>
      </w:pPr>
      <w:r w:rsidRPr="007E18CE">
        <w:rPr>
          <w:rFonts w:ascii="Times New Roman" w:hAnsi="Times New Roman"/>
          <w:color w:val="333333"/>
          <w:sz w:val="28"/>
          <w:szCs w:val="28"/>
        </w:rPr>
        <w:t>Последствия ЗПР больше отражаются на психологическом здоровье личности. Если проблема не корректируется, малыш продолжает отдаляться от коллектива, у него снижается самооценка. В будущем социальная адаптация таких детей затруднительна. Вместе с прогрессированием ЗПР ухудшается письмо, речь.</w:t>
      </w:r>
    </w:p>
    <w:p w14:paraId="6F58E194" w14:textId="77777777" w:rsidR="007E18CE" w:rsidRPr="007E18CE" w:rsidRDefault="007E18CE" w:rsidP="007E18CE">
      <w:pPr>
        <w:shd w:val="clear" w:color="auto" w:fill="FFFFFF"/>
        <w:jc w:val="both"/>
        <w:rPr>
          <w:rFonts w:cs="Calibri"/>
          <w:color w:val="000000"/>
          <w:sz w:val="22"/>
          <w:szCs w:val="22"/>
        </w:rPr>
      </w:pPr>
      <w:r w:rsidRPr="007E18CE">
        <w:rPr>
          <w:rFonts w:ascii="Times New Roman" w:hAnsi="Times New Roman"/>
          <w:color w:val="333333"/>
          <w:sz w:val="28"/>
          <w:szCs w:val="28"/>
        </w:rPr>
        <w:t>Основная помощь детям с ЗПР заключается в длительной психолого-педагогической коррекции, которая направлена на улучшение эмоционально-коммуникативной и когнитивной сферы. Суть ее заключается в проведении занятий с психологом, логопедом, дефектологом.</w:t>
      </w:r>
    </w:p>
    <w:p w14:paraId="3FD2E19A" w14:textId="77777777" w:rsidR="007E18CE" w:rsidRDefault="007E18CE" w:rsidP="007E18CE">
      <w:pPr>
        <w:shd w:val="clear" w:color="auto" w:fill="FFFFFF"/>
        <w:jc w:val="both"/>
        <w:rPr>
          <w:rFonts w:ascii="Times New Roman" w:hAnsi="Times New Roman"/>
          <w:color w:val="333333"/>
          <w:sz w:val="28"/>
          <w:szCs w:val="28"/>
        </w:rPr>
      </w:pPr>
      <w:r w:rsidRPr="007E18CE">
        <w:rPr>
          <w:rFonts w:ascii="Times New Roman" w:hAnsi="Times New Roman"/>
          <w:color w:val="333333"/>
          <w:sz w:val="28"/>
          <w:szCs w:val="28"/>
        </w:rPr>
        <w:t>Эффективность системы коррекционно-педагогического воздействия во многом зависит от четкой организации жизни и деятельности</w:t>
      </w:r>
      <w:r w:rsidRPr="007E18CE">
        <w:rPr>
          <w:rFonts w:ascii="Times New Roman" w:hAnsi="Times New Roman"/>
          <w:color w:val="000000"/>
          <w:sz w:val="28"/>
          <w:szCs w:val="28"/>
        </w:rPr>
        <w:t> детей </w:t>
      </w:r>
      <w:r w:rsidRPr="007E18CE">
        <w:rPr>
          <w:rFonts w:ascii="Times New Roman" w:hAnsi="Times New Roman"/>
          <w:color w:val="333333"/>
          <w:sz w:val="28"/>
          <w:szCs w:val="28"/>
        </w:rPr>
        <w:t xml:space="preserve">в период их пребывания в детском саду. Следует помнить о значительной нервно-психической нагрузке, которую желательно равномерно распределить в </w:t>
      </w:r>
      <w:r w:rsidRPr="007E18CE">
        <w:rPr>
          <w:rFonts w:ascii="Times New Roman" w:hAnsi="Times New Roman"/>
          <w:color w:val="333333"/>
          <w:sz w:val="28"/>
          <w:szCs w:val="28"/>
        </w:rPr>
        <w:lastRenderedPageBreak/>
        <w:t>течение дня. Необходима преемственность в работе всех педагогов, работающих с детьми.</w:t>
      </w:r>
    </w:p>
    <w:p w14:paraId="1825AE15" w14:textId="77777777" w:rsidR="00862F90" w:rsidRPr="007E18CE" w:rsidRDefault="00862F90" w:rsidP="007E18CE">
      <w:pPr>
        <w:shd w:val="clear" w:color="auto" w:fill="FFFFFF"/>
        <w:jc w:val="both"/>
        <w:rPr>
          <w:rFonts w:cs="Calibri"/>
          <w:color w:val="000000"/>
          <w:sz w:val="22"/>
          <w:szCs w:val="22"/>
        </w:rPr>
      </w:pPr>
    </w:p>
    <w:p w14:paraId="78942CFF" w14:textId="77777777" w:rsidR="00254E59" w:rsidRDefault="00254E59" w:rsidP="007F4EE6">
      <w:pPr>
        <w:pStyle w:val="ListParagraph"/>
        <w:widowControl w:val="0"/>
        <w:autoSpaceDE w:val="0"/>
        <w:autoSpaceDN w:val="0"/>
        <w:adjustRightInd w:val="0"/>
        <w:ind w:right="306"/>
        <w:jc w:val="both"/>
        <w:rPr>
          <w:rFonts w:ascii="Times New Roman" w:hAnsi="Times New Roman"/>
          <w:b/>
          <w:i w:val="0"/>
          <w:sz w:val="28"/>
          <w:szCs w:val="28"/>
          <w:highlight w:val="yellow"/>
          <w:lang w:val="ru-RU"/>
        </w:rPr>
      </w:pPr>
    </w:p>
    <w:p w14:paraId="38137FE7" w14:textId="77777777" w:rsidR="008A3938" w:rsidRPr="00E32A1A" w:rsidRDefault="00392742" w:rsidP="007F4EE6">
      <w:pPr>
        <w:pStyle w:val="ListParagraph"/>
        <w:widowControl w:val="0"/>
        <w:autoSpaceDE w:val="0"/>
        <w:autoSpaceDN w:val="0"/>
        <w:adjustRightInd w:val="0"/>
        <w:ind w:right="306"/>
        <w:jc w:val="both"/>
        <w:rPr>
          <w:rFonts w:ascii="Times New Roman" w:hAnsi="Times New Roman"/>
          <w:b/>
          <w:i w:val="0"/>
          <w:sz w:val="28"/>
          <w:szCs w:val="28"/>
          <w:lang w:val="ru-RU"/>
        </w:rPr>
      </w:pPr>
      <w:r w:rsidRPr="00FA5A27">
        <w:rPr>
          <w:rFonts w:ascii="Times New Roman" w:hAnsi="Times New Roman"/>
          <w:b/>
          <w:i w:val="0"/>
          <w:sz w:val="28"/>
          <w:szCs w:val="28"/>
          <w:lang w:val="ru-RU"/>
        </w:rPr>
        <w:t>1.</w:t>
      </w:r>
      <w:r w:rsidR="00FA5A27" w:rsidRPr="00FA5A27">
        <w:rPr>
          <w:rFonts w:ascii="Times New Roman" w:hAnsi="Times New Roman"/>
          <w:b/>
          <w:i w:val="0"/>
          <w:sz w:val="28"/>
          <w:szCs w:val="28"/>
          <w:lang w:val="ru-RU"/>
        </w:rPr>
        <w:t>7</w:t>
      </w:r>
      <w:r w:rsidR="008A3938" w:rsidRPr="00FA5A27">
        <w:rPr>
          <w:rFonts w:ascii="Times New Roman" w:hAnsi="Times New Roman"/>
          <w:b/>
          <w:sz w:val="28"/>
          <w:szCs w:val="28"/>
          <w:lang w:val="ru-RU"/>
        </w:rPr>
        <w:t xml:space="preserve"> </w:t>
      </w:r>
      <w:r w:rsidR="008A3938" w:rsidRPr="00FA5A27">
        <w:rPr>
          <w:rFonts w:ascii="Times New Roman" w:hAnsi="Times New Roman"/>
          <w:b/>
          <w:i w:val="0"/>
          <w:sz w:val="28"/>
          <w:szCs w:val="28"/>
          <w:lang w:val="ru-RU"/>
        </w:rPr>
        <w:t>Целевые ориентир</w:t>
      </w:r>
      <w:r w:rsidR="00862F90" w:rsidRPr="00FA5A27">
        <w:rPr>
          <w:rFonts w:ascii="Times New Roman" w:hAnsi="Times New Roman"/>
          <w:b/>
          <w:i w:val="0"/>
          <w:sz w:val="28"/>
          <w:szCs w:val="28"/>
          <w:lang w:val="ru-RU"/>
        </w:rPr>
        <w:t>ы к концу дошкольного возраста воспитанников с особыми образовательными потребностями</w:t>
      </w:r>
    </w:p>
    <w:p w14:paraId="5F1E96DC" w14:textId="77777777" w:rsidR="006B4B91" w:rsidRPr="00E32A1A" w:rsidRDefault="001E47E5" w:rsidP="001E47E5">
      <w:pPr>
        <w:widowControl w:val="0"/>
        <w:autoSpaceDE w:val="0"/>
        <w:autoSpaceDN w:val="0"/>
        <w:adjustRightInd w:val="0"/>
        <w:ind w:left="1080"/>
        <w:jc w:val="both"/>
        <w:rPr>
          <w:rFonts w:ascii="Times New Roman" w:hAnsi="Times New Roman"/>
          <w:b/>
          <w:sz w:val="28"/>
          <w:szCs w:val="28"/>
        </w:rPr>
      </w:pPr>
      <w:r>
        <w:rPr>
          <w:rFonts w:ascii="Times New Roman" w:hAnsi="Times New Roman"/>
          <w:b/>
          <w:sz w:val="28"/>
          <w:szCs w:val="28"/>
        </w:rPr>
        <w:t xml:space="preserve">1.8.1 </w:t>
      </w:r>
      <w:r w:rsidR="006B4B91" w:rsidRPr="00E32A1A">
        <w:rPr>
          <w:rFonts w:ascii="Times New Roman" w:hAnsi="Times New Roman"/>
          <w:b/>
          <w:sz w:val="28"/>
          <w:szCs w:val="28"/>
        </w:rPr>
        <w:t>Целевые ориентиры освоения Программы д</w:t>
      </w:r>
      <w:r w:rsidR="00E32A1A" w:rsidRPr="00E32A1A">
        <w:rPr>
          <w:rFonts w:ascii="Times New Roman" w:hAnsi="Times New Roman"/>
          <w:b/>
          <w:sz w:val="28"/>
          <w:szCs w:val="28"/>
        </w:rPr>
        <w:t xml:space="preserve">етьми дошкольного возраста с ЗРР </w:t>
      </w:r>
      <w:r w:rsidR="006B4B91" w:rsidRPr="00E32A1A">
        <w:rPr>
          <w:rFonts w:ascii="Times New Roman" w:hAnsi="Times New Roman"/>
          <w:b/>
          <w:sz w:val="28"/>
          <w:szCs w:val="28"/>
        </w:rPr>
        <w:t xml:space="preserve"> к 5 годам:</w:t>
      </w:r>
    </w:p>
    <w:p w14:paraId="338E5CE0"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778DC6E0"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w:t>
      </w:r>
      <w:r w:rsidRPr="00E32A1A">
        <w:rPr>
          <w:rFonts w:ascii="Times New Roman" w:hAnsi="Times New Roman"/>
          <w:sz w:val="28"/>
          <w:szCs w:val="28"/>
        </w:rPr>
        <w:lastRenderedPageBreak/>
        <w:t>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151386D9"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E32A1A">
        <w:rPr>
          <w:rFonts w:ascii="Times New Roman" w:hAnsi="Times New Roman"/>
          <w:sz w:val="28"/>
          <w:szCs w:val="28"/>
        </w:rPr>
        <w:t>сериационный</w:t>
      </w:r>
      <w:proofErr w:type="spellEnd"/>
      <w:r w:rsidRPr="00E32A1A">
        <w:rPr>
          <w:rFonts w:ascii="Times New Roman" w:hAnsi="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2928F5E5"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236E1B79" w14:textId="77777777" w:rsidR="006B4B91" w:rsidRPr="00E32A1A" w:rsidRDefault="00E32A1A"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Различает понятия «много», «один», «по одному», «ни одного»</w:t>
      </w:r>
      <w:r w:rsidR="006B4B91" w:rsidRPr="00E32A1A">
        <w:rPr>
          <w:rFonts w:ascii="Times New Roman" w:hAnsi="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5220BD29"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4D059D51"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B711AF1"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w:t>
      </w:r>
      <w:r w:rsidRPr="00E32A1A">
        <w:rPr>
          <w:rFonts w:ascii="Times New Roman" w:hAnsi="Times New Roman"/>
          <w:sz w:val="28"/>
          <w:szCs w:val="28"/>
        </w:rPr>
        <w:lastRenderedPageBreak/>
        <w:t>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6D238CAE" w14:textId="77777777" w:rsidR="006B4B91" w:rsidRPr="00E32A1A" w:rsidRDefault="006B4B91" w:rsidP="006B4B91">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07D8D63E" w14:textId="77777777" w:rsidR="006B4B91" w:rsidRPr="00E32A1A" w:rsidRDefault="006B4B91" w:rsidP="008A3938">
      <w:pPr>
        <w:widowControl w:val="0"/>
        <w:autoSpaceDE w:val="0"/>
        <w:autoSpaceDN w:val="0"/>
        <w:adjustRightInd w:val="0"/>
        <w:ind w:firstLine="720"/>
        <w:jc w:val="both"/>
        <w:rPr>
          <w:rFonts w:ascii="Times New Roman" w:hAnsi="Times New Roman"/>
          <w:sz w:val="28"/>
          <w:szCs w:val="28"/>
        </w:rPr>
      </w:pPr>
    </w:p>
    <w:p w14:paraId="249FB2B6" w14:textId="77777777" w:rsidR="006B4B91" w:rsidRDefault="00024D49" w:rsidP="006B4B91">
      <w:pPr>
        <w:jc w:val="both"/>
        <w:rPr>
          <w:rFonts w:ascii="Times New Roman" w:hAnsi="Times New Roman"/>
          <w:b/>
          <w:sz w:val="28"/>
          <w:szCs w:val="28"/>
        </w:rPr>
      </w:pPr>
      <w:r>
        <w:rPr>
          <w:rFonts w:ascii="Times New Roman" w:hAnsi="Times New Roman"/>
          <w:b/>
          <w:sz w:val="28"/>
          <w:szCs w:val="28"/>
        </w:rPr>
        <w:t>1.7.</w:t>
      </w:r>
      <w:r w:rsidR="00E32A1A" w:rsidRPr="00024D49">
        <w:rPr>
          <w:rFonts w:ascii="Times New Roman" w:hAnsi="Times New Roman"/>
          <w:b/>
          <w:sz w:val="28"/>
          <w:szCs w:val="28"/>
        </w:rPr>
        <w:t>2</w:t>
      </w:r>
      <w:r w:rsidR="006B4B91" w:rsidRPr="00024D49">
        <w:rPr>
          <w:rFonts w:ascii="Times New Roman" w:hAnsi="Times New Roman"/>
          <w:b/>
          <w:sz w:val="28"/>
          <w:szCs w:val="28"/>
        </w:rPr>
        <w:t xml:space="preserve"> </w:t>
      </w:r>
      <w:r w:rsidR="008A3938" w:rsidRPr="00024D49">
        <w:rPr>
          <w:rFonts w:ascii="Times New Roman" w:hAnsi="Times New Roman"/>
          <w:b/>
          <w:sz w:val="28"/>
          <w:szCs w:val="28"/>
        </w:rPr>
        <w:t>Целевые ориентиры освоения Программы детьми</w:t>
      </w:r>
      <w:r w:rsidR="006B4B91" w:rsidRPr="00024D49">
        <w:rPr>
          <w:rFonts w:ascii="Times New Roman" w:hAnsi="Times New Roman"/>
          <w:b/>
          <w:sz w:val="28"/>
          <w:szCs w:val="28"/>
        </w:rPr>
        <w:t xml:space="preserve"> с ТНР</w:t>
      </w:r>
    </w:p>
    <w:p w14:paraId="1D97ADB6" w14:textId="77777777" w:rsidR="009E4AE5" w:rsidRDefault="009E4AE5" w:rsidP="006B4B91">
      <w:pPr>
        <w:jc w:val="both"/>
        <w:rPr>
          <w:rFonts w:ascii="Times New Roman" w:hAnsi="Times New Roman"/>
          <w:b/>
          <w:sz w:val="28"/>
          <w:szCs w:val="28"/>
        </w:rPr>
      </w:pPr>
    </w:p>
    <w:p w14:paraId="5EEFDE6E" w14:textId="77777777" w:rsidR="009E4AE5" w:rsidRPr="009E4AE5" w:rsidRDefault="009E4AE5" w:rsidP="0053358B">
      <w:pPr>
        <w:widowControl w:val="0"/>
        <w:autoSpaceDE w:val="0"/>
        <w:autoSpaceDN w:val="0"/>
        <w:adjustRightInd w:val="0"/>
        <w:ind w:firstLine="708"/>
        <w:rPr>
          <w:rFonts w:ascii="Times New Roman" w:hAnsi="Times New Roman"/>
          <w:sz w:val="28"/>
          <w:szCs w:val="28"/>
        </w:rPr>
      </w:pPr>
      <w:r w:rsidRPr="009E4AE5">
        <w:rPr>
          <w:rFonts w:ascii="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3350E75" w14:textId="77777777" w:rsidR="009E4AE5" w:rsidRPr="009E4AE5" w:rsidRDefault="009E4AE5" w:rsidP="009E4AE5">
      <w:pPr>
        <w:widowControl w:val="0"/>
        <w:autoSpaceDE w:val="0"/>
        <w:autoSpaceDN w:val="0"/>
        <w:adjustRightInd w:val="0"/>
        <w:rPr>
          <w:rFonts w:ascii="Times New Roman" w:hAnsi="Times New Roman"/>
          <w:b/>
          <w:sz w:val="28"/>
          <w:szCs w:val="28"/>
        </w:rPr>
      </w:pPr>
      <w:r w:rsidRPr="009E4AE5">
        <w:rPr>
          <w:rFonts w:ascii="Times New Roman" w:hAnsi="Times New Roman"/>
          <w:sz w:val="28"/>
          <w:szCs w:val="28"/>
        </w:rPr>
        <w:br/>
      </w:r>
      <w:r w:rsidRPr="00254E59">
        <w:rPr>
          <w:rFonts w:ascii="Times New Roman" w:hAnsi="Times New Roman"/>
          <w:b/>
          <w:sz w:val="28"/>
          <w:szCs w:val="28"/>
        </w:rPr>
        <w:t>Целевые ориентиры освоения Программы детьми младшего дошкольного возраста с ТНР:</w:t>
      </w:r>
    </w:p>
    <w:p w14:paraId="157878F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br/>
        <w:t>1) способен к устойчивому эмоциональному контакту с педагогическим работником и обучающимися;</w:t>
      </w:r>
    </w:p>
    <w:p w14:paraId="49C4989B"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161F511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 понимает названия предметов, действий, признаков, встречающихся в повседневной речи;</w:t>
      </w:r>
    </w:p>
    <w:p w14:paraId="4A76D6F1"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4) пополняет активный словарный запас с последующим включением его в простые фразы;</w:t>
      </w:r>
    </w:p>
    <w:p w14:paraId="4C20B17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5) понимает и выполняет словесные инструкции, выраженные простыми по степени сложности синтаксическими конструкциями;</w:t>
      </w:r>
    </w:p>
    <w:p w14:paraId="1D4615BA"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6) различает значения бытовой лексики и их грамматические формы;</w:t>
      </w:r>
    </w:p>
    <w:p w14:paraId="24BC4A1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7) называет действия, предметы, изображенные на картинке, выполненные персонажами сказок или другими объектами;</w:t>
      </w:r>
    </w:p>
    <w:p w14:paraId="66729C0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14:paraId="55D7E226"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9) рассказывает двустишья;</w:t>
      </w:r>
    </w:p>
    <w:p w14:paraId="560BBB7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10) использует слова, простые предложения, состоящие из двух - трех слов, которые могут сопровождаться жестами;</w:t>
      </w:r>
    </w:p>
    <w:p w14:paraId="1B22F6FB"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br/>
        <w:t>11) произносит простые по артикуляции звуки;</w:t>
      </w:r>
    </w:p>
    <w:p w14:paraId="2769CA9C"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lastRenderedPageBreak/>
        <w:t xml:space="preserve">12) воспроизводит </w:t>
      </w:r>
      <w:proofErr w:type="spellStart"/>
      <w:r w:rsidRPr="009E4AE5">
        <w:rPr>
          <w:rFonts w:ascii="Times New Roman" w:hAnsi="Times New Roman"/>
          <w:sz w:val="28"/>
          <w:szCs w:val="28"/>
        </w:rPr>
        <w:t>звукослоговую</w:t>
      </w:r>
      <w:proofErr w:type="spellEnd"/>
      <w:r w:rsidRPr="009E4AE5">
        <w:rPr>
          <w:rFonts w:ascii="Times New Roman" w:hAnsi="Times New Roman"/>
          <w:sz w:val="28"/>
          <w:szCs w:val="28"/>
        </w:rPr>
        <w:t xml:space="preserve"> структуру двухсложных слов, состоящих из открытых, закрытых слогов;</w:t>
      </w:r>
    </w:p>
    <w:p w14:paraId="208E8AD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13) выполняет отдельные ролевые действия, носящие условный характер, участвует в разыгрывании сюжета: цепочки двух - трех действий;</w:t>
      </w:r>
    </w:p>
    <w:p w14:paraId="1770BDC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14) соблюдает в игре элементарные правила;</w:t>
      </w:r>
    </w:p>
    <w:p w14:paraId="5B2D888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15) осуществляет перенос сформированных ранее игровых действий в различные игры;</w:t>
      </w:r>
    </w:p>
    <w:p w14:paraId="7CDBB24D"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16) проявляет интерес к действиям других обучающихся, может им подражать;</w:t>
      </w:r>
    </w:p>
    <w:p w14:paraId="13543F91"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17) замечает несоответствие поведения других обучающихся требованиям педагогического работника;</w:t>
      </w:r>
    </w:p>
    <w:p w14:paraId="22176070"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18) выражает интерес и проявляет внимание к различным эмоциональным состояниям человека;</w:t>
      </w:r>
    </w:p>
    <w:p w14:paraId="75DB7C7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19) показывает по словесной инструкции и может назвать два - четыре основных цвета и две - три формы;</w:t>
      </w:r>
    </w:p>
    <w:p w14:paraId="0042713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20) выбирает из трех предметов разной величины "самый большой" ("самый маленький");</w:t>
      </w:r>
    </w:p>
    <w:p w14:paraId="0FFD32C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21) усваивает сведения о мире людей и рукотворных материалах;</w:t>
      </w:r>
    </w:p>
    <w:p w14:paraId="7F92BFA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22) считает с соблюдением принципа "один к одному" (в доступных пределах счета);</w:t>
      </w:r>
    </w:p>
    <w:p w14:paraId="3BD0834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23) знает реальные явления и их изображения: контрастные времена года (лето и зима) и части суток (день и ночь);</w:t>
      </w:r>
    </w:p>
    <w:p w14:paraId="494943FD"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24) эмоционально положительно относится ко всем видам детской деятельности, ее процессу и результатам;</w:t>
      </w:r>
    </w:p>
    <w:p w14:paraId="1AC20ACB"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2124C4F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26) планирует основные этапы предстоящей работы с помощью педагогического работника;</w:t>
      </w:r>
    </w:p>
    <w:p w14:paraId="1AA532EA"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27) с помощью педагогического работника и самостоятельно выполняет ритмические движения с музыкальным сопровождением;</w:t>
      </w:r>
    </w:p>
    <w:p w14:paraId="4E9F062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28) осваивает различные виды движения (бег, лазанье, перешагивание);</w:t>
      </w:r>
    </w:p>
    <w:p w14:paraId="45BC33DA"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601E0DA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30) действует в соответствии с инструкцией;</w:t>
      </w:r>
    </w:p>
    <w:p w14:paraId="7BFFC41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1E12BE8A"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32) стремится принимать активное участие в подвижных играх;</w:t>
      </w:r>
    </w:p>
    <w:p w14:paraId="50246450"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33) выполняет орудийные действия с предметами бытового назначения с незначительной помощью педагогического работника;</w:t>
      </w:r>
    </w:p>
    <w:p w14:paraId="1F29230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w:t>
      </w:r>
      <w:r w:rsidRPr="009E4AE5">
        <w:rPr>
          <w:rFonts w:ascii="Times New Roman" w:hAnsi="Times New Roman"/>
          <w:sz w:val="28"/>
          <w:szCs w:val="28"/>
        </w:rPr>
        <w:lastRenderedPageBreak/>
        <w:t>гигиенические действия, ориентируясь на образец и словесные просьбы педагогического работника.</w:t>
      </w:r>
    </w:p>
    <w:p w14:paraId="0831DF2C" w14:textId="77777777" w:rsidR="009E4AE5" w:rsidRPr="009E4AE5" w:rsidRDefault="009E4AE5" w:rsidP="009E4AE5">
      <w:pPr>
        <w:widowControl w:val="0"/>
        <w:autoSpaceDE w:val="0"/>
        <w:autoSpaceDN w:val="0"/>
        <w:adjustRightInd w:val="0"/>
        <w:rPr>
          <w:rFonts w:ascii="Times New Roman" w:hAnsi="Times New Roman"/>
          <w:b/>
          <w:sz w:val="28"/>
          <w:szCs w:val="28"/>
        </w:rPr>
      </w:pPr>
      <w:r w:rsidRPr="009E4AE5">
        <w:rPr>
          <w:rFonts w:ascii="Times New Roman" w:hAnsi="Times New Roman"/>
          <w:sz w:val="28"/>
          <w:szCs w:val="28"/>
        </w:rPr>
        <w:br/>
      </w:r>
      <w:r w:rsidR="00BB0FC8">
        <w:rPr>
          <w:rFonts w:ascii="Times New Roman" w:hAnsi="Times New Roman"/>
          <w:b/>
          <w:sz w:val="28"/>
          <w:szCs w:val="28"/>
        </w:rPr>
        <w:t xml:space="preserve">1.7.3 </w:t>
      </w:r>
      <w:r w:rsidRPr="009E4AE5">
        <w:rPr>
          <w:rFonts w:ascii="Times New Roman" w:hAnsi="Times New Roman"/>
          <w:b/>
          <w:sz w:val="28"/>
          <w:szCs w:val="28"/>
        </w:rPr>
        <w:t>Целевые ориентиры освоения Программы детьми среднего дошкольного возраста с ТНР.</w:t>
      </w:r>
    </w:p>
    <w:p w14:paraId="7C4B58B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br/>
        <w:t>К концу данного возрастного этапа ребенок:</w:t>
      </w:r>
    </w:p>
    <w:p w14:paraId="7197A4D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619AF09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14:paraId="100DBFA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 использует слова в соответствии с коммуникативной ситуацией;</w:t>
      </w:r>
    </w:p>
    <w:p w14:paraId="7A7D625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4) различает разные формы слов (словообразовательные модели и грамматические формы);</w:t>
      </w:r>
    </w:p>
    <w:p w14:paraId="3732C886"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5) использует в речи сложносочиненные предложения с сочинительными союзами;</w:t>
      </w:r>
    </w:p>
    <w:p w14:paraId="32438E9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64C18BB2"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14:paraId="701913E3"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8) владеет простыми формами фонематического анализа;</w:t>
      </w:r>
    </w:p>
    <w:p w14:paraId="0D1CDEB5"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9) использует различные виды интонационных конструкций;</w:t>
      </w:r>
    </w:p>
    <w:p w14:paraId="27988751"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14:paraId="218C05CB"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11) использует в ходе игры различные натуральные предметы, их модели, предметы-заместители;</w:t>
      </w:r>
    </w:p>
    <w:p w14:paraId="13C70EA5"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12) передает в сюжетно-ролевых и театрализованных играх различные виды социальных отношений;</w:t>
      </w:r>
    </w:p>
    <w:p w14:paraId="568997DF"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13) стремится к самостоятельности, проявляет относительную независимость от педагогического работника;</w:t>
      </w:r>
    </w:p>
    <w:p w14:paraId="77942E3C"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14) проявляет доброжелательное отношение к детям, педагогическим работникам, оказывает помощь в процессе деятельности, благодарит за помощь;</w:t>
      </w:r>
    </w:p>
    <w:p w14:paraId="0ABEA70A"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14:paraId="4F1AEC32" w14:textId="77777777" w:rsidR="009E4AE5" w:rsidRPr="009E4AE5" w:rsidRDefault="009E4AE5" w:rsidP="009E4AE5">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9E4AE5">
        <w:rPr>
          <w:rFonts w:ascii="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6E41188"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0681604F"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C585845"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19) использует схему для ориентировки в пространстве;</w:t>
      </w:r>
    </w:p>
    <w:p w14:paraId="543F10ED"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12794757"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21) может самостоятельно получать новую информацию (задает вопросы, экспериментирует);</w:t>
      </w:r>
    </w:p>
    <w:p w14:paraId="51B2960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22) в речи употребляет все части речи, кроме причастий и деепричастий, проявляет словотворчество;</w:t>
      </w:r>
    </w:p>
    <w:p w14:paraId="4B32073F"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94CD606"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24) изображает предметы с деталями, появляются элементы сюжета, композиции;</w:t>
      </w:r>
    </w:p>
    <w:p w14:paraId="73BB91B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DD2557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26) знает основные цвета и их оттенки;</w:t>
      </w:r>
    </w:p>
    <w:p w14:paraId="0925F91F"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27) сотрудничает с другими детьми в процессе выполнения коллективных работ;</w:t>
      </w:r>
    </w:p>
    <w:p w14:paraId="10D2DEF9"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4C0BF97"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29) выполняет двигательные цепочки из трех - пяти элементов;</w:t>
      </w:r>
    </w:p>
    <w:p w14:paraId="7182C21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30) выполняет общеразвивающие упражнения, ходьбу, бег в заданном темпе;</w:t>
      </w:r>
    </w:p>
    <w:p w14:paraId="405DF6EE"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14:paraId="6FD6D004" w14:textId="77777777" w:rsidR="009E4AE5" w:rsidRPr="009E4AE5" w:rsidRDefault="009E4AE5" w:rsidP="009E4AE5">
      <w:pPr>
        <w:widowControl w:val="0"/>
        <w:autoSpaceDE w:val="0"/>
        <w:autoSpaceDN w:val="0"/>
        <w:adjustRightInd w:val="0"/>
        <w:rPr>
          <w:rFonts w:ascii="Times New Roman" w:hAnsi="Times New Roman"/>
          <w:sz w:val="28"/>
          <w:szCs w:val="28"/>
        </w:rPr>
      </w:pPr>
      <w:r w:rsidRPr="009E4AE5">
        <w:rPr>
          <w:rFonts w:ascii="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1EF71534" w14:textId="77777777" w:rsidR="009E4AE5" w:rsidRPr="009E4AE5" w:rsidRDefault="009E4AE5" w:rsidP="006B4B91">
      <w:pPr>
        <w:jc w:val="both"/>
        <w:rPr>
          <w:rFonts w:ascii="Times New Roman" w:hAnsi="Times New Roman"/>
          <w:b/>
          <w:sz w:val="28"/>
          <w:szCs w:val="28"/>
        </w:rPr>
      </w:pPr>
    </w:p>
    <w:p w14:paraId="07F5272A" w14:textId="77777777" w:rsidR="00392742" w:rsidRDefault="00BB0FC8" w:rsidP="00392742">
      <w:pPr>
        <w:jc w:val="both"/>
        <w:rPr>
          <w:rFonts w:ascii="Times New Roman" w:hAnsi="Times New Roman"/>
          <w:b/>
          <w:sz w:val="28"/>
          <w:szCs w:val="28"/>
        </w:rPr>
      </w:pPr>
      <w:r w:rsidRPr="00BB0FC8">
        <w:rPr>
          <w:rFonts w:ascii="Times New Roman" w:hAnsi="Times New Roman"/>
          <w:b/>
          <w:sz w:val="28"/>
          <w:szCs w:val="28"/>
        </w:rPr>
        <w:t>1.7.4</w:t>
      </w:r>
      <w:r w:rsidR="00392742" w:rsidRPr="00BB0FC8">
        <w:rPr>
          <w:rFonts w:ascii="Times New Roman" w:hAnsi="Times New Roman"/>
          <w:b/>
          <w:sz w:val="28"/>
          <w:szCs w:val="28"/>
        </w:rPr>
        <w:t xml:space="preserve"> Целевые ориентиры освоения Программы детьми</w:t>
      </w:r>
      <w:r w:rsidR="00176C1D" w:rsidRPr="00BB0FC8">
        <w:rPr>
          <w:rFonts w:ascii="Times New Roman" w:hAnsi="Times New Roman"/>
          <w:b/>
          <w:sz w:val="28"/>
          <w:szCs w:val="28"/>
        </w:rPr>
        <w:t xml:space="preserve"> с ЗПР (3-5</w:t>
      </w:r>
      <w:r w:rsidR="00392742" w:rsidRPr="00BB0FC8">
        <w:rPr>
          <w:rFonts w:ascii="Times New Roman" w:hAnsi="Times New Roman"/>
          <w:b/>
          <w:sz w:val="28"/>
          <w:szCs w:val="28"/>
        </w:rPr>
        <w:t>лет)</w:t>
      </w:r>
    </w:p>
    <w:p w14:paraId="62EC1D5E" w14:textId="77777777" w:rsidR="004C5098" w:rsidRPr="00E32A1A" w:rsidRDefault="004C5098" w:rsidP="00392742">
      <w:pPr>
        <w:jc w:val="both"/>
        <w:rPr>
          <w:rFonts w:ascii="Times New Roman" w:hAnsi="Times New Roman"/>
          <w:b/>
          <w:sz w:val="28"/>
          <w:szCs w:val="28"/>
        </w:rPr>
      </w:pPr>
    </w:p>
    <w:p w14:paraId="172F984F"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176C1D">
        <w:rPr>
          <w:rFonts w:ascii="Times New Roman" w:hAnsi="Times New Roman"/>
          <w:sz w:val="28"/>
          <w:szCs w:val="28"/>
        </w:rPr>
        <w:t>полиморфность</w:t>
      </w:r>
      <w:proofErr w:type="spellEnd"/>
      <w:r w:rsidRPr="00176C1D">
        <w:rPr>
          <w:rFonts w:ascii="Times New Roman" w:hAnsi="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17F2DD87"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 xml:space="preserve">Особенности образовательной и коррекционно-развивающей работы с </w:t>
      </w:r>
      <w:r w:rsidRPr="00176C1D">
        <w:rPr>
          <w:rFonts w:ascii="Times New Roman" w:hAnsi="Times New Roman"/>
          <w:sz w:val="28"/>
          <w:szCs w:val="28"/>
        </w:rPr>
        <w:lastRenderedPageBreak/>
        <w:t>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5B293AD0" w14:textId="77777777" w:rsidR="00176C1D" w:rsidRPr="00176C1D" w:rsidRDefault="00176C1D" w:rsidP="00176C1D">
      <w:pPr>
        <w:widowControl w:val="0"/>
        <w:autoSpaceDE w:val="0"/>
        <w:autoSpaceDN w:val="0"/>
        <w:adjustRightInd w:val="0"/>
        <w:jc w:val="both"/>
        <w:rPr>
          <w:rFonts w:ascii="Times New Roman" w:hAnsi="Times New Roman"/>
          <w:b/>
          <w:sz w:val="28"/>
          <w:szCs w:val="28"/>
        </w:rPr>
      </w:pPr>
      <w:r w:rsidRPr="00176C1D">
        <w:rPr>
          <w:rFonts w:ascii="Times New Roman" w:hAnsi="Times New Roman"/>
          <w:sz w:val="28"/>
          <w:szCs w:val="28"/>
        </w:rPr>
        <w:br/>
      </w:r>
      <w:r w:rsidR="00BB0FC8">
        <w:rPr>
          <w:rFonts w:ascii="Times New Roman" w:hAnsi="Times New Roman"/>
          <w:b/>
          <w:sz w:val="28"/>
          <w:szCs w:val="28"/>
        </w:rPr>
        <w:t xml:space="preserve">1.7.5 </w:t>
      </w:r>
      <w:r w:rsidRPr="00176C1D">
        <w:rPr>
          <w:rFonts w:ascii="Times New Roman" w:hAnsi="Times New Roman"/>
          <w:b/>
          <w:sz w:val="28"/>
          <w:szCs w:val="28"/>
        </w:rPr>
        <w:t>Целевые ориентиры освоения Программы детьми третьего года жизни, отстающими в психомоторном и речевом развитии.</w:t>
      </w:r>
    </w:p>
    <w:p w14:paraId="57C2354C"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b/>
          <w:sz w:val="28"/>
          <w:szCs w:val="28"/>
        </w:rPr>
        <w:br/>
      </w:r>
      <w:r w:rsidRPr="00176C1D">
        <w:rPr>
          <w:rFonts w:ascii="Times New Roman" w:hAnsi="Times New Roman"/>
          <w:sz w:val="28"/>
          <w:szCs w:val="28"/>
        </w:rPr>
        <w:t>К трем годам в условиях целенаправленной коррекции ребенок может приблизиться к следующим целевым ориентирам:</w:t>
      </w:r>
    </w:p>
    <w:p w14:paraId="5083887D"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6118021E" w14:textId="12F15B25"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71162983" w14:textId="50424AC5"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176C1D">
        <w:rPr>
          <w:rFonts w:ascii="Times New Roman" w:hAnsi="Times New Roman"/>
          <w:sz w:val="28"/>
          <w:szCs w:val="28"/>
        </w:rPr>
        <w:t>примериванием</w:t>
      </w:r>
      <w:proofErr w:type="spellEnd"/>
      <w:r w:rsidRPr="00176C1D">
        <w:rPr>
          <w:rFonts w:ascii="Times New Roman" w:hAnsi="Times New Roman"/>
          <w:sz w:val="28"/>
          <w:szCs w:val="28"/>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w:t>
      </w:r>
      <w:r w:rsidRPr="00176C1D">
        <w:rPr>
          <w:rFonts w:ascii="Courier" w:hAnsi="Courier" w:cs="Courier"/>
        </w:rPr>
        <w:t xml:space="preserve"> </w:t>
      </w:r>
      <w:r w:rsidRPr="00176C1D">
        <w:rPr>
          <w:rFonts w:ascii="Times New Roman" w:hAnsi="Times New Roman"/>
          <w:sz w:val="28"/>
          <w:szCs w:val="28"/>
        </w:rPr>
        <w:t>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14:paraId="7A438704" w14:textId="1A3B477A"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w:t>
      </w:r>
      <w:r w:rsidRPr="00176C1D">
        <w:rPr>
          <w:rFonts w:ascii="Times New Roman" w:hAnsi="Times New Roman"/>
          <w:sz w:val="28"/>
          <w:szCs w:val="28"/>
        </w:rPr>
        <w:lastRenderedPageBreak/>
        <w:t xml:space="preserve">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w:t>
      </w:r>
      <w:proofErr w:type="spellStart"/>
      <w:r w:rsidRPr="00176C1D">
        <w:rPr>
          <w:rFonts w:ascii="Times New Roman" w:hAnsi="Times New Roman"/>
          <w:sz w:val="28"/>
          <w:szCs w:val="28"/>
        </w:rPr>
        <w:t>звуконаполняемости</w:t>
      </w:r>
      <w:proofErr w:type="spellEnd"/>
      <w:r w:rsidRPr="00176C1D">
        <w:rPr>
          <w:rFonts w:ascii="Times New Roman" w:hAnsi="Times New Roman"/>
          <w:sz w:val="28"/>
          <w:szCs w:val="28"/>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14:paraId="0B9F8B2F" w14:textId="6F31D9FA"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14:paraId="02AB3EC1" w14:textId="1BEF713D"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с</w:t>
      </w:r>
      <w:r w:rsidR="0053358B">
        <w:rPr>
          <w:rFonts w:ascii="Times New Roman" w:hAnsi="Times New Roman"/>
          <w:sz w:val="28"/>
          <w:szCs w:val="28"/>
        </w:rPr>
        <w:t xml:space="preserve"> </w:t>
      </w:r>
      <w:r w:rsidRPr="00176C1D">
        <w:rPr>
          <w:rFonts w:ascii="Times New Roman" w:hAnsi="Times New Roman"/>
          <w:sz w:val="28"/>
          <w:szCs w:val="28"/>
        </w:rPr>
        <w:t>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7E9319D2"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2. Второй вариант:</w:t>
      </w:r>
    </w:p>
    <w:p w14:paraId="6C5297D5" w14:textId="270D21F4"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3797B19A" w14:textId="4956EE9F"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176C1D">
        <w:rPr>
          <w:rFonts w:ascii="Times New Roman" w:hAnsi="Times New Roman"/>
          <w:sz w:val="28"/>
          <w:szCs w:val="28"/>
        </w:rPr>
        <w:t>примеривание</w:t>
      </w:r>
      <w:proofErr w:type="spellEnd"/>
      <w:r w:rsidRPr="00176C1D">
        <w:rPr>
          <w:rFonts w:ascii="Times New Roman" w:hAnsi="Times New Roman"/>
          <w:sz w:val="28"/>
          <w:szCs w:val="28"/>
        </w:rPr>
        <w:t>, однако эти действия недостаточно продуктивны и результативны;</w:t>
      </w:r>
    </w:p>
    <w:p w14:paraId="51853816" w14:textId="3DDC5F76"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lastRenderedPageBreak/>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7EC58758" w14:textId="0D96AD28"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7AE635A0" w14:textId="687D84C9"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176C1D">
        <w:rPr>
          <w:rFonts w:ascii="Times New Roman" w:hAnsi="Times New Roman"/>
          <w:sz w:val="28"/>
          <w:szCs w:val="28"/>
        </w:rPr>
        <w:t>звуконаполняемости</w:t>
      </w:r>
      <w:proofErr w:type="spellEnd"/>
      <w:r w:rsidRPr="00176C1D">
        <w:rPr>
          <w:rFonts w:ascii="Times New Roman" w:hAnsi="Times New Roman"/>
          <w:sz w:val="28"/>
          <w:szCs w:val="28"/>
        </w:rPr>
        <w:t>, пытается объединять слова во фразы, но затрудняется в словоизменении;</w:t>
      </w:r>
    </w:p>
    <w:p w14:paraId="6CA4224D" w14:textId="325C0822"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интерес к окружающим предметам и явлениям снижен, требуется стимуляция со стороны педагогического работника;</w:t>
      </w:r>
    </w:p>
    <w:p w14:paraId="6FC4C274" w14:textId="0FB0D686"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6A64DE4A" w14:textId="0E2281D0"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14:paraId="3AB0AA5B" w14:textId="5CDAC5B4"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268426FF" w14:textId="4FDF6C9F" w:rsidR="00176C1D" w:rsidRPr="00176C1D" w:rsidRDefault="00176C1D" w:rsidP="00064812">
      <w:pPr>
        <w:widowControl w:val="0"/>
        <w:numPr>
          <w:ilvl w:val="0"/>
          <w:numId w:val="22"/>
        </w:numPr>
        <w:autoSpaceDE w:val="0"/>
        <w:autoSpaceDN w:val="0"/>
        <w:adjustRightInd w:val="0"/>
        <w:spacing w:after="120"/>
        <w:ind w:left="0" w:firstLine="426"/>
        <w:jc w:val="both"/>
        <w:rPr>
          <w:rFonts w:ascii="Times New Roman" w:hAnsi="Times New Roman"/>
          <w:sz w:val="28"/>
          <w:szCs w:val="28"/>
        </w:rPr>
      </w:pPr>
      <w:r w:rsidRPr="00176C1D">
        <w:rPr>
          <w:rFonts w:ascii="Times New Roman" w:hAnsi="Times New Roman"/>
          <w:sz w:val="28"/>
          <w:szCs w:val="28"/>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176C1D">
        <w:rPr>
          <w:rFonts w:ascii="Times New Roman" w:hAnsi="Times New Roman"/>
          <w:sz w:val="28"/>
          <w:szCs w:val="28"/>
        </w:rPr>
        <w:t>графомоторные</w:t>
      </w:r>
      <w:proofErr w:type="spellEnd"/>
      <w:r w:rsidRPr="00176C1D">
        <w:rPr>
          <w:rFonts w:ascii="Times New Roman" w:hAnsi="Times New Roman"/>
          <w:sz w:val="28"/>
          <w:szCs w:val="28"/>
        </w:rPr>
        <w:t xml:space="preserve"> навыки не развиты (ребенок ограничивается бесцельным черканием и изображением каракуль).</w:t>
      </w:r>
    </w:p>
    <w:p w14:paraId="36D8D87B" w14:textId="77777777" w:rsidR="00176C1D" w:rsidRPr="00176C1D" w:rsidRDefault="00176C1D" w:rsidP="00176C1D">
      <w:pPr>
        <w:widowControl w:val="0"/>
        <w:autoSpaceDE w:val="0"/>
        <w:autoSpaceDN w:val="0"/>
        <w:adjustRightInd w:val="0"/>
        <w:jc w:val="both"/>
        <w:rPr>
          <w:rFonts w:ascii="Times New Roman" w:hAnsi="Times New Roman"/>
          <w:b/>
          <w:sz w:val="28"/>
          <w:szCs w:val="28"/>
        </w:rPr>
      </w:pPr>
      <w:r w:rsidRPr="00176C1D">
        <w:rPr>
          <w:rFonts w:ascii="Times New Roman" w:hAnsi="Times New Roman"/>
          <w:sz w:val="28"/>
          <w:szCs w:val="28"/>
        </w:rPr>
        <w:br/>
      </w:r>
      <w:r w:rsidR="00BB0FC8">
        <w:rPr>
          <w:rFonts w:ascii="Times New Roman" w:hAnsi="Times New Roman"/>
          <w:b/>
          <w:sz w:val="28"/>
          <w:szCs w:val="28"/>
        </w:rPr>
        <w:t xml:space="preserve">1.7.6 </w:t>
      </w:r>
      <w:r w:rsidRPr="00176C1D">
        <w:rPr>
          <w:rFonts w:ascii="Times New Roman" w:hAnsi="Times New Roman"/>
          <w:b/>
          <w:sz w:val="28"/>
          <w:szCs w:val="28"/>
        </w:rPr>
        <w:t>Целевые ориентиры освоения Программы детьми дошкольного возраста с ЗПР к 5 годам:</w:t>
      </w:r>
    </w:p>
    <w:p w14:paraId="37F5CA57"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w:t>
      </w:r>
      <w:r w:rsidRPr="00176C1D">
        <w:rPr>
          <w:rFonts w:ascii="Times New Roman" w:hAnsi="Times New Roman"/>
          <w:sz w:val="28"/>
          <w:szCs w:val="28"/>
        </w:rPr>
        <w:lastRenderedPageBreak/>
        <w:t>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B603568"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64EDD3C2"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 xml:space="preserve">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w:t>
      </w:r>
      <w:r w:rsidRPr="00176C1D">
        <w:rPr>
          <w:rFonts w:ascii="Times New Roman" w:hAnsi="Times New Roman"/>
          <w:sz w:val="28"/>
          <w:szCs w:val="28"/>
        </w:rPr>
        <w:lastRenderedPageBreak/>
        <w:t xml:space="preserve">выстраивает </w:t>
      </w:r>
      <w:proofErr w:type="spellStart"/>
      <w:r w:rsidRPr="00176C1D">
        <w:rPr>
          <w:rFonts w:ascii="Times New Roman" w:hAnsi="Times New Roman"/>
          <w:sz w:val="28"/>
          <w:szCs w:val="28"/>
        </w:rPr>
        <w:t>сериационный</w:t>
      </w:r>
      <w:proofErr w:type="spellEnd"/>
      <w:r w:rsidRPr="00176C1D">
        <w:rPr>
          <w:rFonts w:ascii="Times New Roman" w:hAnsi="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12E1B8C8"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787A9B6E"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12A9D5CE"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187C09A5"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98AAF31"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086FEA1C" w14:textId="77777777" w:rsidR="00176C1D" w:rsidRPr="00176C1D" w:rsidRDefault="00176C1D" w:rsidP="00176C1D">
      <w:pPr>
        <w:widowControl w:val="0"/>
        <w:autoSpaceDE w:val="0"/>
        <w:autoSpaceDN w:val="0"/>
        <w:adjustRightInd w:val="0"/>
        <w:jc w:val="both"/>
        <w:rPr>
          <w:rFonts w:ascii="Times New Roman" w:hAnsi="Times New Roman"/>
          <w:sz w:val="28"/>
          <w:szCs w:val="28"/>
        </w:rPr>
      </w:pPr>
      <w:r w:rsidRPr="00176C1D">
        <w:rPr>
          <w:rFonts w:ascii="Times New Roman" w:hAnsi="Times New Roman"/>
          <w:sz w:val="28"/>
          <w:szCs w:val="28"/>
        </w:rPr>
        <w:br/>
        <w:t xml:space="preserve">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w:t>
      </w:r>
      <w:r w:rsidRPr="00176C1D">
        <w:rPr>
          <w:rFonts w:ascii="Times New Roman" w:hAnsi="Times New Roman"/>
          <w:sz w:val="28"/>
          <w:szCs w:val="28"/>
        </w:rPr>
        <w:lastRenderedPageBreak/>
        <w:t>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4874D896" w14:textId="77777777" w:rsidR="002273F8" w:rsidRPr="00E32A1A" w:rsidRDefault="004C5098" w:rsidP="00E12410">
      <w:pPr>
        <w:jc w:val="both"/>
        <w:rPr>
          <w:rFonts w:ascii="Times New Roman" w:hAnsi="Times New Roman"/>
          <w:sz w:val="28"/>
          <w:szCs w:val="28"/>
        </w:rPr>
      </w:pPr>
      <w:r w:rsidRPr="00176C1D">
        <w:rPr>
          <w:rFonts w:ascii="Times New Roman" w:hAnsi="Times New Roman"/>
          <w:sz w:val="28"/>
          <w:szCs w:val="28"/>
        </w:rPr>
        <w:t xml:space="preserve">       </w:t>
      </w:r>
      <w:r w:rsidRPr="004C5098">
        <w:rPr>
          <w:rFonts w:ascii="Times New Roman" w:hAnsi="Times New Roman"/>
          <w:sz w:val="28"/>
          <w:szCs w:val="28"/>
        </w:rPr>
        <w:t xml:space="preserve">    </w:t>
      </w:r>
    </w:p>
    <w:p w14:paraId="45A5D6F9" w14:textId="77777777" w:rsidR="002273F8" w:rsidRPr="00BB0FC8" w:rsidRDefault="00036589" w:rsidP="00036589">
      <w:pPr>
        <w:widowControl w:val="0"/>
        <w:autoSpaceDE w:val="0"/>
        <w:autoSpaceDN w:val="0"/>
        <w:adjustRightInd w:val="0"/>
        <w:ind w:left="375"/>
        <w:jc w:val="both"/>
        <w:rPr>
          <w:rFonts w:ascii="Times New Roman" w:hAnsi="Times New Roman"/>
          <w:b/>
          <w:sz w:val="28"/>
          <w:szCs w:val="28"/>
        </w:rPr>
      </w:pPr>
      <w:r>
        <w:rPr>
          <w:rFonts w:ascii="Times New Roman" w:hAnsi="Times New Roman"/>
          <w:b/>
          <w:sz w:val="28"/>
          <w:szCs w:val="28"/>
        </w:rPr>
        <w:t>1.8</w:t>
      </w:r>
      <w:r w:rsidR="001E47E5">
        <w:rPr>
          <w:rFonts w:ascii="Times New Roman" w:hAnsi="Times New Roman"/>
          <w:b/>
          <w:sz w:val="28"/>
          <w:szCs w:val="28"/>
        </w:rPr>
        <w:t xml:space="preserve">  </w:t>
      </w:r>
      <w:r w:rsidR="002273F8" w:rsidRPr="00BB0FC8">
        <w:rPr>
          <w:rFonts w:ascii="Times New Roman" w:hAnsi="Times New Roman"/>
          <w:b/>
          <w:sz w:val="28"/>
          <w:szCs w:val="28"/>
        </w:rPr>
        <w:t>Система оценки качества дошкольного образования:</w:t>
      </w:r>
    </w:p>
    <w:p w14:paraId="0634D831"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34567916"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учитывает образовательные предпочтения и удовлетворенность дошкольным образованием со стороны семьи ребенка;</w:t>
      </w:r>
    </w:p>
    <w:p w14:paraId="74701E0D"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исключает использование оценки индивидуального развития ребенка в контексте оценки работы Организации;</w:t>
      </w:r>
    </w:p>
    <w:p w14:paraId="0C3DC97E"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исключает унификацию и поддерживает вариативность форм и методов дошкольного образования;</w:t>
      </w:r>
    </w:p>
    <w:p w14:paraId="3967A87C"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 xml:space="preserve">способствует открытости по отношению к ожиданиям </w:t>
      </w:r>
      <w:r w:rsidRPr="00036589">
        <w:rPr>
          <w:rFonts w:ascii="Times New Roman" w:hAnsi="Times New Roman"/>
          <w:sz w:val="32"/>
          <w:szCs w:val="32"/>
        </w:rPr>
        <w:t>ребенка с</w:t>
      </w:r>
      <w:r w:rsidRPr="00E32A1A">
        <w:rPr>
          <w:rFonts w:ascii="Arial" w:hAnsi="Arial" w:cs="Arial"/>
          <w:sz w:val="32"/>
          <w:szCs w:val="32"/>
        </w:rPr>
        <w:t xml:space="preserve"> </w:t>
      </w:r>
      <w:r w:rsidRPr="00E32A1A">
        <w:rPr>
          <w:rFonts w:ascii="Times New Roman" w:hAnsi="Times New Roman"/>
          <w:sz w:val="28"/>
          <w:szCs w:val="28"/>
        </w:rPr>
        <w:t>ОВЗ, семьи, педагогических работников, общества и государства;</w:t>
      </w:r>
    </w:p>
    <w:p w14:paraId="58B78259"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1310805A" w14:textId="77777777" w:rsidR="002273F8" w:rsidRPr="00E32A1A" w:rsidRDefault="002273F8" w:rsidP="002273F8">
      <w:pPr>
        <w:widowControl w:val="0"/>
        <w:autoSpaceDE w:val="0"/>
        <w:autoSpaceDN w:val="0"/>
        <w:adjustRightInd w:val="0"/>
        <w:ind w:firstLine="720"/>
        <w:jc w:val="both"/>
        <w:rPr>
          <w:rFonts w:ascii="Times New Roman" w:hAnsi="Times New Roman"/>
          <w:sz w:val="28"/>
          <w:szCs w:val="28"/>
        </w:rPr>
      </w:pPr>
      <w:r w:rsidRPr="00E32A1A">
        <w:rPr>
          <w:rFonts w:ascii="Times New Roman" w:hAnsi="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7B18C55F" w14:textId="77777777" w:rsidR="00255978" w:rsidRPr="001B31AB" w:rsidRDefault="00255978" w:rsidP="0053358B">
      <w:pPr>
        <w:tabs>
          <w:tab w:val="left" w:pos="426"/>
          <w:tab w:val="left" w:pos="993"/>
        </w:tabs>
        <w:ind w:firstLine="709"/>
        <w:jc w:val="both"/>
        <w:rPr>
          <w:rFonts w:ascii="Times New Roman" w:hAnsi="Times New Roman"/>
          <w:sz w:val="28"/>
          <w:szCs w:val="28"/>
        </w:rPr>
      </w:pPr>
      <w:r w:rsidRPr="001B31AB">
        <w:rPr>
          <w:rFonts w:ascii="Times New Roman" w:hAnsi="Times New Roman"/>
          <w:sz w:val="28"/>
          <w:szCs w:val="28"/>
        </w:rPr>
        <w:t>Система мониторинга достижения детьми планируемых результатов освоения Программы (далее - система мониторинга) обеспечивает комплексный подход к оценке итоговых и промежуточных результатов освоения Программы, позволяет осуществить оценку динамики достижений детей</w:t>
      </w:r>
      <w:r>
        <w:rPr>
          <w:rFonts w:ascii="Times New Roman" w:hAnsi="Times New Roman"/>
          <w:sz w:val="28"/>
          <w:szCs w:val="28"/>
        </w:rPr>
        <w:t xml:space="preserve">. </w:t>
      </w:r>
      <w:r w:rsidRPr="001B31AB">
        <w:rPr>
          <w:rFonts w:ascii="Times New Roman" w:hAnsi="Times New Roman"/>
          <w:sz w:val="28"/>
          <w:szCs w:val="28"/>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rsidRPr="001B31AB">
        <w:rPr>
          <w:rFonts w:ascii="Times New Roman" w:hAnsi="Times New Roman"/>
          <w:sz w:val="28"/>
          <w:szCs w:val="28"/>
        </w:rPr>
        <w:t>критериально</w:t>
      </w:r>
      <w:proofErr w:type="spellEnd"/>
      <w:r w:rsidRPr="001B31AB">
        <w:rPr>
          <w:rFonts w:ascii="Times New Roman" w:hAnsi="Times New Roman"/>
          <w:sz w:val="28"/>
          <w:szCs w:val="28"/>
        </w:rPr>
        <w:t>-ориентированных методик не</w:t>
      </w:r>
      <w:r>
        <w:rPr>
          <w:rFonts w:ascii="Times New Roman" w:hAnsi="Times New Roman"/>
          <w:sz w:val="28"/>
          <w:szCs w:val="28"/>
        </w:rPr>
        <w:t xml:space="preserve"> </w:t>
      </w:r>
      <w:r w:rsidRPr="001B31AB">
        <w:rPr>
          <w:rFonts w:ascii="Times New Roman" w:hAnsi="Times New Roman"/>
          <w:sz w:val="28"/>
          <w:szCs w:val="28"/>
        </w:rPr>
        <w:t xml:space="preserve">тестового типа, </w:t>
      </w:r>
      <w:proofErr w:type="spellStart"/>
      <w:r w:rsidRPr="001B31AB">
        <w:rPr>
          <w:rFonts w:ascii="Times New Roman" w:hAnsi="Times New Roman"/>
          <w:sz w:val="28"/>
          <w:szCs w:val="28"/>
        </w:rPr>
        <w:t>критериально</w:t>
      </w:r>
      <w:proofErr w:type="spellEnd"/>
      <w:r w:rsidRPr="001B31AB">
        <w:rPr>
          <w:rFonts w:ascii="Times New Roman" w:hAnsi="Times New Roman"/>
          <w:sz w:val="28"/>
          <w:szCs w:val="28"/>
        </w:rPr>
        <w:t>-ориентированного тестирования, скрининг-тестов и др.</w:t>
      </w:r>
    </w:p>
    <w:p w14:paraId="0058D510" w14:textId="77777777" w:rsidR="00255978" w:rsidRPr="000B6003" w:rsidRDefault="00255978" w:rsidP="0053358B">
      <w:pPr>
        <w:tabs>
          <w:tab w:val="left" w:pos="426"/>
          <w:tab w:val="left" w:pos="993"/>
        </w:tabs>
        <w:ind w:firstLine="709"/>
        <w:jc w:val="both"/>
        <w:rPr>
          <w:rFonts w:ascii="Times New Roman" w:hAnsi="Times New Roman"/>
          <w:sz w:val="28"/>
          <w:szCs w:val="28"/>
        </w:rPr>
      </w:pPr>
      <w:r w:rsidRPr="001B31AB">
        <w:rPr>
          <w:rFonts w:ascii="Times New Roman" w:hAnsi="Times New Roman"/>
          <w:sz w:val="28"/>
          <w:szCs w:val="28"/>
        </w:rPr>
        <w:t xml:space="preserve">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 Периодичность мониторинга устанавливается </w:t>
      </w:r>
      <w:r>
        <w:rPr>
          <w:rFonts w:ascii="Times New Roman" w:hAnsi="Times New Roman"/>
          <w:sz w:val="28"/>
          <w:szCs w:val="28"/>
        </w:rPr>
        <w:t xml:space="preserve">в зависимости от сроков пребывания ребенка в Центре. Однако она проводится как стартовая в начале реабилитационного периода, в середине его и по окончании. </w:t>
      </w:r>
      <w:r w:rsidRPr="000B6003">
        <w:rPr>
          <w:rFonts w:ascii="Times New Roman" w:hAnsi="Times New Roman"/>
          <w:sz w:val="28"/>
          <w:szCs w:val="28"/>
        </w:rPr>
        <w:t>Содержание мониторинга тесно связано с образовательн</w:t>
      </w:r>
      <w:r>
        <w:rPr>
          <w:rFonts w:ascii="Times New Roman" w:hAnsi="Times New Roman"/>
          <w:sz w:val="28"/>
          <w:szCs w:val="28"/>
        </w:rPr>
        <w:t>ой</w:t>
      </w:r>
      <w:r w:rsidRPr="000B6003">
        <w:rPr>
          <w:rFonts w:ascii="Times New Roman" w:hAnsi="Times New Roman"/>
          <w:sz w:val="28"/>
          <w:szCs w:val="28"/>
        </w:rPr>
        <w:t xml:space="preserve"> программ</w:t>
      </w:r>
      <w:r>
        <w:rPr>
          <w:rFonts w:ascii="Times New Roman" w:hAnsi="Times New Roman"/>
          <w:sz w:val="28"/>
          <w:szCs w:val="28"/>
        </w:rPr>
        <w:t>ой</w:t>
      </w:r>
      <w:r w:rsidRPr="000B6003">
        <w:rPr>
          <w:rFonts w:ascii="Times New Roman" w:hAnsi="Times New Roman"/>
          <w:sz w:val="28"/>
          <w:szCs w:val="28"/>
        </w:rPr>
        <w:t>. При организации мониторинга учитывается положение Л.С. Выготского о ведущей роли обучения в детском развитии, поэтому он</w:t>
      </w:r>
      <w:r>
        <w:rPr>
          <w:rFonts w:ascii="Times New Roman" w:hAnsi="Times New Roman"/>
          <w:sz w:val="28"/>
          <w:szCs w:val="28"/>
        </w:rPr>
        <w:t>о</w:t>
      </w:r>
      <w:r w:rsidRPr="000B6003">
        <w:rPr>
          <w:rFonts w:ascii="Times New Roman" w:hAnsi="Times New Roman"/>
          <w:sz w:val="28"/>
          <w:szCs w:val="28"/>
        </w:rPr>
        <w:t xml:space="preserve"> включает в себя два компонента: </w:t>
      </w:r>
      <w:r w:rsidRPr="000B6003">
        <w:rPr>
          <w:rFonts w:ascii="Times New Roman" w:hAnsi="Times New Roman"/>
          <w:i/>
          <w:sz w:val="28"/>
          <w:szCs w:val="28"/>
        </w:rPr>
        <w:t>мониторинг образовательного процесса и мониторинг детского развития.</w:t>
      </w:r>
      <w:r w:rsidRPr="000B6003">
        <w:rPr>
          <w:rFonts w:ascii="Times New Roman" w:hAnsi="Times New Roman"/>
          <w:sz w:val="28"/>
          <w:szCs w:val="28"/>
        </w:rPr>
        <w:t xml:space="preserve"> Мониторинг образовательного процесса </w:t>
      </w:r>
      <w:r w:rsidRPr="000B6003">
        <w:rPr>
          <w:rFonts w:ascii="Times New Roman" w:hAnsi="Times New Roman"/>
          <w:sz w:val="28"/>
          <w:szCs w:val="28"/>
        </w:rPr>
        <w:lastRenderedPageBreak/>
        <w:t>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ребёнка</w:t>
      </w:r>
      <w:r>
        <w:rPr>
          <w:rFonts w:ascii="Times New Roman" w:hAnsi="Times New Roman"/>
          <w:sz w:val="28"/>
          <w:szCs w:val="28"/>
        </w:rPr>
        <w:t xml:space="preserve"> по специально - разработанным методикам</w:t>
      </w:r>
      <w:r w:rsidRPr="000B6003">
        <w:rPr>
          <w:rFonts w:ascii="Times New Roman" w:hAnsi="Times New Roman"/>
          <w:sz w:val="28"/>
          <w:szCs w:val="28"/>
        </w:rPr>
        <w:t>.</w:t>
      </w:r>
    </w:p>
    <w:p w14:paraId="6AF26A8D" w14:textId="77777777" w:rsidR="00255978" w:rsidRPr="000C7557" w:rsidRDefault="00255978" w:rsidP="0053358B">
      <w:pPr>
        <w:tabs>
          <w:tab w:val="left" w:pos="426"/>
          <w:tab w:val="left" w:pos="993"/>
        </w:tabs>
        <w:ind w:firstLine="709"/>
        <w:jc w:val="center"/>
        <w:outlineLvl w:val="0"/>
        <w:rPr>
          <w:rFonts w:ascii="Times New Roman" w:hAnsi="Times New Roman"/>
          <w:b/>
          <w:sz w:val="28"/>
          <w:szCs w:val="28"/>
        </w:rPr>
      </w:pPr>
      <w:r w:rsidRPr="000C7557">
        <w:rPr>
          <w:rFonts w:ascii="Times New Roman" w:hAnsi="Times New Roman"/>
          <w:b/>
          <w:sz w:val="28"/>
          <w:szCs w:val="28"/>
        </w:rPr>
        <w:t>Мониторинг образовательного процесса.</w:t>
      </w:r>
    </w:p>
    <w:p w14:paraId="70EE95B6" w14:textId="77777777" w:rsidR="00255978" w:rsidRPr="00A34A6E" w:rsidRDefault="00255978" w:rsidP="0053358B">
      <w:pPr>
        <w:tabs>
          <w:tab w:val="left" w:pos="426"/>
          <w:tab w:val="left" w:pos="993"/>
        </w:tabs>
        <w:ind w:firstLine="709"/>
        <w:jc w:val="both"/>
        <w:rPr>
          <w:rFonts w:ascii="Times New Roman" w:hAnsi="Times New Roman"/>
        </w:rPr>
      </w:pPr>
      <w:r w:rsidRPr="000C7557">
        <w:rPr>
          <w:rFonts w:ascii="Times New Roman" w:hAnsi="Times New Roman"/>
          <w:sz w:val="28"/>
          <w:szCs w:val="28"/>
        </w:rPr>
        <w:t xml:space="preserve">Мониторинг образовательного процесса (мониторинг освоения образовательной программы) проводится </w:t>
      </w:r>
      <w:r>
        <w:rPr>
          <w:rFonts w:ascii="Times New Roman" w:hAnsi="Times New Roman"/>
          <w:sz w:val="28"/>
          <w:szCs w:val="28"/>
        </w:rPr>
        <w:t>специалистами</w:t>
      </w:r>
      <w:r w:rsidRPr="000C7557">
        <w:rPr>
          <w:rFonts w:ascii="Times New Roman" w:hAnsi="Times New Roman"/>
          <w:sz w:val="28"/>
          <w:szCs w:val="28"/>
        </w:rPr>
        <w:t xml:space="preserve">, </w:t>
      </w:r>
      <w:r>
        <w:rPr>
          <w:rFonts w:ascii="Times New Roman" w:hAnsi="Times New Roman"/>
          <w:sz w:val="28"/>
          <w:szCs w:val="28"/>
        </w:rPr>
        <w:t xml:space="preserve">осуществляющими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педагогическую и </w:t>
      </w:r>
      <w:proofErr w:type="spellStart"/>
      <w:r>
        <w:rPr>
          <w:rFonts w:ascii="Times New Roman" w:hAnsi="Times New Roman"/>
          <w:sz w:val="28"/>
          <w:szCs w:val="28"/>
        </w:rPr>
        <w:t>медико</w:t>
      </w:r>
      <w:proofErr w:type="spellEnd"/>
      <w:r>
        <w:rPr>
          <w:rFonts w:ascii="Times New Roman" w:hAnsi="Times New Roman"/>
          <w:sz w:val="28"/>
          <w:szCs w:val="28"/>
        </w:rPr>
        <w:t xml:space="preserve"> -реабилитационную деятельность. </w:t>
      </w:r>
      <w:r w:rsidRPr="000C7557">
        <w:rPr>
          <w:rFonts w:ascii="Times New Roman" w:hAnsi="Times New Roman"/>
          <w:sz w:val="28"/>
          <w:szCs w:val="28"/>
        </w:rPr>
        <w:t>Он основывается на анализе достижения детьми промежуточных результатов</w:t>
      </w:r>
      <w:r>
        <w:rPr>
          <w:rFonts w:ascii="Times New Roman" w:hAnsi="Times New Roman"/>
          <w:sz w:val="28"/>
          <w:szCs w:val="28"/>
        </w:rPr>
        <w:t>.</w:t>
      </w:r>
      <w:r w:rsidRPr="000C7557">
        <w:rPr>
          <w:rFonts w:ascii="Times New Roman" w:hAnsi="Times New Roman"/>
          <w:sz w:val="28"/>
          <w:szCs w:val="28"/>
        </w:rPr>
        <w:t xml:space="preserve"> С помощью средств мониторинга образовательного процесса можно оценить степень продвижения </w:t>
      </w:r>
      <w:r>
        <w:rPr>
          <w:rFonts w:ascii="Times New Roman" w:hAnsi="Times New Roman"/>
          <w:sz w:val="28"/>
          <w:szCs w:val="28"/>
        </w:rPr>
        <w:t xml:space="preserve">ребенка </w:t>
      </w:r>
      <w:r w:rsidRPr="000C7557">
        <w:rPr>
          <w:rFonts w:ascii="Times New Roman" w:hAnsi="Times New Roman"/>
          <w:sz w:val="28"/>
          <w:szCs w:val="28"/>
        </w:rPr>
        <w:t xml:space="preserve">в образовательной программе. Форма проведения мониторинга преимущественно представляет собой наблюдение за </w:t>
      </w:r>
      <w:r>
        <w:rPr>
          <w:rFonts w:ascii="Times New Roman" w:hAnsi="Times New Roman"/>
          <w:sz w:val="28"/>
          <w:szCs w:val="28"/>
        </w:rPr>
        <w:t xml:space="preserve">деятельностью </w:t>
      </w:r>
      <w:r w:rsidRPr="000C7557">
        <w:rPr>
          <w:rFonts w:ascii="Times New Roman" w:hAnsi="Times New Roman"/>
          <w:sz w:val="28"/>
          <w:szCs w:val="28"/>
        </w:rPr>
        <w:t xml:space="preserve">ребёнка в различные периоды пребывания в </w:t>
      </w:r>
      <w:r>
        <w:rPr>
          <w:rFonts w:ascii="Times New Roman" w:hAnsi="Times New Roman"/>
          <w:sz w:val="28"/>
          <w:szCs w:val="28"/>
        </w:rPr>
        <w:t xml:space="preserve">Центре, </w:t>
      </w:r>
      <w:r w:rsidRPr="000C7557">
        <w:rPr>
          <w:rFonts w:ascii="Times New Roman" w:hAnsi="Times New Roman"/>
          <w:sz w:val="28"/>
          <w:szCs w:val="28"/>
        </w:rPr>
        <w:t xml:space="preserve">анализ продуктов детской деятельности и специальные пробы, организуемые </w:t>
      </w:r>
      <w:r>
        <w:rPr>
          <w:rFonts w:ascii="Times New Roman" w:hAnsi="Times New Roman"/>
          <w:sz w:val="28"/>
          <w:szCs w:val="28"/>
        </w:rPr>
        <w:t xml:space="preserve">специалистами. </w:t>
      </w:r>
      <w:r w:rsidRPr="00FF28BF">
        <w:rPr>
          <w:rFonts w:ascii="Times New Roman" w:hAnsi="Times New Roman"/>
          <w:sz w:val="28"/>
          <w:szCs w:val="28"/>
        </w:rPr>
        <w:t>Данные о результатах мониторинга заносятся в специальную карту ребёнка в рамках образовательной программы</w:t>
      </w:r>
      <w:r>
        <w:rPr>
          <w:rFonts w:ascii="Times New Roman" w:hAnsi="Times New Roman"/>
          <w:sz w:val="28"/>
          <w:szCs w:val="28"/>
        </w:rPr>
        <w:t>, составляется ИПР каждого ребенка.</w:t>
      </w:r>
      <w:r w:rsidRPr="00FF28BF">
        <w:rPr>
          <w:rFonts w:ascii="Times New Roman" w:hAnsi="Times New Roman"/>
          <w:sz w:val="28"/>
          <w:szCs w:val="28"/>
        </w:rPr>
        <w:t xml:space="preserve"> Анализ карт развития поз</w:t>
      </w:r>
      <w:r w:rsidRPr="000C7557">
        <w:rPr>
          <w:rFonts w:ascii="Times New Roman" w:hAnsi="Times New Roman"/>
          <w:sz w:val="28"/>
          <w:szCs w:val="28"/>
        </w:rPr>
        <w:t>воляет оценить эффективность образовательной программы и организацию образовательного процесса</w:t>
      </w:r>
      <w:r>
        <w:rPr>
          <w:rFonts w:ascii="Times New Roman" w:hAnsi="Times New Roman"/>
          <w:sz w:val="28"/>
          <w:szCs w:val="28"/>
        </w:rPr>
        <w:t>.</w:t>
      </w:r>
      <w:r w:rsidRPr="000C7557">
        <w:rPr>
          <w:rFonts w:ascii="Times New Roman" w:hAnsi="Times New Roman"/>
          <w:sz w:val="28"/>
          <w:szCs w:val="28"/>
        </w:rPr>
        <w:t xml:space="preserve"> </w:t>
      </w:r>
      <w:r w:rsidRPr="00AE350B">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r>
        <w:rPr>
          <w:rFonts w:ascii="Times New Roman" w:hAnsi="Times New Roman"/>
          <w:sz w:val="28"/>
          <w:szCs w:val="28"/>
        </w:rPr>
        <w:t>, учитывая различные сроки реабилитации детей в Центре</w:t>
      </w:r>
      <w:r w:rsidRPr="00A34A6E">
        <w:rPr>
          <w:rFonts w:ascii="Times New Roman" w:hAnsi="Times New Roman"/>
        </w:rPr>
        <w:t>.</w:t>
      </w:r>
    </w:p>
    <w:p w14:paraId="0BF26453" w14:textId="77777777" w:rsidR="00255978" w:rsidRPr="00AE350B" w:rsidRDefault="00255978" w:rsidP="0053358B">
      <w:pPr>
        <w:tabs>
          <w:tab w:val="left" w:pos="426"/>
          <w:tab w:val="left" w:pos="993"/>
        </w:tabs>
        <w:ind w:firstLine="709"/>
        <w:jc w:val="center"/>
        <w:outlineLvl w:val="0"/>
        <w:rPr>
          <w:rFonts w:ascii="Times New Roman" w:hAnsi="Times New Roman"/>
          <w:b/>
          <w:sz w:val="28"/>
          <w:szCs w:val="28"/>
        </w:rPr>
      </w:pPr>
      <w:r w:rsidRPr="00AE350B">
        <w:rPr>
          <w:rFonts w:ascii="Times New Roman" w:hAnsi="Times New Roman"/>
          <w:b/>
          <w:sz w:val="28"/>
          <w:szCs w:val="28"/>
        </w:rPr>
        <w:t xml:space="preserve">Мониторинг детского развития. </w:t>
      </w:r>
    </w:p>
    <w:p w14:paraId="6CFF8BB5" w14:textId="77777777" w:rsidR="00255978" w:rsidRPr="00B657B9" w:rsidRDefault="00255978" w:rsidP="0053358B">
      <w:pPr>
        <w:tabs>
          <w:tab w:val="left" w:pos="426"/>
          <w:tab w:val="left" w:pos="993"/>
        </w:tabs>
        <w:ind w:firstLine="709"/>
        <w:jc w:val="both"/>
        <w:rPr>
          <w:rFonts w:ascii="Times New Roman" w:hAnsi="Times New Roman"/>
          <w:sz w:val="28"/>
          <w:szCs w:val="28"/>
        </w:rPr>
      </w:pPr>
      <w:r w:rsidRPr="00AE350B">
        <w:rPr>
          <w:rFonts w:ascii="Times New Roman" w:hAnsi="Times New Roman"/>
          <w:sz w:val="28"/>
          <w:szCs w:val="28"/>
        </w:rPr>
        <w:t xml:space="preserve">В проведении мониторинга участвуют </w:t>
      </w:r>
      <w:r>
        <w:rPr>
          <w:rFonts w:ascii="Times New Roman" w:hAnsi="Times New Roman"/>
          <w:sz w:val="28"/>
          <w:szCs w:val="28"/>
        </w:rPr>
        <w:t xml:space="preserve">все специалисты учреждения, занимающиеся с ребенком. </w:t>
      </w:r>
      <w:r w:rsidRPr="00AE350B">
        <w:rPr>
          <w:rFonts w:ascii="Times New Roman" w:hAnsi="Times New Roman"/>
          <w:sz w:val="28"/>
          <w:szCs w:val="28"/>
        </w:rPr>
        <w:t>Основная задача мониторинга заключается в том, чтобы определить степень освоения ребёнком образовательной программы и влияние образовательного процесса, организуемого в учреждении, на развитие ребёнка.</w:t>
      </w:r>
      <w:r>
        <w:rPr>
          <w:rFonts w:ascii="Times New Roman" w:hAnsi="Times New Roman"/>
          <w:sz w:val="28"/>
          <w:szCs w:val="28"/>
        </w:rPr>
        <w:t xml:space="preserve"> </w:t>
      </w:r>
      <w:r w:rsidRPr="00AE350B">
        <w:rPr>
          <w:rFonts w:ascii="Times New Roman" w:hAnsi="Times New Roman"/>
          <w:sz w:val="28"/>
          <w:szCs w:val="28"/>
        </w:rPr>
        <w:t>Мониторинг детского развития (мониторинг развития интегративных качеств</w:t>
      </w:r>
      <w:r>
        <w:rPr>
          <w:rFonts w:ascii="Times New Roman" w:hAnsi="Times New Roman"/>
          <w:sz w:val="28"/>
          <w:szCs w:val="28"/>
        </w:rPr>
        <w:t>, степени функциональной независимости, освоения жизненно -важных навыков</w:t>
      </w:r>
      <w:r w:rsidRPr="00AE350B">
        <w:rPr>
          <w:rFonts w:ascii="Times New Roman" w:hAnsi="Times New Roman"/>
          <w:sz w:val="28"/>
          <w:szCs w:val="28"/>
        </w:rPr>
        <w:t xml:space="preserve">) проводится </w:t>
      </w:r>
      <w:r>
        <w:rPr>
          <w:rFonts w:ascii="Times New Roman" w:hAnsi="Times New Roman"/>
          <w:sz w:val="28"/>
          <w:szCs w:val="28"/>
        </w:rPr>
        <w:t>в зависимости от сроков реабилитации ребенка, осуществляется специалистами и обсуждается на МПС.</w:t>
      </w:r>
      <w:r w:rsidRPr="00AE350B">
        <w:rPr>
          <w:rFonts w:ascii="Times New Roman" w:hAnsi="Times New Roman"/>
          <w:sz w:val="28"/>
          <w:szCs w:val="28"/>
        </w:rPr>
        <w:t xml:space="preserve"> Основная задача этого вида мониторинга – выявить индивидуальные особенности развития каждого ребёнка и наметить при необходимости индивидуальный маршрут образовательной работы для максимального раскрытия потенциала детской личности</w:t>
      </w:r>
      <w:r>
        <w:rPr>
          <w:rFonts w:ascii="Times New Roman" w:hAnsi="Times New Roman"/>
          <w:sz w:val="28"/>
          <w:szCs w:val="28"/>
        </w:rPr>
        <w:t xml:space="preserve">, скорректировать содержание и виды деятельности в зависимости от особенностей детей. </w:t>
      </w:r>
      <w:r w:rsidRPr="00B657B9">
        <w:rPr>
          <w:rFonts w:ascii="Times New Roman" w:hAnsi="Times New Roman"/>
          <w:sz w:val="28"/>
          <w:szCs w:val="28"/>
        </w:rPr>
        <w:t xml:space="preserve">Мониторинг детского развития включает в себя оценку физического </w:t>
      </w:r>
      <w:r>
        <w:rPr>
          <w:rFonts w:ascii="Times New Roman" w:hAnsi="Times New Roman"/>
          <w:sz w:val="28"/>
          <w:szCs w:val="28"/>
        </w:rPr>
        <w:t>состояния, в том числе здоровья</w:t>
      </w:r>
      <w:r w:rsidRPr="00B657B9">
        <w:rPr>
          <w:rFonts w:ascii="Times New Roman" w:hAnsi="Times New Roman"/>
          <w:sz w:val="28"/>
          <w:szCs w:val="28"/>
        </w:rPr>
        <w:t>, а также развития общих способностей: познавательных, коммуникативных</w:t>
      </w:r>
      <w:r>
        <w:rPr>
          <w:rFonts w:ascii="Times New Roman" w:hAnsi="Times New Roman"/>
          <w:sz w:val="28"/>
          <w:szCs w:val="28"/>
        </w:rPr>
        <w:t xml:space="preserve">, двигательных </w:t>
      </w:r>
      <w:r w:rsidRPr="00B657B9">
        <w:rPr>
          <w:rFonts w:ascii="Times New Roman" w:hAnsi="Times New Roman"/>
          <w:sz w:val="28"/>
          <w:szCs w:val="28"/>
        </w:rPr>
        <w:t xml:space="preserve">и регуляторных. </w:t>
      </w:r>
    </w:p>
    <w:p w14:paraId="229F8A81" w14:textId="77777777" w:rsidR="00255978" w:rsidRPr="00B657B9" w:rsidRDefault="00255978" w:rsidP="0053358B">
      <w:pPr>
        <w:tabs>
          <w:tab w:val="left" w:pos="426"/>
          <w:tab w:val="left" w:pos="993"/>
        </w:tabs>
        <w:ind w:firstLine="709"/>
        <w:jc w:val="both"/>
        <w:rPr>
          <w:rFonts w:ascii="Times New Roman" w:hAnsi="Times New Roman"/>
          <w:sz w:val="28"/>
          <w:szCs w:val="28"/>
        </w:rPr>
      </w:pPr>
      <w:r w:rsidRPr="00B657B9">
        <w:rPr>
          <w:rFonts w:ascii="Times New Roman" w:hAnsi="Times New Roman"/>
          <w:sz w:val="28"/>
          <w:szCs w:val="28"/>
        </w:rPr>
        <w:t>Диагностика познавательных способностей включает диагностику перцептивного развития, интеллектуального развития и творческих способностей детей.</w:t>
      </w:r>
    </w:p>
    <w:p w14:paraId="5D913221" w14:textId="77777777" w:rsidR="00255978" w:rsidRDefault="00255978" w:rsidP="0053358B">
      <w:pPr>
        <w:tabs>
          <w:tab w:val="left" w:pos="426"/>
          <w:tab w:val="left" w:pos="993"/>
        </w:tabs>
        <w:ind w:firstLine="709"/>
        <w:jc w:val="both"/>
        <w:rPr>
          <w:rFonts w:ascii="Times New Roman" w:hAnsi="Times New Roman"/>
          <w:sz w:val="28"/>
          <w:szCs w:val="28"/>
        </w:rPr>
      </w:pPr>
      <w:r w:rsidRPr="00B657B9">
        <w:rPr>
          <w:rFonts w:ascii="Times New Roman" w:hAnsi="Times New Roman"/>
          <w:sz w:val="28"/>
          <w:szCs w:val="28"/>
        </w:rPr>
        <w:t xml:space="preserve">Диагностика коммуникативных способностей предполагает выявление способности ребёнка </w:t>
      </w:r>
      <w:r>
        <w:rPr>
          <w:rFonts w:ascii="Times New Roman" w:hAnsi="Times New Roman"/>
          <w:sz w:val="28"/>
          <w:szCs w:val="28"/>
        </w:rPr>
        <w:t xml:space="preserve">использовать все виды доступной речи как средства </w:t>
      </w:r>
      <w:r>
        <w:rPr>
          <w:rFonts w:ascii="Times New Roman" w:hAnsi="Times New Roman"/>
          <w:sz w:val="28"/>
          <w:szCs w:val="28"/>
        </w:rPr>
        <w:lastRenderedPageBreak/>
        <w:t xml:space="preserve">коммуникации, </w:t>
      </w:r>
      <w:r w:rsidRPr="00B657B9">
        <w:rPr>
          <w:rFonts w:ascii="Times New Roman" w:hAnsi="Times New Roman"/>
          <w:sz w:val="28"/>
          <w:szCs w:val="28"/>
        </w:rPr>
        <w:t xml:space="preserve">понимать состояния и высказывания другого человека, в </w:t>
      </w:r>
      <w:r>
        <w:rPr>
          <w:rFonts w:ascii="Times New Roman" w:hAnsi="Times New Roman"/>
          <w:sz w:val="28"/>
          <w:szCs w:val="28"/>
        </w:rPr>
        <w:t xml:space="preserve">определенной </w:t>
      </w:r>
      <w:r w:rsidRPr="00B657B9">
        <w:rPr>
          <w:rFonts w:ascii="Times New Roman" w:hAnsi="Times New Roman"/>
          <w:sz w:val="28"/>
          <w:szCs w:val="28"/>
        </w:rPr>
        <w:t>ситуации, а также выражать своё отношение к происходящему в вербальной и невербальной форме. Особое внимание уделяется диагностике построения высказывания ребёнка и диагностике межличностных отношений</w:t>
      </w:r>
      <w:r>
        <w:rPr>
          <w:rFonts w:ascii="Times New Roman" w:hAnsi="Times New Roman"/>
          <w:sz w:val="28"/>
          <w:szCs w:val="28"/>
        </w:rPr>
        <w:t>.</w:t>
      </w:r>
    </w:p>
    <w:p w14:paraId="263D0FD4" w14:textId="77777777" w:rsidR="00255978" w:rsidRDefault="00255978" w:rsidP="0053358B">
      <w:pPr>
        <w:tabs>
          <w:tab w:val="left" w:pos="426"/>
          <w:tab w:val="left" w:pos="993"/>
        </w:tabs>
        <w:ind w:firstLine="709"/>
        <w:jc w:val="both"/>
        <w:rPr>
          <w:rFonts w:ascii="Times New Roman" w:hAnsi="Times New Roman"/>
          <w:sz w:val="28"/>
          <w:szCs w:val="28"/>
        </w:rPr>
      </w:pPr>
      <w:r>
        <w:rPr>
          <w:rFonts w:ascii="Times New Roman" w:hAnsi="Times New Roman"/>
          <w:sz w:val="28"/>
          <w:szCs w:val="28"/>
        </w:rPr>
        <w:t xml:space="preserve">Мониторинг двигательных особенностей необходим для подбора оптимального двигательного режима, использования адаптированного оборудования при организации реабилитации ребенка. </w:t>
      </w:r>
    </w:p>
    <w:p w14:paraId="0F950AD1" w14:textId="77777777" w:rsidR="00255978" w:rsidRPr="00B657B9" w:rsidRDefault="00255978" w:rsidP="0053358B">
      <w:pPr>
        <w:tabs>
          <w:tab w:val="left" w:pos="426"/>
          <w:tab w:val="left" w:pos="993"/>
        </w:tabs>
        <w:ind w:firstLine="709"/>
        <w:jc w:val="both"/>
        <w:rPr>
          <w:rFonts w:ascii="Times New Roman" w:hAnsi="Times New Roman"/>
          <w:sz w:val="28"/>
          <w:szCs w:val="28"/>
        </w:rPr>
      </w:pPr>
      <w:r w:rsidRPr="00B657B9">
        <w:rPr>
          <w:rFonts w:ascii="Times New Roman" w:hAnsi="Times New Roman"/>
          <w:sz w:val="28"/>
          <w:szCs w:val="28"/>
        </w:rPr>
        <w:t>Диагностика регуляторных способностей включает в себя диагностику эмоциональной и произвольной регуляции поведения ребёнка, в частности – эмоционального принятия или отверждения ситуации, которая сложилась в учреждении, умения действовать, планировать,</w:t>
      </w:r>
      <w:r>
        <w:rPr>
          <w:rFonts w:ascii="Times New Roman" w:hAnsi="Times New Roman"/>
          <w:sz w:val="28"/>
          <w:szCs w:val="28"/>
        </w:rPr>
        <w:t xml:space="preserve"> оценивать результаты своей деятельности, </w:t>
      </w:r>
      <w:r w:rsidRPr="00B657B9">
        <w:rPr>
          <w:rFonts w:ascii="Times New Roman" w:hAnsi="Times New Roman"/>
          <w:sz w:val="28"/>
          <w:szCs w:val="28"/>
        </w:rPr>
        <w:t>а также распределять роли и договариваться с партнёрами по деятельности.</w:t>
      </w:r>
    </w:p>
    <w:p w14:paraId="63CC9C63" w14:textId="77777777" w:rsidR="00255978" w:rsidRPr="00631549" w:rsidRDefault="00255978" w:rsidP="0053358B">
      <w:pPr>
        <w:tabs>
          <w:tab w:val="left" w:pos="426"/>
          <w:tab w:val="left" w:pos="993"/>
        </w:tabs>
        <w:ind w:firstLine="709"/>
        <w:jc w:val="both"/>
        <w:rPr>
          <w:rFonts w:ascii="Times New Roman" w:hAnsi="Times New Roman"/>
          <w:sz w:val="28"/>
          <w:szCs w:val="28"/>
        </w:rPr>
      </w:pPr>
      <w:r w:rsidRPr="00631549">
        <w:rPr>
          <w:rFonts w:ascii="Times New Roman" w:hAnsi="Times New Roman"/>
          <w:sz w:val="28"/>
          <w:szCs w:val="28"/>
        </w:rPr>
        <w:t>На основе проведённых методик составляется индивидуальная карта развития ребёнка и выстраивается индивидуальная траектория развития</w:t>
      </w:r>
      <w:r>
        <w:rPr>
          <w:rFonts w:ascii="Times New Roman" w:hAnsi="Times New Roman"/>
          <w:sz w:val="28"/>
          <w:szCs w:val="28"/>
        </w:rPr>
        <w:t xml:space="preserve"> (</w:t>
      </w:r>
      <w:r w:rsidRPr="00631549">
        <w:rPr>
          <w:rFonts w:ascii="Times New Roman" w:hAnsi="Times New Roman"/>
          <w:sz w:val="28"/>
          <w:szCs w:val="28"/>
        </w:rPr>
        <w:t xml:space="preserve">ИПР). </w:t>
      </w:r>
    </w:p>
    <w:p w14:paraId="3B985F1A" w14:textId="77777777" w:rsidR="002273F8" w:rsidRPr="002273F8" w:rsidRDefault="002273F8" w:rsidP="0053358B">
      <w:pPr>
        <w:widowControl w:val="0"/>
        <w:autoSpaceDE w:val="0"/>
        <w:autoSpaceDN w:val="0"/>
        <w:adjustRightInd w:val="0"/>
        <w:ind w:firstLine="720"/>
        <w:jc w:val="both"/>
        <w:rPr>
          <w:rFonts w:ascii="Times New Roman" w:hAnsi="Times New Roman"/>
          <w:sz w:val="28"/>
          <w:szCs w:val="28"/>
          <w:highlight w:val="yellow"/>
        </w:rPr>
      </w:pPr>
    </w:p>
    <w:p w14:paraId="5F8539D1" w14:textId="77777777" w:rsidR="000F562D" w:rsidRPr="00E413AB" w:rsidRDefault="004C5098" w:rsidP="0053358B">
      <w:pPr>
        <w:jc w:val="center"/>
        <w:outlineLvl w:val="0"/>
        <w:rPr>
          <w:rFonts w:ascii="Times New Roman" w:eastAsia="HiddenHorzOCR" w:hAnsi="Times New Roman"/>
          <w:b/>
          <w:sz w:val="28"/>
          <w:szCs w:val="28"/>
        </w:rPr>
      </w:pPr>
      <w:r w:rsidRPr="00036589">
        <w:rPr>
          <w:rFonts w:ascii="Times New Roman" w:eastAsia="HiddenHorzOCR" w:hAnsi="Times New Roman"/>
          <w:b/>
          <w:sz w:val="28"/>
          <w:szCs w:val="28"/>
        </w:rPr>
        <w:t xml:space="preserve">1.10  </w:t>
      </w:r>
      <w:r w:rsidR="000F562D" w:rsidRPr="00036589">
        <w:rPr>
          <w:rFonts w:ascii="Times New Roman" w:eastAsia="HiddenHorzOCR" w:hAnsi="Times New Roman"/>
          <w:b/>
          <w:sz w:val="28"/>
          <w:szCs w:val="28"/>
        </w:rPr>
        <w:t xml:space="preserve"> Учет региональных особенностей при создании программы.</w:t>
      </w:r>
    </w:p>
    <w:p w14:paraId="1507EACF" w14:textId="77777777" w:rsidR="000F562D" w:rsidRPr="00E413AB" w:rsidRDefault="000F562D" w:rsidP="0053358B">
      <w:pPr>
        <w:tabs>
          <w:tab w:val="left" w:pos="426"/>
          <w:tab w:val="left" w:pos="993"/>
        </w:tabs>
        <w:ind w:firstLine="709"/>
        <w:jc w:val="both"/>
        <w:rPr>
          <w:rFonts w:ascii="Times New Roman" w:hAnsi="Times New Roman"/>
          <w:sz w:val="28"/>
          <w:szCs w:val="28"/>
        </w:rPr>
      </w:pPr>
      <w:r w:rsidRPr="00E413AB">
        <w:rPr>
          <w:rFonts w:ascii="Times New Roman" w:hAnsi="Times New Roman"/>
          <w:sz w:val="28"/>
          <w:szCs w:val="28"/>
        </w:rPr>
        <w:t xml:space="preserve">При проектировании содержания </w:t>
      </w:r>
      <w:r w:rsidR="007C1421">
        <w:rPr>
          <w:rFonts w:ascii="Times New Roman" w:hAnsi="Times New Roman"/>
          <w:sz w:val="28"/>
          <w:szCs w:val="28"/>
        </w:rPr>
        <w:t>О</w:t>
      </w:r>
      <w:r>
        <w:rPr>
          <w:rFonts w:ascii="Times New Roman" w:hAnsi="Times New Roman"/>
          <w:sz w:val="28"/>
          <w:szCs w:val="28"/>
        </w:rPr>
        <w:t xml:space="preserve">сновной адаптивной </w:t>
      </w:r>
      <w:r w:rsidR="007C1421">
        <w:rPr>
          <w:rFonts w:ascii="Times New Roman" w:hAnsi="Times New Roman"/>
          <w:sz w:val="28"/>
          <w:szCs w:val="28"/>
        </w:rPr>
        <w:t>о</w:t>
      </w:r>
      <w:r w:rsidRPr="00E413AB">
        <w:rPr>
          <w:rFonts w:ascii="Times New Roman" w:hAnsi="Times New Roman"/>
          <w:sz w:val="28"/>
          <w:szCs w:val="28"/>
        </w:rPr>
        <w:t xml:space="preserve">бразовательной программы учитываются специфические климатические особенности </w:t>
      </w:r>
      <w:r>
        <w:rPr>
          <w:rFonts w:ascii="Times New Roman" w:hAnsi="Times New Roman"/>
          <w:sz w:val="28"/>
          <w:szCs w:val="28"/>
        </w:rPr>
        <w:t xml:space="preserve">Астраханского </w:t>
      </w:r>
      <w:r w:rsidRPr="00E413AB">
        <w:rPr>
          <w:rFonts w:ascii="Times New Roman" w:hAnsi="Times New Roman"/>
          <w:sz w:val="28"/>
          <w:szCs w:val="28"/>
        </w:rPr>
        <w:t xml:space="preserve">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w:t>
      </w:r>
      <w:r>
        <w:rPr>
          <w:rFonts w:ascii="Times New Roman" w:hAnsi="Times New Roman"/>
          <w:sz w:val="28"/>
          <w:szCs w:val="28"/>
        </w:rPr>
        <w:t xml:space="preserve">с дошкольниками. </w:t>
      </w:r>
      <w:r w:rsidRPr="00E413AB">
        <w:rPr>
          <w:rFonts w:ascii="Times New Roman" w:hAnsi="Times New Roman"/>
          <w:sz w:val="28"/>
          <w:szCs w:val="28"/>
        </w:rPr>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14:paraId="6BC7BF8B" w14:textId="77777777" w:rsidR="000F562D" w:rsidRDefault="000F562D" w:rsidP="0053358B">
      <w:pPr>
        <w:tabs>
          <w:tab w:val="left" w:pos="426"/>
          <w:tab w:val="left" w:pos="993"/>
        </w:tabs>
        <w:ind w:firstLine="709"/>
        <w:jc w:val="both"/>
        <w:rPr>
          <w:rFonts w:ascii="Times New Roman" w:hAnsi="Times New Roman"/>
          <w:sz w:val="28"/>
          <w:szCs w:val="28"/>
        </w:rPr>
      </w:pPr>
      <w:r w:rsidRPr="00E413AB">
        <w:rPr>
          <w:rFonts w:ascii="Times New Roman" w:hAnsi="Times New Roman"/>
          <w:sz w:val="28"/>
          <w:szCs w:val="28"/>
        </w:rPr>
        <w:t xml:space="preserve">Организация образовательного процесса </w:t>
      </w:r>
      <w:r>
        <w:rPr>
          <w:rFonts w:ascii="Times New Roman" w:hAnsi="Times New Roman"/>
          <w:sz w:val="28"/>
          <w:szCs w:val="28"/>
        </w:rPr>
        <w:t xml:space="preserve">с дошкольниками предусматривает учет национально - региональных традиций, заключающихся в осуществлении деятельности в </w:t>
      </w:r>
      <w:proofErr w:type="spellStart"/>
      <w:r>
        <w:rPr>
          <w:rFonts w:ascii="Times New Roman" w:hAnsi="Times New Roman"/>
          <w:sz w:val="28"/>
          <w:szCs w:val="28"/>
        </w:rPr>
        <w:t>политэтническом</w:t>
      </w:r>
      <w:proofErr w:type="spellEnd"/>
      <w:r>
        <w:rPr>
          <w:rFonts w:ascii="Times New Roman" w:hAnsi="Times New Roman"/>
          <w:sz w:val="28"/>
          <w:szCs w:val="28"/>
        </w:rPr>
        <w:t xml:space="preserve"> регионе, что позволяет не только изучать традиции, обычаи народов, но и воспитывает толерантность, уважение к людям разных национальностей. Реализуется деятельность по приобщению к истокам народной культуры в рамках воспитания патриотизма, нравственности и духовности, в том числе со спецификой Астраханского региона. </w:t>
      </w:r>
    </w:p>
    <w:p w14:paraId="690C281C" w14:textId="77777777" w:rsidR="000F562D" w:rsidRPr="00E413AB" w:rsidRDefault="000F562D" w:rsidP="0053358B">
      <w:pPr>
        <w:tabs>
          <w:tab w:val="left" w:pos="426"/>
          <w:tab w:val="left" w:pos="993"/>
        </w:tabs>
        <w:ind w:firstLine="709"/>
        <w:jc w:val="both"/>
        <w:rPr>
          <w:rFonts w:ascii="Times New Roman" w:hAnsi="Times New Roman"/>
          <w:sz w:val="28"/>
          <w:szCs w:val="28"/>
        </w:rPr>
      </w:pPr>
      <w:r w:rsidRPr="000F562D">
        <w:rPr>
          <w:rFonts w:ascii="Times New Roman" w:hAnsi="Times New Roman"/>
          <w:sz w:val="28"/>
          <w:szCs w:val="28"/>
        </w:rPr>
        <w:t xml:space="preserve">Создаются условия для обучения и воспитания детей независимо от материального достатка семьи, ее наличия, состава, места проживания, </w:t>
      </w:r>
      <w:r w:rsidRPr="000F562D">
        <w:rPr>
          <w:rFonts w:ascii="Times New Roman" w:hAnsi="Times New Roman"/>
          <w:sz w:val="28"/>
          <w:szCs w:val="28"/>
        </w:rPr>
        <w:lastRenderedPageBreak/>
        <w:t>языковой и культурной среды, этнической принадлежн</w:t>
      </w:r>
      <w:r w:rsidRPr="00E413AB">
        <w:rPr>
          <w:rFonts w:ascii="Times New Roman" w:hAnsi="Times New Roman"/>
          <w:sz w:val="28"/>
          <w:szCs w:val="28"/>
        </w:rPr>
        <w:t>ости</w:t>
      </w:r>
      <w:r>
        <w:rPr>
          <w:rFonts w:ascii="Times New Roman" w:hAnsi="Times New Roman"/>
          <w:sz w:val="28"/>
          <w:szCs w:val="28"/>
        </w:rPr>
        <w:t xml:space="preserve">. Образовательное пространство не только </w:t>
      </w:r>
      <w:proofErr w:type="spellStart"/>
      <w:r>
        <w:rPr>
          <w:rFonts w:ascii="Times New Roman" w:hAnsi="Times New Roman"/>
          <w:sz w:val="28"/>
          <w:szCs w:val="28"/>
        </w:rPr>
        <w:t>полиэтнично</w:t>
      </w:r>
      <w:proofErr w:type="spellEnd"/>
      <w:r>
        <w:rPr>
          <w:rFonts w:ascii="Times New Roman" w:hAnsi="Times New Roman"/>
          <w:sz w:val="28"/>
          <w:szCs w:val="28"/>
        </w:rPr>
        <w:t xml:space="preserve">, но учитывает разные возможности детей, что позволяет осуществлять интеграцию программ, инклюзивные формы взаимодействия. </w:t>
      </w:r>
    </w:p>
    <w:p w14:paraId="126BBAAD" w14:textId="77777777" w:rsidR="000F562D" w:rsidRPr="00E3712B" w:rsidRDefault="000F562D" w:rsidP="0053358B">
      <w:pPr>
        <w:ind w:firstLine="709"/>
        <w:jc w:val="both"/>
        <w:rPr>
          <w:rFonts w:ascii="Times New Roman" w:hAnsi="Times New Roman"/>
          <w:sz w:val="28"/>
          <w:szCs w:val="28"/>
        </w:rPr>
      </w:pPr>
      <w:r w:rsidRPr="00E3712B">
        <w:rPr>
          <w:rFonts w:ascii="Times New Roman" w:hAnsi="Times New Roman"/>
          <w:sz w:val="28"/>
          <w:szCs w:val="28"/>
        </w:rPr>
        <w:t>Образование ведется на русском языке.</w:t>
      </w:r>
    </w:p>
    <w:p w14:paraId="49E54607" w14:textId="77777777" w:rsidR="00255978" w:rsidRDefault="00255978" w:rsidP="0053358B">
      <w:pPr>
        <w:ind w:firstLine="709"/>
        <w:jc w:val="both"/>
        <w:outlineLvl w:val="0"/>
        <w:rPr>
          <w:rFonts w:ascii="Times New Roman" w:hAnsi="Times New Roman"/>
          <w:b/>
        </w:rPr>
      </w:pPr>
    </w:p>
    <w:p w14:paraId="7BBC69CF" w14:textId="77777777" w:rsidR="000F562D" w:rsidRPr="00E413AB" w:rsidRDefault="000F562D" w:rsidP="0053358B">
      <w:pPr>
        <w:tabs>
          <w:tab w:val="left" w:pos="426"/>
          <w:tab w:val="left" w:pos="993"/>
        </w:tabs>
        <w:ind w:firstLine="709"/>
        <w:jc w:val="both"/>
        <w:rPr>
          <w:rFonts w:ascii="Times New Roman" w:hAnsi="Times New Roman"/>
          <w:sz w:val="28"/>
          <w:szCs w:val="28"/>
        </w:rPr>
      </w:pPr>
      <w:r w:rsidRPr="00E413AB">
        <w:rPr>
          <w:rFonts w:ascii="Times New Roman" w:hAnsi="Times New Roman"/>
          <w:sz w:val="28"/>
          <w:szCs w:val="28"/>
        </w:rPr>
        <w:t xml:space="preserve">При проектировании содержания </w:t>
      </w:r>
      <w:r>
        <w:rPr>
          <w:rFonts w:ascii="Times New Roman" w:hAnsi="Times New Roman"/>
          <w:sz w:val="28"/>
          <w:szCs w:val="28"/>
        </w:rPr>
        <w:t xml:space="preserve">основной адаптивной </w:t>
      </w:r>
      <w:r w:rsidRPr="00E413AB">
        <w:rPr>
          <w:rFonts w:ascii="Times New Roman" w:hAnsi="Times New Roman"/>
          <w:sz w:val="28"/>
          <w:szCs w:val="28"/>
        </w:rPr>
        <w:t xml:space="preserve">Образовательной программы учитываются специфические климатические особенности </w:t>
      </w:r>
      <w:r>
        <w:rPr>
          <w:rFonts w:ascii="Times New Roman" w:hAnsi="Times New Roman"/>
          <w:sz w:val="28"/>
          <w:szCs w:val="28"/>
        </w:rPr>
        <w:t xml:space="preserve">Астраханского </w:t>
      </w:r>
      <w:r w:rsidRPr="00E413AB">
        <w:rPr>
          <w:rFonts w:ascii="Times New Roman" w:hAnsi="Times New Roman"/>
          <w:sz w:val="28"/>
          <w:szCs w:val="28"/>
        </w:rPr>
        <w:t xml:space="preserve">региона: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w:t>
      </w:r>
      <w:r>
        <w:rPr>
          <w:rFonts w:ascii="Times New Roman" w:hAnsi="Times New Roman"/>
          <w:sz w:val="28"/>
          <w:szCs w:val="28"/>
        </w:rPr>
        <w:t xml:space="preserve">с дошкольниками. </w:t>
      </w:r>
      <w:r w:rsidRPr="00E413AB">
        <w:rPr>
          <w:rFonts w:ascii="Times New Roman" w:hAnsi="Times New Roman"/>
          <w:sz w:val="28"/>
          <w:szCs w:val="28"/>
        </w:rPr>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14:paraId="0634204A" w14:textId="77777777" w:rsidR="000F562D" w:rsidRDefault="000F562D" w:rsidP="0053358B">
      <w:pPr>
        <w:tabs>
          <w:tab w:val="left" w:pos="426"/>
          <w:tab w:val="left" w:pos="993"/>
        </w:tabs>
        <w:ind w:firstLine="709"/>
        <w:jc w:val="both"/>
        <w:rPr>
          <w:rFonts w:ascii="Times New Roman" w:hAnsi="Times New Roman"/>
          <w:sz w:val="28"/>
          <w:szCs w:val="28"/>
        </w:rPr>
      </w:pPr>
      <w:r w:rsidRPr="00E413AB">
        <w:rPr>
          <w:rFonts w:ascii="Times New Roman" w:hAnsi="Times New Roman"/>
          <w:sz w:val="28"/>
          <w:szCs w:val="28"/>
        </w:rPr>
        <w:t xml:space="preserve">Организация образовательного процесса </w:t>
      </w:r>
      <w:r>
        <w:rPr>
          <w:rFonts w:ascii="Times New Roman" w:hAnsi="Times New Roman"/>
          <w:sz w:val="28"/>
          <w:szCs w:val="28"/>
        </w:rPr>
        <w:t xml:space="preserve">с дошкольниками предусматривает учет национально - региональных традиций, заключающихся в осуществлении деятельности в </w:t>
      </w:r>
      <w:proofErr w:type="spellStart"/>
      <w:r>
        <w:rPr>
          <w:rFonts w:ascii="Times New Roman" w:hAnsi="Times New Roman"/>
          <w:sz w:val="28"/>
          <w:szCs w:val="28"/>
        </w:rPr>
        <w:t>политэтническом</w:t>
      </w:r>
      <w:proofErr w:type="spellEnd"/>
      <w:r>
        <w:rPr>
          <w:rFonts w:ascii="Times New Roman" w:hAnsi="Times New Roman"/>
          <w:sz w:val="28"/>
          <w:szCs w:val="28"/>
        </w:rPr>
        <w:t xml:space="preserve"> регионе, что позволяет не только изучать традиции, обычаи народов, но и воспитывает толерантность, уважение к людям разных национальностей. Реализуется деятельность по приобщению к истокам народной культуры в рамках воспитания патриотизма, нравственности и духовности, в том числе со спецификой Астраханского региона. </w:t>
      </w:r>
    </w:p>
    <w:p w14:paraId="18C7748D" w14:textId="77777777" w:rsidR="000F562D" w:rsidRPr="00E413AB" w:rsidRDefault="000F562D" w:rsidP="0053358B">
      <w:pPr>
        <w:tabs>
          <w:tab w:val="left" w:pos="426"/>
          <w:tab w:val="left" w:pos="993"/>
        </w:tabs>
        <w:ind w:firstLine="709"/>
        <w:jc w:val="both"/>
        <w:rPr>
          <w:rFonts w:ascii="Times New Roman" w:hAnsi="Times New Roman"/>
          <w:sz w:val="28"/>
          <w:szCs w:val="28"/>
        </w:rPr>
      </w:pPr>
      <w:r>
        <w:rPr>
          <w:rFonts w:ascii="Times New Roman" w:hAnsi="Times New Roman"/>
          <w:sz w:val="28"/>
          <w:szCs w:val="28"/>
        </w:rPr>
        <w:t xml:space="preserve">Создаются условия для обучения и воспитания детей независимо от </w:t>
      </w:r>
      <w:r w:rsidRPr="00E413AB">
        <w:rPr>
          <w:rFonts w:ascii="Times New Roman" w:hAnsi="Times New Roman"/>
          <w:sz w:val="28"/>
          <w:szCs w:val="28"/>
        </w:rPr>
        <w:t xml:space="preserve">материального достатка семьи, </w:t>
      </w:r>
      <w:r>
        <w:rPr>
          <w:rFonts w:ascii="Times New Roman" w:hAnsi="Times New Roman"/>
          <w:sz w:val="28"/>
          <w:szCs w:val="28"/>
        </w:rPr>
        <w:t xml:space="preserve">ее наличия, состава, </w:t>
      </w:r>
      <w:r w:rsidRPr="00E413AB">
        <w:rPr>
          <w:rFonts w:ascii="Times New Roman" w:hAnsi="Times New Roman"/>
          <w:sz w:val="28"/>
          <w:szCs w:val="28"/>
        </w:rPr>
        <w:t>места проживания, языковой и культурной среды, этнической принадлежности</w:t>
      </w:r>
      <w:r>
        <w:rPr>
          <w:rFonts w:ascii="Times New Roman" w:hAnsi="Times New Roman"/>
          <w:sz w:val="28"/>
          <w:szCs w:val="28"/>
        </w:rPr>
        <w:t xml:space="preserve">. Образовательное пространство не только </w:t>
      </w:r>
      <w:proofErr w:type="spellStart"/>
      <w:r>
        <w:rPr>
          <w:rFonts w:ascii="Times New Roman" w:hAnsi="Times New Roman"/>
          <w:sz w:val="28"/>
          <w:szCs w:val="28"/>
        </w:rPr>
        <w:t>полиэтнично</w:t>
      </w:r>
      <w:proofErr w:type="spellEnd"/>
      <w:r>
        <w:rPr>
          <w:rFonts w:ascii="Times New Roman" w:hAnsi="Times New Roman"/>
          <w:sz w:val="28"/>
          <w:szCs w:val="28"/>
        </w:rPr>
        <w:t xml:space="preserve">, но учитывает разные возможности детей, что позволяет осуществлять интеграцию программ, инклюзивные формы взаимодействия. </w:t>
      </w:r>
    </w:p>
    <w:p w14:paraId="36CF0B82" w14:textId="77777777" w:rsidR="000F562D" w:rsidRPr="00E3712B" w:rsidRDefault="000F562D" w:rsidP="000F562D">
      <w:pPr>
        <w:ind w:firstLine="709"/>
        <w:jc w:val="both"/>
        <w:rPr>
          <w:rFonts w:ascii="Times New Roman" w:hAnsi="Times New Roman"/>
          <w:sz w:val="28"/>
          <w:szCs w:val="28"/>
        </w:rPr>
      </w:pPr>
      <w:r w:rsidRPr="00E3712B">
        <w:rPr>
          <w:rFonts w:ascii="Times New Roman" w:hAnsi="Times New Roman"/>
          <w:sz w:val="28"/>
          <w:szCs w:val="28"/>
        </w:rPr>
        <w:t>Образование ведется на русском языке.</w:t>
      </w:r>
    </w:p>
    <w:p w14:paraId="3FF93C3D" w14:textId="77777777" w:rsidR="000F562D" w:rsidRPr="00CA64DE" w:rsidRDefault="00036589" w:rsidP="000F562D">
      <w:pPr>
        <w:tabs>
          <w:tab w:val="left" w:pos="426"/>
          <w:tab w:val="left" w:pos="993"/>
        </w:tabs>
        <w:ind w:left="284" w:right="281" w:firstLine="709"/>
        <w:jc w:val="both"/>
        <w:rPr>
          <w:rFonts w:ascii="Times New Roman" w:hAnsi="Times New Roman"/>
          <w:b/>
          <w:sz w:val="28"/>
          <w:szCs w:val="28"/>
        </w:rPr>
      </w:pPr>
      <w:r>
        <w:rPr>
          <w:rFonts w:ascii="Times New Roman" w:hAnsi="Times New Roman"/>
          <w:b/>
          <w:sz w:val="28"/>
          <w:szCs w:val="28"/>
        </w:rPr>
        <w:t xml:space="preserve">1.10 </w:t>
      </w:r>
      <w:r w:rsidR="004C5098">
        <w:rPr>
          <w:rFonts w:ascii="Times New Roman" w:hAnsi="Times New Roman"/>
          <w:b/>
          <w:sz w:val="28"/>
          <w:szCs w:val="28"/>
        </w:rPr>
        <w:t>У</w:t>
      </w:r>
      <w:r w:rsidR="000F562D" w:rsidRPr="00CA64DE">
        <w:rPr>
          <w:rFonts w:ascii="Times New Roman" w:hAnsi="Times New Roman"/>
          <w:b/>
          <w:sz w:val="28"/>
          <w:szCs w:val="28"/>
        </w:rPr>
        <w:t xml:space="preserve">словия реализации </w:t>
      </w:r>
      <w:r w:rsidR="000F562D">
        <w:rPr>
          <w:rFonts w:ascii="Times New Roman" w:hAnsi="Times New Roman"/>
          <w:b/>
          <w:sz w:val="28"/>
          <w:szCs w:val="28"/>
        </w:rPr>
        <w:t>ФАОП ДО</w:t>
      </w:r>
    </w:p>
    <w:p w14:paraId="5788CAF9" w14:textId="77777777" w:rsidR="000F562D" w:rsidRPr="00E407C2" w:rsidRDefault="000F562D" w:rsidP="000F562D">
      <w:pPr>
        <w:tabs>
          <w:tab w:val="left" w:pos="426"/>
          <w:tab w:val="left" w:pos="993"/>
        </w:tabs>
        <w:ind w:left="284" w:right="281" w:firstLine="709"/>
        <w:jc w:val="both"/>
        <w:rPr>
          <w:rFonts w:ascii="Times New Roman" w:hAnsi="Times New Roman"/>
          <w:bCs/>
          <w:sz w:val="28"/>
          <w:szCs w:val="28"/>
        </w:rPr>
      </w:pPr>
      <w:r w:rsidRPr="00E407C2">
        <w:rPr>
          <w:rFonts w:ascii="Times New Roman" w:hAnsi="Times New Roman"/>
          <w:b/>
          <w:bCs/>
          <w:sz w:val="28"/>
          <w:szCs w:val="28"/>
        </w:rPr>
        <w:t>Кадровые условия</w:t>
      </w:r>
      <w:r w:rsidRPr="00E407C2">
        <w:rPr>
          <w:rFonts w:ascii="Times New Roman" w:hAnsi="Times New Roman"/>
          <w:bCs/>
          <w:sz w:val="28"/>
          <w:szCs w:val="28"/>
        </w:rPr>
        <w:t>:</w:t>
      </w:r>
    </w:p>
    <w:p w14:paraId="35DF91FE" w14:textId="77777777" w:rsidR="000F562D" w:rsidRPr="00E407C2" w:rsidRDefault="000F562D" w:rsidP="00064812">
      <w:pPr>
        <w:numPr>
          <w:ilvl w:val="0"/>
          <w:numId w:val="15"/>
        </w:numPr>
        <w:tabs>
          <w:tab w:val="left" w:pos="426"/>
          <w:tab w:val="left" w:pos="993"/>
        </w:tabs>
        <w:ind w:left="284" w:right="281" w:firstLine="709"/>
        <w:jc w:val="both"/>
        <w:rPr>
          <w:rFonts w:ascii="Times New Roman" w:hAnsi="Times New Roman"/>
          <w:bCs/>
          <w:sz w:val="28"/>
          <w:szCs w:val="28"/>
        </w:rPr>
      </w:pPr>
      <w:r w:rsidRPr="00E407C2">
        <w:rPr>
          <w:rFonts w:ascii="Times New Roman" w:hAnsi="Times New Roman"/>
          <w:bCs/>
          <w:sz w:val="28"/>
          <w:szCs w:val="28"/>
        </w:rPr>
        <w:t>достаточный уровень образовательной и квалификационной подготовки сотрудников;</w:t>
      </w:r>
    </w:p>
    <w:p w14:paraId="5CF08773" w14:textId="77777777" w:rsidR="000F562D" w:rsidRPr="00E407C2" w:rsidRDefault="000F562D" w:rsidP="00064812">
      <w:pPr>
        <w:numPr>
          <w:ilvl w:val="0"/>
          <w:numId w:val="15"/>
        </w:numPr>
        <w:tabs>
          <w:tab w:val="left" w:pos="426"/>
          <w:tab w:val="left" w:pos="993"/>
        </w:tabs>
        <w:ind w:left="284" w:right="281" w:firstLine="709"/>
        <w:jc w:val="both"/>
        <w:rPr>
          <w:rFonts w:ascii="Times New Roman" w:hAnsi="Times New Roman"/>
          <w:bCs/>
          <w:sz w:val="28"/>
          <w:szCs w:val="28"/>
        </w:rPr>
      </w:pPr>
      <w:r w:rsidRPr="00E407C2">
        <w:rPr>
          <w:rFonts w:ascii="Times New Roman" w:hAnsi="Times New Roman"/>
          <w:bCs/>
          <w:sz w:val="28"/>
          <w:szCs w:val="28"/>
        </w:rPr>
        <w:t>своевременное прохождение курсовой переподготовки;</w:t>
      </w:r>
    </w:p>
    <w:p w14:paraId="1289403D" w14:textId="77777777" w:rsidR="000F562D" w:rsidRPr="00E407C2" w:rsidRDefault="000F562D" w:rsidP="00064812">
      <w:pPr>
        <w:numPr>
          <w:ilvl w:val="0"/>
          <w:numId w:val="15"/>
        </w:numPr>
        <w:tabs>
          <w:tab w:val="left" w:pos="426"/>
          <w:tab w:val="left" w:pos="993"/>
        </w:tabs>
        <w:ind w:left="284" w:right="281" w:firstLine="709"/>
        <w:jc w:val="both"/>
        <w:rPr>
          <w:rFonts w:ascii="Times New Roman" w:hAnsi="Times New Roman"/>
          <w:bCs/>
          <w:sz w:val="28"/>
          <w:szCs w:val="28"/>
        </w:rPr>
      </w:pPr>
      <w:r w:rsidRPr="00E407C2">
        <w:rPr>
          <w:rFonts w:ascii="Times New Roman" w:hAnsi="Times New Roman"/>
          <w:bCs/>
          <w:sz w:val="28"/>
          <w:szCs w:val="28"/>
        </w:rPr>
        <w:t>низкая текучесть кадров;</w:t>
      </w:r>
    </w:p>
    <w:p w14:paraId="3672287F" w14:textId="77777777" w:rsidR="000F562D" w:rsidRPr="00E407C2" w:rsidRDefault="000F562D" w:rsidP="00064812">
      <w:pPr>
        <w:numPr>
          <w:ilvl w:val="0"/>
          <w:numId w:val="15"/>
        </w:numPr>
        <w:tabs>
          <w:tab w:val="left" w:pos="426"/>
          <w:tab w:val="left" w:pos="993"/>
        </w:tabs>
        <w:ind w:left="284" w:right="281" w:firstLine="709"/>
        <w:jc w:val="both"/>
        <w:rPr>
          <w:rFonts w:ascii="Times New Roman" w:hAnsi="Times New Roman"/>
          <w:b/>
          <w:bCs/>
          <w:color w:val="333333"/>
          <w:sz w:val="28"/>
          <w:szCs w:val="28"/>
        </w:rPr>
      </w:pPr>
      <w:r w:rsidRPr="00E407C2">
        <w:rPr>
          <w:rFonts w:ascii="Times New Roman" w:hAnsi="Times New Roman"/>
          <w:bCs/>
          <w:sz w:val="28"/>
          <w:szCs w:val="28"/>
        </w:rPr>
        <w:t xml:space="preserve">возможность введения в штатное расписание дополнительных ставок </w:t>
      </w:r>
    </w:p>
    <w:p w14:paraId="54885CCA" w14:textId="77777777" w:rsidR="000F562D" w:rsidRPr="00E407C2" w:rsidRDefault="000F562D" w:rsidP="000F562D">
      <w:pPr>
        <w:tabs>
          <w:tab w:val="left" w:pos="426"/>
          <w:tab w:val="left" w:pos="993"/>
        </w:tabs>
        <w:ind w:left="284" w:right="281" w:firstLine="709"/>
        <w:jc w:val="both"/>
        <w:rPr>
          <w:rFonts w:ascii="Times New Roman" w:hAnsi="Times New Roman"/>
          <w:b/>
          <w:bCs/>
          <w:color w:val="333333"/>
          <w:sz w:val="28"/>
          <w:szCs w:val="28"/>
        </w:rPr>
      </w:pPr>
      <w:r w:rsidRPr="00E407C2">
        <w:rPr>
          <w:rFonts w:ascii="Times New Roman" w:hAnsi="Times New Roman"/>
          <w:b/>
          <w:bCs/>
          <w:color w:val="333333"/>
          <w:sz w:val="28"/>
          <w:szCs w:val="28"/>
        </w:rPr>
        <w:lastRenderedPageBreak/>
        <w:t>Финансово – хозяйственные и материально – технические условия:</w:t>
      </w:r>
    </w:p>
    <w:p w14:paraId="0E5C8442" w14:textId="77777777" w:rsidR="000F562D" w:rsidRPr="00E407C2" w:rsidRDefault="000F562D" w:rsidP="00064812">
      <w:pPr>
        <w:numPr>
          <w:ilvl w:val="0"/>
          <w:numId w:val="16"/>
        </w:numPr>
        <w:tabs>
          <w:tab w:val="left" w:pos="426"/>
          <w:tab w:val="left" w:pos="993"/>
        </w:tabs>
        <w:ind w:left="284" w:right="281" w:firstLine="709"/>
        <w:jc w:val="both"/>
        <w:rPr>
          <w:rFonts w:ascii="Times New Roman" w:hAnsi="Times New Roman"/>
          <w:bCs/>
          <w:color w:val="333333"/>
          <w:sz w:val="28"/>
          <w:szCs w:val="28"/>
        </w:rPr>
      </w:pPr>
      <w:r w:rsidRPr="00E407C2">
        <w:rPr>
          <w:rFonts w:ascii="Times New Roman" w:hAnsi="Times New Roman"/>
          <w:bCs/>
          <w:color w:val="333333"/>
          <w:sz w:val="28"/>
          <w:szCs w:val="28"/>
        </w:rPr>
        <w:t>- стабильность бюджетного и внебюджетного финансирования;</w:t>
      </w:r>
    </w:p>
    <w:p w14:paraId="0E4A8769" w14:textId="77777777" w:rsidR="000F562D" w:rsidRPr="00E407C2" w:rsidRDefault="000F562D" w:rsidP="00064812">
      <w:pPr>
        <w:numPr>
          <w:ilvl w:val="0"/>
          <w:numId w:val="16"/>
        </w:numPr>
        <w:tabs>
          <w:tab w:val="left" w:pos="426"/>
          <w:tab w:val="left" w:pos="993"/>
        </w:tabs>
        <w:ind w:left="284" w:right="281" w:firstLine="709"/>
        <w:jc w:val="both"/>
        <w:rPr>
          <w:rFonts w:ascii="Times New Roman" w:hAnsi="Times New Roman"/>
          <w:b/>
          <w:bCs/>
          <w:color w:val="333333"/>
          <w:sz w:val="28"/>
          <w:szCs w:val="28"/>
        </w:rPr>
      </w:pPr>
      <w:r w:rsidRPr="00E407C2">
        <w:rPr>
          <w:rFonts w:ascii="Times New Roman" w:hAnsi="Times New Roman"/>
          <w:bCs/>
          <w:color w:val="333333"/>
          <w:sz w:val="28"/>
          <w:szCs w:val="28"/>
        </w:rPr>
        <w:t>- наличие основной материально – технической базы</w:t>
      </w:r>
      <w:r w:rsidRPr="00E407C2">
        <w:rPr>
          <w:rFonts w:ascii="Times New Roman" w:hAnsi="Times New Roman"/>
          <w:b/>
          <w:bCs/>
          <w:color w:val="333333"/>
          <w:sz w:val="28"/>
          <w:szCs w:val="28"/>
        </w:rPr>
        <w:t>.</w:t>
      </w:r>
    </w:p>
    <w:p w14:paraId="5C3979CB" w14:textId="77777777" w:rsidR="000F562D" w:rsidRPr="00E407C2" w:rsidRDefault="000F562D" w:rsidP="000F562D">
      <w:pPr>
        <w:tabs>
          <w:tab w:val="left" w:pos="426"/>
          <w:tab w:val="left" w:pos="993"/>
        </w:tabs>
        <w:ind w:left="284" w:right="281" w:firstLine="709"/>
        <w:jc w:val="both"/>
        <w:rPr>
          <w:rFonts w:ascii="Times New Roman" w:hAnsi="Times New Roman"/>
          <w:bCs/>
          <w:color w:val="333333"/>
          <w:sz w:val="28"/>
          <w:szCs w:val="28"/>
        </w:rPr>
      </w:pPr>
      <w:r w:rsidRPr="00E407C2">
        <w:rPr>
          <w:rFonts w:ascii="Times New Roman" w:hAnsi="Times New Roman"/>
          <w:b/>
          <w:bCs/>
          <w:color w:val="333333"/>
          <w:sz w:val="28"/>
          <w:szCs w:val="28"/>
        </w:rPr>
        <w:t>Научно – методические условия</w:t>
      </w:r>
      <w:r w:rsidRPr="00E407C2">
        <w:rPr>
          <w:rFonts w:ascii="Times New Roman" w:hAnsi="Times New Roman"/>
          <w:bCs/>
          <w:color w:val="333333"/>
          <w:sz w:val="28"/>
          <w:szCs w:val="28"/>
        </w:rPr>
        <w:t>:</w:t>
      </w:r>
    </w:p>
    <w:p w14:paraId="240258DC" w14:textId="77777777" w:rsidR="000F562D" w:rsidRPr="00F727DD" w:rsidRDefault="000F562D" w:rsidP="000F562D">
      <w:pPr>
        <w:tabs>
          <w:tab w:val="left" w:pos="426"/>
          <w:tab w:val="left" w:pos="993"/>
        </w:tabs>
        <w:ind w:left="284" w:right="281" w:firstLine="709"/>
        <w:jc w:val="both"/>
        <w:rPr>
          <w:rFonts w:ascii="Times New Roman" w:hAnsi="Times New Roman"/>
          <w:bCs/>
          <w:color w:val="333333"/>
          <w:sz w:val="28"/>
          <w:szCs w:val="28"/>
        </w:rPr>
      </w:pPr>
      <w:r w:rsidRPr="00E407C2">
        <w:rPr>
          <w:rFonts w:ascii="Times New Roman" w:hAnsi="Times New Roman"/>
          <w:b/>
          <w:bCs/>
          <w:color w:val="333333"/>
          <w:sz w:val="28"/>
          <w:szCs w:val="28"/>
        </w:rPr>
        <w:t xml:space="preserve"> </w:t>
      </w:r>
      <w:r w:rsidRPr="00F727DD">
        <w:rPr>
          <w:rFonts w:ascii="Times New Roman" w:hAnsi="Times New Roman"/>
          <w:bCs/>
          <w:color w:val="333333"/>
          <w:sz w:val="28"/>
          <w:szCs w:val="28"/>
        </w:rPr>
        <w:t>Условия информационного обеспечения:</w:t>
      </w:r>
    </w:p>
    <w:p w14:paraId="0917A9EC" w14:textId="77777777" w:rsidR="000F562D" w:rsidRPr="00E407C2" w:rsidRDefault="000F562D" w:rsidP="00064812">
      <w:pPr>
        <w:numPr>
          <w:ilvl w:val="0"/>
          <w:numId w:val="17"/>
        </w:numPr>
        <w:tabs>
          <w:tab w:val="left" w:pos="426"/>
          <w:tab w:val="left" w:pos="993"/>
        </w:tabs>
        <w:spacing w:line="360" w:lineRule="auto"/>
        <w:ind w:left="284" w:right="281" w:firstLine="709"/>
        <w:jc w:val="both"/>
        <w:rPr>
          <w:rFonts w:ascii="Times New Roman" w:hAnsi="Times New Roman"/>
          <w:bCs/>
          <w:color w:val="333333"/>
          <w:sz w:val="28"/>
          <w:szCs w:val="28"/>
        </w:rPr>
      </w:pPr>
      <w:r w:rsidRPr="00E407C2">
        <w:rPr>
          <w:rFonts w:ascii="Times New Roman" w:hAnsi="Times New Roman"/>
          <w:bCs/>
          <w:color w:val="333333"/>
          <w:sz w:val="28"/>
          <w:szCs w:val="28"/>
        </w:rPr>
        <w:t>наличие Интернета и сайта.</w:t>
      </w:r>
    </w:p>
    <w:p w14:paraId="6BDE6679" w14:textId="77777777" w:rsidR="000F562D" w:rsidRPr="00E160A7" w:rsidRDefault="000F562D" w:rsidP="000F562D">
      <w:pPr>
        <w:tabs>
          <w:tab w:val="left" w:pos="426"/>
          <w:tab w:val="left" w:pos="993"/>
        </w:tabs>
        <w:spacing w:line="360" w:lineRule="auto"/>
        <w:ind w:right="281"/>
        <w:jc w:val="both"/>
        <w:rPr>
          <w:rFonts w:ascii="Times New Roman" w:hAnsi="Times New Roman"/>
          <w:b/>
          <w:sz w:val="28"/>
          <w:szCs w:val="28"/>
          <w:lang w:eastAsia="en-US"/>
        </w:rPr>
      </w:pPr>
      <w:r>
        <w:rPr>
          <w:rFonts w:ascii="Times New Roman" w:hAnsi="Times New Roman"/>
          <w:b/>
          <w:bCs/>
          <w:color w:val="000000"/>
          <w:spacing w:val="-12"/>
          <w:sz w:val="28"/>
          <w:szCs w:val="28"/>
        </w:rPr>
        <w:t xml:space="preserve">            </w:t>
      </w:r>
      <w:r w:rsidR="000B4EFC">
        <w:rPr>
          <w:rFonts w:ascii="Times New Roman" w:hAnsi="Times New Roman"/>
          <w:b/>
          <w:bCs/>
          <w:color w:val="000000"/>
          <w:spacing w:val="-12"/>
          <w:sz w:val="28"/>
          <w:szCs w:val="28"/>
        </w:rPr>
        <w:t xml:space="preserve">1.11 </w:t>
      </w:r>
      <w:r w:rsidRPr="00E160A7">
        <w:rPr>
          <w:rFonts w:ascii="Times New Roman" w:hAnsi="Times New Roman"/>
          <w:b/>
          <w:sz w:val="28"/>
          <w:szCs w:val="28"/>
          <w:lang w:eastAsia="en-US"/>
        </w:rPr>
        <w:t>Характеристика образовательно- реабилитационной среды</w:t>
      </w:r>
      <w:r>
        <w:rPr>
          <w:rFonts w:ascii="Times New Roman" w:hAnsi="Times New Roman"/>
          <w:b/>
          <w:sz w:val="28"/>
          <w:szCs w:val="28"/>
          <w:lang w:eastAsia="en-US"/>
        </w:rPr>
        <w:t>:</w:t>
      </w:r>
    </w:p>
    <w:p w14:paraId="4E0E2272"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t>Необходимы</w:t>
      </w:r>
      <w:r w:rsidR="007C1421">
        <w:rPr>
          <w:rFonts w:ascii="Times New Roman" w:hAnsi="Times New Roman"/>
          <w:sz w:val="28"/>
          <w:szCs w:val="28"/>
          <w:lang w:eastAsia="en-US"/>
        </w:rPr>
        <w:t xml:space="preserve">м условием успешной реализации Основной адаптивной </w:t>
      </w:r>
      <w:r w:rsidRPr="00E160A7">
        <w:rPr>
          <w:rFonts w:ascii="Times New Roman" w:hAnsi="Times New Roman"/>
          <w:sz w:val="28"/>
          <w:szCs w:val="28"/>
          <w:lang w:eastAsia="en-US"/>
        </w:rPr>
        <w:t xml:space="preserve"> программы дошкол</w:t>
      </w:r>
      <w:r w:rsidR="007C1421">
        <w:rPr>
          <w:rFonts w:ascii="Times New Roman" w:hAnsi="Times New Roman"/>
          <w:sz w:val="28"/>
          <w:szCs w:val="28"/>
          <w:lang w:eastAsia="en-US"/>
        </w:rPr>
        <w:t xml:space="preserve">ьного образования </w:t>
      </w:r>
      <w:r w:rsidRPr="00E160A7">
        <w:rPr>
          <w:rFonts w:ascii="Times New Roman" w:hAnsi="Times New Roman"/>
          <w:sz w:val="28"/>
          <w:szCs w:val="28"/>
          <w:lang w:eastAsia="en-US"/>
        </w:rPr>
        <w:t>является создание среды, которая: гарантирует охрану и укрепление физического и психического здоровья детей; обеспечивает их эмоциональное благополучие; способствует профессиональному развитию специалистов; создает условия для развивающего вариативного образования; обеспечивает открытость образования; создает условия для участия родителей (законных представителей) в деятельности учреждения.</w:t>
      </w:r>
    </w:p>
    <w:p w14:paraId="0F4C5E3C" w14:textId="77777777" w:rsidR="000F562D" w:rsidRDefault="000F562D" w:rsidP="000F562D">
      <w:pPr>
        <w:pStyle w:val="BodyText3"/>
        <w:spacing w:after="0"/>
        <w:ind w:firstLine="709"/>
        <w:jc w:val="both"/>
        <w:rPr>
          <w:sz w:val="28"/>
          <w:szCs w:val="28"/>
          <w:lang w:eastAsia="en-US"/>
        </w:rPr>
      </w:pPr>
      <w:r w:rsidRPr="00E160A7">
        <w:rPr>
          <w:sz w:val="28"/>
          <w:szCs w:val="28"/>
          <w:lang w:eastAsia="en-US"/>
        </w:rPr>
        <w:t xml:space="preserve">Образовательная </w:t>
      </w:r>
      <w:proofErr w:type="spellStart"/>
      <w:r w:rsidRPr="00E160A7">
        <w:rPr>
          <w:sz w:val="28"/>
          <w:szCs w:val="28"/>
          <w:lang w:eastAsia="en-US"/>
        </w:rPr>
        <w:t>коррекционно</w:t>
      </w:r>
      <w:proofErr w:type="spellEnd"/>
      <w:r w:rsidRPr="00E160A7">
        <w:rPr>
          <w:sz w:val="28"/>
          <w:szCs w:val="28"/>
          <w:lang w:eastAsia="en-US"/>
        </w:rPr>
        <w:t xml:space="preserve"> -</w:t>
      </w:r>
      <w:r>
        <w:rPr>
          <w:sz w:val="28"/>
          <w:szCs w:val="28"/>
          <w:lang w:eastAsia="en-US"/>
        </w:rPr>
        <w:t xml:space="preserve"> </w:t>
      </w:r>
      <w:r w:rsidR="007C1421">
        <w:rPr>
          <w:sz w:val="28"/>
          <w:szCs w:val="28"/>
          <w:lang w:eastAsia="en-US"/>
        </w:rPr>
        <w:t xml:space="preserve">развивающая среда Детского сада </w:t>
      </w:r>
      <w:r w:rsidRPr="00E160A7">
        <w:rPr>
          <w:sz w:val="28"/>
          <w:szCs w:val="28"/>
          <w:lang w:eastAsia="en-US"/>
        </w:rPr>
        <w:t>представляет собой совокупность условий и средств, обеспечивающих полноценное развитие, максимальную коррекцию недостатков развития и поведения воспитанников, психологический комфорт для всех участников образовательного пространства.</w:t>
      </w:r>
    </w:p>
    <w:p w14:paraId="7FC7F012" w14:textId="77777777" w:rsidR="000F562D" w:rsidRPr="00040A4F" w:rsidRDefault="000F562D" w:rsidP="000F562D">
      <w:pPr>
        <w:pStyle w:val="BodyText3"/>
        <w:spacing w:after="0"/>
        <w:ind w:firstLine="709"/>
        <w:jc w:val="both"/>
        <w:rPr>
          <w:sz w:val="28"/>
          <w:szCs w:val="28"/>
        </w:rPr>
      </w:pPr>
      <w:r w:rsidRPr="00040A4F">
        <w:rPr>
          <w:sz w:val="28"/>
          <w:szCs w:val="28"/>
        </w:rPr>
        <w:t>Содержание среды основывается на принципах и подходах, разработанных такими авторами как JI.C. Выготский, В.В.</w:t>
      </w:r>
      <w:r>
        <w:rPr>
          <w:sz w:val="28"/>
          <w:szCs w:val="28"/>
        </w:rPr>
        <w:t xml:space="preserve"> </w:t>
      </w:r>
      <w:r w:rsidRPr="00040A4F">
        <w:rPr>
          <w:sz w:val="28"/>
          <w:szCs w:val="28"/>
        </w:rPr>
        <w:t>Зеньковский, С.Л. Новоселова В.А.</w:t>
      </w:r>
      <w:r>
        <w:rPr>
          <w:sz w:val="28"/>
          <w:szCs w:val="28"/>
        </w:rPr>
        <w:t xml:space="preserve"> </w:t>
      </w:r>
      <w:proofErr w:type="spellStart"/>
      <w:r w:rsidRPr="00040A4F">
        <w:rPr>
          <w:sz w:val="28"/>
          <w:szCs w:val="28"/>
        </w:rPr>
        <w:t>Ясвин</w:t>
      </w:r>
      <w:proofErr w:type="spellEnd"/>
      <w:r w:rsidRPr="00040A4F">
        <w:rPr>
          <w:sz w:val="28"/>
          <w:szCs w:val="28"/>
        </w:rPr>
        <w:t>, Е.А.</w:t>
      </w:r>
      <w:r>
        <w:rPr>
          <w:sz w:val="28"/>
          <w:szCs w:val="28"/>
        </w:rPr>
        <w:t xml:space="preserve"> </w:t>
      </w:r>
      <w:r w:rsidRPr="00040A4F">
        <w:rPr>
          <w:sz w:val="28"/>
          <w:szCs w:val="28"/>
        </w:rPr>
        <w:t xml:space="preserve">Ямбург и др. с учетом конкретных условий </w:t>
      </w:r>
      <w:r>
        <w:rPr>
          <w:sz w:val="28"/>
          <w:szCs w:val="28"/>
        </w:rPr>
        <w:t>Ц</w:t>
      </w:r>
      <w:r w:rsidRPr="00040A4F">
        <w:rPr>
          <w:sz w:val="28"/>
          <w:szCs w:val="28"/>
        </w:rPr>
        <w:t>ентра и контингента воспитан</w:t>
      </w:r>
      <w:r>
        <w:rPr>
          <w:sz w:val="28"/>
          <w:szCs w:val="28"/>
        </w:rPr>
        <w:t>н</w:t>
      </w:r>
      <w:r w:rsidRPr="00040A4F">
        <w:rPr>
          <w:sz w:val="28"/>
          <w:szCs w:val="28"/>
        </w:rPr>
        <w:t xml:space="preserve">иков и  </w:t>
      </w:r>
    </w:p>
    <w:p w14:paraId="3451DF4C"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t xml:space="preserve">Она </w:t>
      </w:r>
      <w:r>
        <w:rPr>
          <w:rFonts w:ascii="Times New Roman" w:hAnsi="Times New Roman"/>
          <w:sz w:val="28"/>
          <w:szCs w:val="28"/>
          <w:lang w:eastAsia="en-US"/>
        </w:rPr>
        <w:t xml:space="preserve">обладает </w:t>
      </w:r>
      <w:r w:rsidRPr="00E160A7">
        <w:rPr>
          <w:rFonts w:ascii="Times New Roman" w:hAnsi="Times New Roman"/>
          <w:sz w:val="28"/>
          <w:szCs w:val="28"/>
          <w:lang w:eastAsia="en-US"/>
        </w:rPr>
        <w:t>определенны</w:t>
      </w:r>
      <w:r>
        <w:rPr>
          <w:rFonts w:ascii="Times New Roman" w:hAnsi="Times New Roman"/>
          <w:sz w:val="28"/>
          <w:szCs w:val="28"/>
          <w:lang w:eastAsia="en-US"/>
        </w:rPr>
        <w:t xml:space="preserve">ми </w:t>
      </w:r>
      <w:r w:rsidRPr="00E160A7">
        <w:rPr>
          <w:rFonts w:ascii="Times New Roman" w:hAnsi="Times New Roman"/>
          <w:sz w:val="28"/>
          <w:szCs w:val="28"/>
          <w:lang w:eastAsia="en-US"/>
        </w:rPr>
        <w:t>свойства</w:t>
      </w:r>
      <w:r>
        <w:rPr>
          <w:rFonts w:ascii="Times New Roman" w:hAnsi="Times New Roman"/>
          <w:sz w:val="28"/>
          <w:szCs w:val="28"/>
          <w:lang w:eastAsia="en-US"/>
        </w:rPr>
        <w:t>ми</w:t>
      </w:r>
      <w:r w:rsidRPr="00E160A7">
        <w:rPr>
          <w:rFonts w:ascii="Times New Roman" w:hAnsi="Times New Roman"/>
          <w:sz w:val="28"/>
          <w:szCs w:val="28"/>
          <w:lang w:eastAsia="en-US"/>
        </w:rPr>
        <w:t xml:space="preserve">, к которым относится </w:t>
      </w:r>
      <w:r w:rsidRPr="00E160A7">
        <w:rPr>
          <w:rFonts w:ascii="Times New Roman" w:hAnsi="Times New Roman"/>
          <w:b/>
          <w:sz w:val="28"/>
          <w:szCs w:val="28"/>
          <w:lang w:eastAsia="en-US"/>
        </w:rPr>
        <w:t>гибкость,</w:t>
      </w:r>
      <w:r w:rsidRPr="00E160A7">
        <w:rPr>
          <w:rFonts w:ascii="Times New Roman" w:hAnsi="Times New Roman"/>
          <w:sz w:val="28"/>
          <w:szCs w:val="28"/>
          <w:lang w:eastAsia="en-US"/>
        </w:rPr>
        <w:t xml:space="preserve"> обозначающую способность структур и подразделений к перестройке и совершенствованию в соответствии с изменяющимися потребностями социума, конкретного контингента воспитанников;</w:t>
      </w:r>
    </w:p>
    <w:p w14:paraId="43F02AB8"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 xml:space="preserve"> -непрерывность</w:t>
      </w:r>
      <w:r w:rsidRPr="00E160A7">
        <w:rPr>
          <w:rFonts w:ascii="Times New Roman" w:hAnsi="Times New Roman"/>
          <w:sz w:val="28"/>
          <w:szCs w:val="28"/>
          <w:lang w:eastAsia="en-US"/>
        </w:rPr>
        <w:t xml:space="preserve">, выражающуюся через взаимодействие и преемственность в деятельности входящих в нее структурных элементов, их тесную взаимосвязь и взаимодополняемость; </w:t>
      </w:r>
    </w:p>
    <w:p w14:paraId="6FA3B2F3"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 вариативность</w:t>
      </w:r>
      <w:r w:rsidRPr="00E160A7">
        <w:rPr>
          <w:rFonts w:ascii="Times New Roman" w:hAnsi="Times New Roman"/>
          <w:sz w:val="28"/>
          <w:szCs w:val="28"/>
          <w:lang w:eastAsia="en-US"/>
        </w:rPr>
        <w:t>, предполагающую изменение среды в соответствии с потребностями в услугах населения;</w:t>
      </w:r>
    </w:p>
    <w:p w14:paraId="761519DF"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t xml:space="preserve"> - </w:t>
      </w:r>
      <w:r w:rsidRPr="00E160A7">
        <w:rPr>
          <w:rFonts w:ascii="Times New Roman" w:hAnsi="Times New Roman"/>
          <w:b/>
          <w:sz w:val="28"/>
          <w:szCs w:val="28"/>
          <w:lang w:eastAsia="en-US"/>
        </w:rPr>
        <w:t>интегрированность,</w:t>
      </w:r>
      <w:r w:rsidRPr="00E160A7">
        <w:rPr>
          <w:rFonts w:ascii="Times New Roman" w:hAnsi="Times New Roman"/>
          <w:sz w:val="28"/>
          <w:szCs w:val="28"/>
          <w:lang w:eastAsia="en-US"/>
        </w:rPr>
        <w:t xml:space="preserve"> обеспечивающую решение комплекса задач посредством усиления взаимодействия входящих в нее структур; </w:t>
      </w:r>
    </w:p>
    <w:p w14:paraId="228E7B1F"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 открытость</w:t>
      </w:r>
      <w:r w:rsidRPr="00E160A7">
        <w:rPr>
          <w:rFonts w:ascii="Times New Roman" w:hAnsi="Times New Roman"/>
          <w:sz w:val="28"/>
          <w:szCs w:val="28"/>
          <w:lang w:eastAsia="en-US"/>
        </w:rPr>
        <w:t xml:space="preserve">, предусматривающую широкое участие всех субъектов в управлении, демократизацию форм организации взаимодействия; установку на совместное деятельное общение всех субъектов </w:t>
      </w:r>
      <w:proofErr w:type="spellStart"/>
      <w:r w:rsidRPr="00E160A7">
        <w:rPr>
          <w:rFonts w:ascii="Times New Roman" w:hAnsi="Times New Roman"/>
          <w:sz w:val="28"/>
          <w:szCs w:val="28"/>
          <w:lang w:eastAsia="en-US"/>
        </w:rPr>
        <w:t>реабилитационно</w:t>
      </w:r>
      <w:proofErr w:type="spellEnd"/>
      <w:r w:rsidRPr="00E160A7">
        <w:rPr>
          <w:rFonts w:ascii="Times New Roman" w:hAnsi="Times New Roman"/>
          <w:sz w:val="28"/>
          <w:szCs w:val="28"/>
          <w:lang w:eastAsia="en-US"/>
        </w:rPr>
        <w:t xml:space="preserve"> – </w:t>
      </w:r>
      <w:proofErr w:type="spellStart"/>
      <w:r w:rsidRPr="00E160A7">
        <w:rPr>
          <w:rFonts w:ascii="Times New Roman" w:hAnsi="Times New Roman"/>
          <w:sz w:val="28"/>
          <w:szCs w:val="28"/>
          <w:lang w:eastAsia="en-US"/>
        </w:rPr>
        <w:t>коррекционно</w:t>
      </w:r>
      <w:proofErr w:type="spellEnd"/>
      <w:r w:rsidRPr="00E160A7">
        <w:rPr>
          <w:rFonts w:ascii="Times New Roman" w:hAnsi="Times New Roman"/>
          <w:sz w:val="28"/>
          <w:szCs w:val="28"/>
          <w:lang w:eastAsia="en-US"/>
        </w:rPr>
        <w:t xml:space="preserve"> - образовательного процесса, осуществляющегося основе педагогической поддержки как особой, скрытой от глаз воспитанников позиции педагога и сохранении </w:t>
      </w:r>
      <w:proofErr w:type="spellStart"/>
      <w:r w:rsidRPr="00E160A7">
        <w:rPr>
          <w:rFonts w:ascii="Times New Roman" w:hAnsi="Times New Roman"/>
          <w:sz w:val="28"/>
          <w:szCs w:val="28"/>
          <w:lang w:eastAsia="en-US"/>
        </w:rPr>
        <w:t>психолого</w:t>
      </w:r>
      <w:proofErr w:type="spellEnd"/>
      <w:r w:rsidRPr="00E160A7">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E160A7">
        <w:rPr>
          <w:rFonts w:ascii="Times New Roman" w:hAnsi="Times New Roman"/>
          <w:sz w:val="28"/>
          <w:szCs w:val="28"/>
          <w:lang w:eastAsia="en-US"/>
        </w:rPr>
        <w:t xml:space="preserve">педагогического сопровождения. </w:t>
      </w:r>
    </w:p>
    <w:p w14:paraId="4F161885"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t>Среда выполняет ряд функций.</w:t>
      </w:r>
    </w:p>
    <w:p w14:paraId="1DB7925E"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lastRenderedPageBreak/>
        <w:t xml:space="preserve"> </w:t>
      </w:r>
      <w:proofErr w:type="spellStart"/>
      <w:r w:rsidRPr="00E160A7">
        <w:rPr>
          <w:rFonts w:ascii="Times New Roman" w:hAnsi="Times New Roman"/>
          <w:b/>
          <w:sz w:val="28"/>
          <w:szCs w:val="28"/>
          <w:lang w:eastAsia="en-US"/>
        </w:rPr>
        <w:t>Реабилитационно</w:t>
      </w:r>
      <w:proofErr w:type="spellEnd"/>
      <w:r w:rsidRPr="00E160A7">
        <w:rPr>
          <w:rFonts w:ascii="Times New Roman" w:hAnsi="Times New Roman"/>
          <w:b/>
          <w:sz w:val="28"/>
          <w:szCs w:val="28"/>
          <w:lang w:eastAsia="en-US"/>
        </w:rPr>
        <w:t xml:space="preserve"> -</w:t>
      </w:r>
      <w:r>
        <w:rPr>
          <w:rFonts w:ascii="Times New Roman" w:hAnsi="Times New Roman"/>
          <w:b/>
          <w:sz w:val="28"/>
          <w:szCs w:val="28"/>
          <w:lang w:eastAsia="en-US"/>
        </w:rPr>
        <w:t xml:space="preserve"> </w:t>
      </w:r>
      <w:r w:rsidRPr="00E160A7">
        <w:rPr>
          <w:rFonts w:ascii="Times New Roman" w:hAnsi="Times New Roman"/>
          <w:b/>
          <w:sz w:val="28"/>
          <w:szCs w:val="28"/>
          <w:lang w:eastAsia="en-US"/>
        </w:rPr>
        <w:t>коррекционная</w:t>
      </w:r>
      <w:r w:rsidRPr="00E160A7">
        <w:rPr>
          <w:rFonts w:ascii="Times New Roman" w:hAnsi="Times New Roman"/>
          <w:sz w:val="28"/>
          <w:szCs w:val="28"/>
          <w:lang w:eastAsia="en-US"/>
        </w:rPr>
        <w:t xml:space="preserve"> функция создает условия для максимальной коррекции нарушений и недостатков детей в пределах их возможностей. </w:t>
      </w:r>
    </w:p>
    <w:p w14:paraId="2676D0C7" w14:textId="77777777" w:rsidR="000F562D" w:rsidRPr="00E160A7" w:rsidRDefault="000F562D" w:rsidP="000F562D">
      <w:pPr>
        <w:ind w:firstLine="709"/>
        <w:jc w:val="both"/>
        <w:rPr>
          <w:rFonts w:ascii="Times New Roman" w:hAnsi="Times New Roman"/>
          <w:b/>
          <w:sz w:val="28"/>
          <w:szCs w:val="28"/>
          <w:lang w:eastAsia="en-US"/>
        </w:rPr>
      </w:pPr>
      <w:r w:rsidRPr="00E160A7">
        <w:rPr>
          <w:rFonts w:ascii="Times New Roman" w:hAnsi="Times New Roman"/>
          <w:b/>
          <w:sz w:val="28"/>
          <w:szCs w:val="28"/>
          <w:lang w:eastAsia="en-US"/>
        </w:rPr>
        <w:t>Функция сохранения психологического здоровья</w:t>
      </w:r>
      <w:r w:rsidRPr="00E160A7">
        <w:rPr>
          <w:rFonts w:ascii="Times New Roman" w:hAnsi="Times New Roman"/>
          <w:sz w:val="28"/>
          <w:szCs w:val="28"/>
          <w:lang w:eastAsia="en-US"/>
        </w:rPr>
        <w:t xml:space="preserve"> и </w:t>
      </w:r>
      <w:proofErr w:type="spellStart"/>
      <w:r w:rsidRPr="00E160A7">
        <w:rPr>
          <w:rFonts w:ascii="Times New Roman" w:hAnsi="Times New Roman"/>
          <w:sz w:val="28"/>
          <w:szCs w:val="28"/>
          <w:lang w:eastAsia="en-US"/>
        </w:rPr>
        <w:t>здоровьесбережения</w:t>
      </w:r>
      <w:proofErr w:type="spellEnd"/>
      <w:r w:rsidRPr="00E160A7">
        <w:rPr>
          <w:rFonts w:ascii="Times New Roman" w:hAnsi="Times New Roman"/>
          <w:sz w:val="28"/>
          <w:szCs w:val="28"/>
          <w:lang w:eastAsia="en-US"/>
        </w:rPr>
        <w:t xml:space="preserve"> обеспечивает дозирование нагрузки, выбор оптимального темпа усвоения программы в пределах возможностей и состояния здоровья детей.</w:t>
      </w:r>
      <w:r w:rsidRPr="00E160A7">
        <w:rPr>
          <w:rFonts w:ascii="Times New Roman" w:hAnsi="Times New Roman"/>
          <w:b/>
          <w:sz w:val="28"/>
          <w:szCs w:val="28"/>
          <w:lang w:eastAsia="en-US"/>
        </w:rPr>
        <w:t xml:space="preserve"> </w:t>
      </w:r>
    </w:p>
    <w:p w14:paraId="373437B6"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Функция стимулирования</w:t>
      </w:r>
      <w:r w:rsidRPr="00E160A7">
        <w:rPr>
          <w:rFonts w:ascii="Times New Roman" w:hAnsi="Times New Roman"/>
          <w:sz w:val="28"/>
          <w:szCs w:val="28"/>
          <w:lang w:eastAsia="en-US"/>
        </w:rPr>
        <w:t xml:space="preserve"> активности детей имеет в своей основе цель предложить ребенку разнообразный материал для его участия в разных видах деятельности. </w:t>
      </w:r>
    </w:p>
    <w:p w14:paraId="694A1DA7"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Информационная функция</w:t>
      </w:r>
      <w:r w:rsidRPr="00E160A7">
        <w:rPr>
          <w:rFonts w:ascii="Times New Roman" w:hAnsi="Times New Roman"/>
          <w:sz w:val="28"/>
          <w:szCs w:val="28"/>
          <w:lang w:eastAsia="en-US"/>
        </w:rPr>
        <w:t xml:space="preserve"> создает необходимый уровень информативности среды на разных этапах развития личности ребенка.</w:t>
      </w:r>
    </w:p>
    <w:p w14:paraId="5B607605"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b/>
          <w:sz w:val="28"/>
          <w:szCs w:val="28"/>
          <w:lang w:eastAsia="en-US"/>
        </w:rPr>
        <w:t>Воспитывающая функция</w:t>
      </w:r>
      <w:r w:rsidRPr="00E160A7">
        <w:rPr>
          <w:rFonts w:ascii="Times New Roman" w:hAnsi="Times New Roman"/>
          <w:sz w:val="28"/>
          <w:szCs w:val="28"/>
          <w:lang w:eastAsia="en-US"/>
        </w:rPr>
        <w:t xml:space="preserve"> среды не требует особой расшифровки, т.к. именно в среде зарождаются узы сотрудничества, положительных взаимоотношений, организованного поведения, бережного отношения к окружающему.</w:t>
      </w:r>
    </w:p>
    <w:p w14:paraId="1E9C7C4E" w14:textId="77777777" w:rsidR="000F562D" w:rsidRPr="00E160A7" w:rsidRDefault="000F562D" w:rsidP="000F562D">
      <w:pPr>
        <w:ind w:firstLine="709"/>
        <w:jc w:val="both"/>
        <w:rPr>
          <w:rFonts w:ascii="Times New Roman" w:hAnsi="Times New Roman"/>
          <w:sz w:val="28"/>
          <w:szCs w:val="28"/>
          <w:lang w:eastAsia="en-US"/>
        </w:rPr>
      </w:pPr>
      <w:r w:rsidRPr="00E160A7">
        <w:rPr>
          <w:rFonts w:ascii="Times New Roman" w:hAnsi="Times New Roman"/>
          <w:sz w:val="28"/>
          <w:szCs w:val="28"/>
          <w:lang w:eastAsia="en-US"/>
        </w:rPr>
        <w:t xml:space="preserve"> </w:t>
      </w:r>
      <w:r w:rsidRPr="00E160A7">
        <w:rPr>
          <w:rFonts w:ascii="Times New Roman" w:hAnsi="Times New Roman"/>
          <w:b/>
          <w:sz w:val="28"/>
          <w:szCs w:val="28"/>
          <w:lang w:eastAsia="en-US"/>
        </w:rPr>
        <w:t xml:space="preserve">Развивающая функция </w:t>
      </w:r>
      <w:r w:rsidRPr="00E160A7">
        <w:rPr>
          <w:rFonts w:ascii="Times New Roman" w:hAnsi="Times New Roman"/>
          <w:sz w:val="28"/>
          <w:szCs w:val="28"/>
          <w:lang w:eastAsia="en-US"/>
        </w:rPr>
        <w:t>среды реализуется через материал, посильный каждому ребенку, обеспечивающий ступеньки продвижения, о котором мы говорим, как о «зоне ближайшего развития» (</w:t>
      </w:r>
      <w:proofErr w:type="spellStart"/>
      <w:r w:rsidRPr="00E160A7">
        <w:rPr>
          <w:rFonts w:ascii="Times New Roman" w:hAnsi="Times New Roman"/>
          <w:sz w:val="28"/>
          <w:szCs w:val="28"/>
          <w:lang w:eastAsia="en-US"/>
        </w:rPr>
        <w:t>Л.С.Выготский</w:t>
      </w:r>
      <w:proofErr w:type="spellEnd"/>
      <w:r w:rsidRPr="00E160A7">
        <w:rPr>
          <w:rFonts w:ascii="Times New Roman" w:hAnsi="Times New Roman"/>
          <w:sz w:val="28"/>
          <w:szCs w:val="28"/>
          <w:lang w:eastAsia="en-US"/>
        </w:rPr>
        <w:t xml:space="preserve">) «Обучение должно вести за собой развитие» подчеркивал великий психолог. </w:t>
      </w:r>
    </w:p>
    <w:p w14:paraId="745971AF" w14:textId="77777777" w:rsidR="000F562D" w:rsidRPr="00E160A7" w:rsidRDefault="000F562D" w:rsidP="000F562D">
      <w:pPr>
        <w:ind w:firstLine="709"/>
        <w:jc w:val="both"/>
        <w:rPr>
          <w:rFonts w:ascii="Times New Roman" w:hAnsi="Times New Roman"/>
          <w:color w:val="000000"/>
          <w:sz w:val="28"/>
          <w:szCs w:val="28"/>
          <w:shd w:val="clear" w:color="auto" w:fill="FFFFFF"/>
          <w:lang w:eastAsia="en-US"/>
        </w:rPr>
      </w:pPr>
      <w:r w:rsidRPr="00E160A7">
        <w:rPr>
          <w:rFonts w:ascii="Times New Roman" w:hAnsi="Times New Roman"/>
          <w:sz w:val="28"/>
          <w:szCs w:val="28"/>
          <w:lang w:eastAsia="en-US"/>
        </w:rPr>
        <w:t xml:space="preserve">Таким образом, среда учреждения имеет следующие характеристики - </w:t>
      </w:r>
      <w:r w:rsidRPr="00E160A7">
        <w:rPr>
          <w:rFonts w:ascii="Times New Roman" w:hAnsi="Times New Roman"/>
          <w:b/>
          <w:color w:val="000000"/>
          <w:sz w:val="28"/>
          <w:szCs w:val="28"/>
          <w:shd w:val="clear" w:color="auto" w:fill="FFFFFF"/>
          <w:lang w:eastAsia="en-US"/>
        </w:rPr>
        <w:t>содержательно-насыщенная</w:t>
      </w:r>
      <w:r w:rsidRPr="00E160A7">
        <w:rPr>
          <w:rFonts w:ascii="Times New Roman" w:hAnsi="Times New Roman"/>
          <w:color w:val="000000"/>
          <w:sz w:val="28"/>
          <w:szCs w:val="28"/>
          <w:shd w:val="clear" w:color="auto" w:fill="FFFFFF"/>
          <w:lang w:eastAsia="en-US"/>
        </w:rPr>
        <w:t xml:space="preserve"> (наличие необходимого оборудования и материалов для реабилитации, обучения, воспитания и самообразования), </w:t>
      </w:r>
      <w:r w:rsidRPr="00E160A7">
        <w:rPr>
          <w:rFonts w:ascii="Times New Roman" w:hAnsi="Times New Roman"/>
          <w:b/>
          <w:color w:val="000000"/>
          <w:sz w:val="28"/>
          <w:szCs w:val="28"/>
          <w:shd w:val="clear" w:color="auto" w:fill="FFFFFF"/>
          <w:lang w:eastAsia="en-US"/>
        </w:rPr>
        <w:t>трансформируемая</w:t>
      </w:r>
      <w:r>
        <w:rPr>
          <w:rFonts w:ascii="Times New Roman" w:hAnsi="Times New Roman"/>
          <w:b/>
          <w:color w:val="000000"/>
          <w:sz w:val="28"/>
          <w:szCs w:val="28"/>
          <w:shd w:val="clear" w:color="auto" w:fill="FFFFFF"/>
          <w:lang w:eastAsia="en-US"/>
        </w:rPr>
        <w:t xml:space="preserve"> </w:t>
      </w:r>
      <w:r w:rsidRPr="00E160A7">
        <w:rPr>
          <w:rFonts w:ascii="Times New Roman" w:hAnsi="Times New Roman"/>
          <w:color w:val="000000"/>
          <w:sz w:val="28"/>
          <w:szCs w:val="28"/>
          <w:shd w:val="clear" w:color="auto" w:fill="FFFFFF"/>
          <w:lang w:eastAsia="en-US"/>
        </w:rPr>
        <w:t xml:space="preserve">(перестраивается в зависимости от потребностей контингента воспитанников, готовности педагогов реализовывать те или иные технологии, внедрять реабилитационные приемы и методики),  </w:t>
      </w:r>
      <w:r w:rsidRPr="00E160A7">
        <w:rPr>
          <w:rFonts w:ascii="Times New Roman" w:hAnsi="Times New Roman"/>
          <w:b/>
          <w:color w:val="000000"/>
          <w:sz w:val="28"/>
          <w:szCs w:val="28"/>
          <w:shd w:val="clear" w:color="auto" w:fill="FFFFFF"/>
          <w:lang w:eastAsia="en-US"/>
        </w:rPr>
        <w:t>полифункциональна</w:t>
      </w:r>
      <w:r w:rsidRPr="00E160A7">
        <w:rPr>
          <w:rFonts w:ascii="Times New Roman" w:hAnsi="Times New Roman"/>
          <w:color w:val="000000"/>
          <w:sz w:val="28"/>
          <w:szCs w:val="28"/>
          <w:shd w:val="clear" w:color="auto" w:fill="FFFFFF"/>
          <w:lang w:eastAsia="en-US"/>
        </w:rPr>
        <w:t>я (наличие полифункционального оборудования сенсорных комнат, модулей и специальных приборов), д</w:t>
      </w:r>
      <w:r w:rsidRPr="00E160A7">
        <w:rPr>
          <w:rFonts w:ascii="Times New Roman" w:hAnsi="Times New Roman"/>
          <w:b/>
          <w:color w:val="000000"/>
          <w:sz w:val="28"/>
          <w:szCs w:val="28"/>
          <w:shd w:val="clear" w:color="auto" w:fill="FFFFFF"/>
          <w:lang w:eastAsia="en-US"/>
        </w:rPr>
        <w:t>оступная</w:t>
      </w:r>
      <w:r>
        <w:rPr>
          <w:rFonts w:ascii="Times New Roman" w:hAnsi="Times New Roman"/>
          <w:b/>
          <w:color w:val="000000"/>
          <w:sz w:val="28"/>
          <w:szCs w:val="28"/>
          <w:shd w:val="clear" w:color="auto" w:fill="FFFFFF"/>
          <w:lang w:eastAsia="en-US"/>
        </w:rPr>
        <w:t xml:space="preserve"> </w:t>
      </w:r>
      <w:r w:rsidRPr="00E160A7">
        <w:rPr>
          <w:rFonts w:ascii="Times New Roman" w:hAnsi="Times New Roman"/>
          <w:color w:val="000000"/>
          <w:sz w:val="28"/>
          <w:szCs w:val="28"/>
          <w:shd w:val="clear" w:color="auto" w:fill="FFFFFF"/>
          <w:lang w:eastAsia="en-US"/>
        </w:rPr>
        <w:t xml:space="preserve">( открыта для ознакомления и использования всеми участниками образовательного пространства), </w:t>
      </w:r>
      <w:r w:rsidRPr="00E160A7">
        <w:rPr>
          <w:rFonts w:ascii="Times New Roman" w:hAnsi="Times New Roman"/>
          <w:b/>
          <w:color w:val="000000"/>
          <w:sz w:val="28"/>
          <w:szCs w:val="28"/>
          <w:shd w:val="clear" w:color="auto" w:fill="FFFFFF"/>
          <w:lang w:eastAsia="en-US"/>
        </w:rPr>
        <w:t>безопасная</w:t>
      </w:r>
      <w:r w:rsidRPr="00E160A7">
        <w:rPr>
          <w:rFonts w:ascii="Times New Roman" w:hAnsi="Times New Roman"/>
          <w:color w:val="000000"/>
          <w:sz w:val="28"/>
          <w:szCs w:val="28"/>
          <w:shd w:val="clear" w:color="auto" w:fill="FFFFFF"/>
          <w:lang w:eastAsia="en-US"/>
        </w:rPr>
        <w:t xml:space="preserve"> (центральной задачей учреждения выступает </w:t>
      </w:r>
      <w:proofErr w:type="spellStart"/>
      <w:r w:rsidRPr="00E160A7">
        <w:rPr>
          <w:rFonts w:ascii="Times New Roman" w:hAnsi="Times New Roman"/>
          <w:color w:val="000000"/>
          <w:sz w:val="28"/>
          <w:szCs w:val="28"/>
          <w:shd w:val="clear" w:color="auto" w:fill="FFFFFF"/>
          <w:lang w:eastAsia="en-US"/>
        </w:rPr>
        <w:t>здоровьесбережение</w:t>
      </w:r>
      <w:proofErr w:type="spellEnd"/>
      <w:r w:rsidRPr="00E160A7">
        <w:rPr>
          <w:rFonts w:ascii="Times New Roman" w:hAnsi="Times New Roman"/>
          <w:color w:val="000000"/>
          <w:sz w:val="28"/>
          <w:szCs w:val="28"/>
          <w:shd w:val="clear" w:color="auto" w:fill="FFFFFF"/>
          <w:lang w:eastAsia="en-US"/>
        </w:rPr>
        <w:t xml:space="preserve"> и обеспечение сохранения здоровья и жизни детей)  эстетически-привлекательная(построена с учетом требований эстетики, комфорта, эмоционально привлекательных цветов и оборудования, учитывающая законы дизайна и т.д.)</w:t>
      </w:r>
    </w:p>
    <w:p w14:paraId="266B2D01" w14:textId="77777777" w:rsidR="00255978" w:rsidRDefault="00255978" w:rsidP="008637BE">
      <w:pPr>
        <w:ind w:firstLine="709"/>
        <w:jc w:val="both"/>
        <w:outlineLvl w:val="0"/>
        <w:rPr>
          <w:rFonts w:ascii="Times New Roman" w:hAnsi="Times New Roman"/>
          <w:b/>
        </w:rPr>
      </w:pPr>
    </w:p>
    <w:p w14:paraId="78AA3E86" w14:textId="77777777" w:rsidR="006E63CC" w:rsidRPr="00433CE5" w:rsidRDefault="006E63CC" w:rsidP="008637BE">
      <w:pPr>
        <w:ind w:firstLine="709"/>
        <w:jc w:val="both"/>
        <w:outlineLvl w:val="0"/>
        <w:rPr>
          <w:rFonts w:ascii="Times New Roman" w:hAnsi="Times New Roman"/>
          <w:b/>
          <w:sz w:val="28"/>
          <w:szCs w:val="28"/>
        </w:rPr>
      </w:pPr>
      <w:r w:rsidRPr="00433CE5">
        <w:rPr>
          <w:rFonts w:ascii="Times New Roman" w:hAnsi="Times New Roman"/>
          <w:b/>
          <w:sz w:val="28"/>
          <w:szCs w:val="28"/>
        </w:rPr>
        <w:t>Социальный  статус родителей</w:t>
      </w:r>
      <w:r w:rsidR="000B4EFC" w:rsidRPr="00433CE5">
        <w:rPr>
          <w:rFonts w:ascii="Times New Roman" w:hAnsi="Times New Roman"/>
          <w:b/>
          <w:sz w:val="28"/>
          <w:szCs w:val="28"/>
        </w:rPr>
        <w:t xml:space="preserve"> </w:t>
      </w:r>
      <w:r w:rsidR="001E47E5" w:rsidRPr="00433CE5">
        <w:rPr>
          <w:rFonts w:ascii="Times New Roman" w:hAnsi="Times New Roman"/>
          <w:b/>
          <w:sz w:val="28"/>
          <w:szCs w:val="28"/>
        </w:rPr>
        <w:t>группы детей младшего и среднего (3-5 лет)</w:t>
      </w:r>
      <w:r w:rsidR="007C1421" w:rsidRPr="00433CE5">
        <w:rPr>
          <w:rFonts w:ascii="Times New Roman" w:hAnsi="Times New Roman"/>
          <w:b/>
          <w:sz w:val="28"/>
          <w:szCs w:val="28"/>
        </w:rPr>
        <w:t xml:space="preserve"> дошкольного возраста</w:t>
      </w:r>
    </w:p>
    <w:p w14:paraId="362D9F9A" w14:textId="77777777" w:rsidR="006E63CC" w:rsidRPr="00433CE5" w:rsidRDefault="006E63CC" w:rsidP="009A61CA">
      <w:pPr>
        <w:tabs>
          <w:tab w:val="left" w:pos="180"/>
          <w:tab w:val="center" w:pos="4677"/>
        </w:tabs>
        <w:ind w:firstLine="709"/>
        <w:jc w:val="both"/>
        <w:rPr>
          <w:rFonts w:ascii="Times New Roman" w:hAnsi="Times New Roman"/>
          <w:sz w:val="28"/>
          <w:szCs w:val="28"/>
        </w:rPr>
      </w:pPr>
    </w:p>
    <w:p w14:paraId="0F50B9C7" w14:textId="77777777" w:rsidR="006E63CC" w:rsidRPr="00433CE5" w:rsidRDefault="006E63CC" w:rsidP="008637BE">
      <w:pPr>
        <w:tabs>
          <w:tab w:val="left" w:pos="180"/>
          <w:tab w:val="center" w:pos="4677"/>
        </w:tabs>
        <w:ind w:firstLine="709"/>
        <w:jc w:val="both"/>
        <w:outlineLvl w:val="0"/>
        <w:rPr>
          <w:rFonts w:ascii="Times New Roman" w:hAnsi="Times New Roman"/>
          <w:sz w:val="28"/>
          <w:szCs w:val="28"/>
        </w:rPr>
      </w:pPr>
      <w:r w:rsidRPr="00433CE5">
        <w:rPr>
          <w:rFonts w:ascii="Times New Roman" w:hAnsi="Times New Roman"/>
          <w:sz w:val="28"/>
          <w:szCs w:val="28"/>
        </w:rPr>
        <w:t xml:space="preserve">Социальный статус родителей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424"/>
      </w:tblGrid>
      <w:tr w:rsidR="006E63CC" w14:paraId="095A7614" w14:textId="77777777" w:rsidTr="009A61CA">
        <w:trPr>
          <w:trHeight w:val="250"/>
        </w:trPr>
        <w:tc>
          <w:tcPr>
            <w:tcW w:w="2276" w:type="dxa"/>
          </w:tcPr>
          <w:p w14:paraId="26F3D12D" w14:textId="77777777" w:rsidR="006E63CC" w:rsidRPr="007C1421" w:rsidRDefault="006E63CC" w:rsidP="0053358B">
            <w:pPr>
              <w:rPr>
                <w:rFonts w:ascii="Times New Roman" w:hAnsi="Times New Roman"/>
                <w:highlight w:val="yellow"/>
                <w:lang w:eastAsia="en-US"/>
              </w:rPr>
            </w:pPr>
          </w:p>
        </w:tc>
        <w:tc>
          <w:tcPr>
            <w:tcW w:w="3651" w:type="dxa"/>
          </w:tcPr>
          <w:p w14:paraId="72AC6291" w14:textId="77777777" w:rsidR="006E63CC" w:rsidRPr="007C1421" w:rsidRDefault="006E63CC" w:rsidP="0053358B">
            <w:pPr>
              <w:rPr>
                <w:rFonts w:ascii="Times New Roman" w:hAnsi="Times New Roman"/>
                <w:highlight w:val="yellow"/>
                <w:lang w:eastAsia="en-US"/>
              </w:rPr>
            </w:pPr>
            <w:r w:rsidRPr="00036589">
              <w:rPr>
                <w:rFonts w:ascii="Times New Roman" w:hAnsi="Times New Roman"/>
                <w:lang w:eastAsia="en-US"/>
              </w:rPr>
              <w:t>Количество детей</w:t>
            </w:r>
          </w:p>
        </w:tc>
        <w:tc>
          <w:tcPr>
            <w:tcW w:w="3424" w:type="dxa"/>
          </w:tcPr>
          <w:p w14:paraId="5A4E4FDB" w14:textId="77777777" w:rsidR="006E63CC" w:rsidRDefault="00036589" w:rsidP="0053358B">
            <w:pPr>
              <w:jc w:val="center"/>
              <w:rPr>
                <w:rFonts w:ascii="Times New Roman" w:hAnsi="Times New Roman"/>
                <w:lang w:eastAsia="en-US"/>
              </w:rPr>
            </w:pPr>
            <w:r>
              <w:rPr>
                <w:rFonts w:ascii="Times New Roman" w:hAnsi="Times New Roman"/>
                <w:lang w:eastAsia="en-US"/>
              </w:rPr>
              <w:t>15</w:t>
            </w:r>
          </w:p>
        </w:tc>
      </w:tr>
      <w:tr w:rsidR="006E63CC" w14:paraId="5D632285" w14:textId="77777777" w:rsidTr="009A61CA">
        <w:trPr>
          <w:trHeight w:val="266"/>
        </w:trPr>
        <w:tc>
          <w:tcPr>
            <w:tcW w:w="2276" w:type="dxa"/>
            <w:vMerge w:val="restart"/>
          </w:tcPr>
          <w:p w14:paraId="6E7097DB" w14:textId="77777777" w:rsidR="006E63CC" w:rsidRPr="00036589" w:rsidRDefault="00064812" w:rsidP="0053358B">
            <w:pPr>
              <w:rPr>
                <w:rFonts w:ascii="Times New Roman" w:hAnsi="Times New Roman"/>
                <w:sz w:val="28"/>
                <w:szCs w:val="28"/>
                <w:lang w:eastAsia="en-US"/>
              </w:rPr>
            </w:pPr>
            <w:r>
              <w:rPr>
                <w:noProof/>
                <w:sz w:val="28"/>
                <w:szCs w:val="28"/>
              </w:rPr>
              <w:pict w14:anchorId="1940280C">
                <v:rect id="Прямоугольник 1" o:spid="_x0000_s1026" style="position:absolute;margin-left:208.95pt;margin-top:-726.75pt;width:26pt;height:34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14:paraId="6FC6F3AF" w14:textId="77777777" w:rsidR="004419BF" w:rsidRDefault="004419BF" w:rsidP="009A61CA">
                        <w:pPr>
                          <w:jc w:val="center"/>
                        </w:pPr>
                      </w:p>
                    </w:txbxContent>
                  </v:textbox>
                </v:rect>
              </w:pict>
            </w:r>
            <w:r w:rsidR="006E63CC" w:rsidRPr="00036589">
              <w:rPr>
                <w:rFonts w:ascii="Times New Roman" w:hAnsi="Times New Roman"/>
                <w:sz w:val="28"/>
                <w:szCs w:val="28"/>
                <w:lang w:eastAsia="en-US"/>
              </w:rPr>
              <w:t>Особенности семьи</w:t>
            </w:r>
          </w:p>
        </w:tc>
        <w:tc>
          <w:tcPr>
            <w:tcW w:w="3651" w:type="dxa"/>
          </w:tcPr>
          <w:p w14:paraId="707EAE68"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Полные семьи</w:t>
            </w:r>
          </w:p>
        </w:tc>
        <w:tc>
          <w:tcPr>
            <w:tcW w:w="3424" w:type="dxa"/>
          </w:tcPr>
          <w:p w14:paraId="46F5C3BE" w14:textId="77777777" w:rsidR="006E63CC" w:rsidRDefault="00036589" w:rsidP="0053358B">
            <w:pPr>
              <w:jc w:val="center"/>
              <w:rPr>
                <w:rFonts w:ascii="Times New Roman" w:hAnsi="Times New Roman"/>
                <w:lang w:eastAsia="en-US"/>
              </w:rPr>
            </w:pPr>
            <w:r>
              <w:rPr>
                <w:rFonts w:ascii="Times New Roman" w:hAnsi="Times New Roman"/>
                <w:lang w:eastAsia="en-US"/>
              </w:rPr>
              <w:t>8</w:t>
            </w:r>
          </w:p>
        </w:tc>
      </w:tr>
      <w:tr w:rsidR="006E63CC" w14:paraId="1CAEF4F7" w14:textId="77777777" w:rsidTr="009A61CA">
        <w:trPr>
          <w:trHeight w:val="266"/>
        </w:trPr>
        <w:tc>
          <w:tcPr>
            <w:tcW w:w="0" w:type="auto"/>
            <w:vMerge/>
            <w:vAlign w:val="center"/>
          </w:tcPr>
          <w:p w14:paraId="3F3021A2" w14:textId="77777777" w:rsidR="006E63CC" w:rsidRPr="00036589" w:rsidRDefault="006E63CC" w:rsidP="0053358B">
            <w:pPr>
              <w:rPr>
                <w:rFonts w:ascii="Times New Roman" w:hAnsi="Times New Roman"/>
                <w:sz w:val="28"/>
                <w:szCs w:val="28"/>
                <w:lang w:eastAsia="en-US"/>
              </w:rPr>
            </w:pPr>
          </w:p>
        </w:tc>
        <w:tc>
          <w:tcPr>
            <w:tcW w:w="3651" w:type="dxa"/>
          </w:tcPr>
          <w:p w14:paraId="34870B1C"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Одинокие</w:t>
            </w:r>
          </w:p>
        </w:tc>
        <w:tc>
          <w:tcPr>
            <w:tcW w:w="3424" w:type="dxa"/>
          </w:tcPr>
          <w:p w14:paraId="3BC2010C" w14:textId="77777777" w:rsidR="006E63CC" w:rsidRDefault="00036589" w:rsidP="0053358B">
            <w:pPr>
              <w:jc w:val="center"/>
              <w:rPr>
                <w:rFonts w:ascii="Times New Roman" w:hAnsi="Times New Roman"/>
                <w:lang w:eastAsia="en-US"/>
              </w:rPr>
            </w:pPr>
            <w:r>
              <w:rPr>
                <w:rFonts w:ascii="Times New Roman" w:hAnsi="Times New Roman"/>
                <w:lang w:eastAsia="en-US"/>
              </w:rPr>
              <w:t>3</w:t>
            </w:r>
          </w:p>
        </w:tc>
      </w:tr>
      <w:tr w:rsidR="006E63CC" w14:paraId="52027818" w14:textId="77777777" w:rsidTr="009A61CA">
        <w:trPr>
          <w:trHeight w:val="250"/>
        </w:trPr>
        <w:tc>
          <w:tcPr>
            <w:tcW w:w="0" w:type="auto"/>
            <w:vMerge/>
            <w:vAlign w:val="center"/>
          </w:tcPr>
          <w:p w14:paraId="7EF865C5" w14:textId="77777777" w:rsidR="006E63CC" w:rsidRPr="00036589" w:rsidRDefault="006E63CC" w:rsidP="0053358B">
            <w:pPr>
              <w:rPr>
                <w:rFonts w:ascii="Times New Roman" w:hAnsi="Times New Roman"/>
                <w:sz w:val="28"/>
                <w:szCs w:val="28"/>
                <w:lang w:eastAsia="en-US"/>
              </w:rPr>
            </w:pPr>
          </w:p>
        </w:tc>
        <w:tc>
          <w:tcPr>
            <w:tcW w:w="3651" w:type="dxa"/>
          </w:tcPr>
          <w:p w14:paraId="1A651FB2"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В разводе</w:t>
            </w:r>
          </w:p>
        </w:tc>
        <w:tc>
          <w:tcPr>
            <w:tcW w:w="3424" w:type="dxa"/>
            <w:vAlign w:val="center"/>
          </w:tcPr>
          <w:p w14:paraId="347D9D26" w14:textId="2DE8F47B" w:rsidR="006E63CC" w:rsidRDefault="00036589" w:rsidP="0053358B">
            <w:pPr>
              <w:jc w:val="center"/>
              <w:rPr>
                <w:rFonts w:ascii="Times New Roman" w:hAnsi="Times New Roman"/>
                <w:lang w:eastAsia="en-US"/>
              </w:rPr>
            </w:pPr>
            <w:r>
              <w:rPr>
                <w:rFonts w:ascii="Times New Roman" w:hAnsi="Times New Roman"/>
                <w:lang w:eastAsia="en-US"/>
              </w:rPr>
              <w:t>2</w:t>
            </w:r>
          </w:p>
        </w:tc>
      </w:tr>
      <w:tr w:rsidR="006E63CC" w14:paraId="1FFD84D2" w14:textId="77777777" w:rsidTr="009A61CA">
        <w:trPr>
          <w:trHeight w:val="250"/>
        </w:trPr>
        <w:tc>
          <w:tcPr>
            <w:tcW w:w="0" w:type="auto"/>
            <w:vMerge/>
            <w:vAlign w:val="center"/>
          </w:tcPr>
          <w:p w14:paraId="43C620E3" w14:textId="77777777" w:rsidR="006E63CC" w:rsidRPr="00036589" w:rsidRDefault="006E63CC" w:rsidP="0053358B">
            <w:pPr>
              <w:rPr>
                <w:rFonts w:ascii="Times New Roman" w:hAnsi="Times New Roman"/>
                <w:sz w:val="28"/>
                <w:szCs w:val="28"/>
                <w:lang w:eastAsia="en-US"/>
              </w:rPr>
            </w:pPr>
          </w:p>
        </w:tc>
        <w:tc>
          <w:tcPr>
            <w:tcW w:w="3651" w:type="dxa"/>
          </w:tcPr>
          <w:p w14:paraId="22E87B16"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Опекуны</w:t>
            </w:r>
          </w:p>
        </w:tc>
        <w:tc>
          <w:tcPr>
            <w:tcW w:w="3424" w:type="dxa"/>
          </w:tcPr>
          <w:p w14:paraId="4BC6AD92" w14:textId="77777777" w:rsidR="006E63CC" w:rsidRDefault="00036589" w:rsidP="0053358B">
            <w:pPr>
              <w:jc w:val="center"/>
              <w:rPr>
                <w:rFonts w:ascii="Times New Roman" w:hAnsi="Times New Roman"/>
                <w:lang w:eastAsia="en-US"/>
              </w:rPr>
            </w:pPr>
            <w:r>
              <w:rPr>
                <w:rFonts w:ascii="Times New Roman" w:hAnsi="Times New Roman"/>
                <w:lang w:eastAsia="en-US"/>
              </w:rPr>
              <w:t>-</w:t>
            </w:r>
          </w:p>
        </w:tc>
      </w:tr>
      <w:tr w:rsidR="006E63CC" w14:paraId="15307739" w14:textId="77777777" w:rsidTr="009A61CA">
        <w:trPr>
          <w:trHeight w:val="266"/>
        </w:trPr>
        <w:tc>
          <w:tcPr>
            <w:tcW w:w="0" w:type="auto"/>
            <w:vMerge/>
            <w:vAlign w:val="center"/>
          </w:tcPr>
          <w:p w14:paraId="5BDD2A67" w14:textId="77777777" w:rsidR="006E63CC" w:rsidRPr="00036589" w:rsidRDefault="006E63CC">
            <w:pPr>
              <w:spacing w:line="256" w:lineRule="auto"/>
              <w:rPr>
                <w:rFonts w:ascii="Times New Roman" w:hAnsi="Times New Roman"/>
                <w:sz w:val="28"/>
                <w:szCs w:val="28"/>
                <w:lang w:eastAsia="en-US"/>
              </w:rPr>
            </w:pPr>
          </w:p>
        </w:tc>
        <w:tc>
          <w:tcPr>
            <w:tcW w:w="3651" w:type="dxa"/>
          </w:tcPr>
          <w:p w14:paraId="4EB0A183"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многодетные</w:t>
            </w:r>
          </w:p>
        </w:tc>
        <w:tc>
          <w:tcPr>
            <w:tcW w:w="3424" w:type="dxa"/>
          </w:tcPr>
          <w:p w14:paraId="6930EE3D" w14:textId="77777777" w:rsidR="006E63CC" w:rsidRDefault="00433CE5" w:rsidP="0053358B">
            <w:pPr>
              <w:jc w:val="center"/>
              <w:rPr>
                <w:rFonts w:ascii="Times New Roman" w:hAnsi="Times New Roman"/>
                <w:lang w:eastAsia="en-US"/>
              </w:rPr>
            </w:pPr>
            <w:r>
              <w:rPr>
                <w:rFonts w:ascii="Times New Roman" w:hAnsi="Times New Roman"/>
                <w:lang w:eastAsia="en-US"/>
              </w:rPr>
              <w:t>2</w:t>
            </w:r>
          </w:p>
        </w:tc>
      </w:tr>
      <w:tr w:rsidR="006E63CC" w14:paraId="08932F91" w14:textId="77777777" w:rsidTr="009A61CA">
        <w:trPr>
          <w:trHeight w:val="250"/>
        </w:trPr>
        <w:tc>
          <w:tcPr>
            <w:tcW w:w="2276" w:type="dxa"/>
            <w:vMerge w:val="restart"/>
          </w:tcPr>
          <w:p w14:paraId="7F5A901B" w14:textId="77777777" w:rsidR="006E63CC" w:rsidRPr="00036589" w:rsidRDefault="006E63CC">
            <w:pPr>
              <w:spacing w:line="256" w:lineRule="auto"/>
              <w:ind w:firstLine="22"/>
              <w:rPr>
                <w:rFonts w:ascii="Times New Roman" w:hAnsi="Times New Roman"/>
                <w:sz w:val="28"/>
                <w:szCs w:val="28"/>
                <w:lang w:eastAsia="en-US"/>
              </w:rPr>
            </w:pPr>
            <w:r w:rsidRPr="00036589">
              <w:rPr>
                <w:rFonts w:ascii="Times New Roman" w:hAnsi="Times New Roman"/>
                <w:sz w:val="28"/>
                <w:szCs w:val="28"/>
                <w:lang w:eastAsia="en-US"/>
              </w:rPr>
              <w:t>Жилищные условия</w:t>
            </w:r>
          </w:p>
        </w:tc>
        <w:tc>
          <w:tcPr>
            <w:tcW w:w="3651" w:type="dxa"/>
          </w:tcPr>
          <w:p w14:paraId="50576A2C"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Имеют собственное жилье</w:t>
            </w:r>
          </w:p>
        </w:tc>
        <w:tc>
          <w:tcPr>
            <w:tcW w:w="3424" w:type="dxa"/>
          </w:tcPr>
          <w:p w14:paraId="4490F852" w14:textId="77777777" w:rsidR="006E63CC" w:rsidRDefault="00433CE5" w:rsidP="0053358B">
            <w:pPr>
              <w:jc w:val="center"/>
              <w:rPr>
                <w:rFonts w:ascii="Times New Roman" w:hAnsi="Times New Roman"/>
                <w:lang w:eastAsia="en-US"/>
              </w:rPr>
            </w:pPr>
            <w:r>
              <w:rPr>
                <w:rFonts w:ascii="Times New Roman" w:hAnsi="Times New Roman"/>
                <w:lang w:eastAsia="en-US"/>
              </w:rPr>
              <w:t>11</w:t>
            </w:r>
          </w:p>
        </w:tc>
      </w:tr>
      <w:tr w:rsidR="006E63CC" w14:paraId="0EFE51BC" w14:textId="77777777" w:rsidTr="009A61CA">
        <w:trPr>
          <w:trHeight w:val="266"/>
        </w:trPr>
        <w:tc>
          <w:tcPr>
            <w:tcW w:w="0" w:type="auto"/>
            <w:vMerge/>
            <w:vAlign w:val="center"/>
          </w:tcPr>
          <w:p w14:paraId="119495FC" w14:textId="77777777" w:rsidR="006E63CC" w:rsidRPr="00036589" w:rsidRDefault="006E63CC">
            <w:pPr>
              <w:spacing w:line="256" w:lineRule="auto"/>
              <w:rPr>
                <w:rFonts w:ascii="Times New Roman" w:hAnsi="Times New Roman"/>
                <w:sz w:val="28"/>
                <w:szCs w:val="28"/>
                <w:lang w:eastAsia="en-US"/>
              </w:rPr>
            </w:pPr>
          </w:p>
        </w:tc>
        <w:tc>
          <w:tcPr>
            <w:tcW w:w="3651" w:type="dxa"/>
          </w:tcPr>
          <w:p w14:paraId="0C4AA2E4"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Живут с родителями</w:t>
            </w:r>
          </w:p>
        </w:tc>
        <w:tc>
          <w:tcPr>
            <w:tcW w:w="3424" w:type="dxa"/>
          </w:tcPr>
          <w:p w14:paraId="2657BD1A" w14:textId="77777777" w:rsidR="006E63CC" w:rsidRDefault="00433CE5" w:rsidP="0053358B">
            <w:pPr>
              <w:jc w:val="center"/>
              <w:rPr>
                <w:rFonts w:ascii="Times New Roman" w:hAnsi="Times New Roman"/>
                <w:lang w:eastAsia="en-US"/>
              </w:rPr>
            </w:pPr>
            <w:r>
              <w:rPr>
                <w:rFonts w:ascii="Times New Roman" w:hAnsi="Times New Roman"/>
                <w:lang w:eastAsia="en-US"/>
              </w:rPr>
              <w:t>2</w:t>
            </w:r>
          </w:p>
        </w:tc>
      </w:tr>
      <w:tr w:rsidR="006E63CC" w14:paraId="747F973A" w14:textId="77777777" w:rsidTr="009A61CA">
        <w:trPr>
          <w:trHeight w:val="250"/>
        </w:trPr>
        <w:tc>
          <w:tcPr>
            <w:tcW w:w="0" w:type="auto"/>
            <w:vMerge/>
            <w:vAlign w:val="center"/>
          </w:tcPr>
          <w:p w14:paraId="4D92511E" w14:textId="77777777" w:rsidR="006E63CC" w:rsidRPr="00036589" w:rsidRDefault="006E63CC">
            <w:pPr>
              <w:spacing w:line="256" w:lineRule="auto"/>
              <w:rPr>
                <w:rFonts w:ascii="Times New Roman" w:hAnsi="Times New Roman"/>
                <w:sz w:val="28"/>
                <w:szCs w:val="28"/>
                <w:lang w:eastAsia="en-US"/>
              </w:rPr>
            </w:pPr>
          </w:p>
        </w:tc>
        <w:tc>
          <w:tcPr>
            <w:tcW w:w="3651" w:type="dxa"/>
          </w:tcPr>
          <w:p w14:paraId="013ED21B"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снимают</w:t>
            </w:r>
          </w:p>
        </w:tc>
        <w:tc>
          <w:tcPr>
            <w:tcW w:w="3424" w:type="dxa"/>
          </w:tcPr>
          <w:p w14:paraId="620EFFFE" w14:textId="77777777" w:rsidR="006E63CC" w:rsidRDefault="00433CE5" w:rsidP="0053358B">
            <w:pPr>
              <w:jc w:val="center"/>
              <w:rPr>
                <w:rFonts w:ascii="Times New Roman" w:hAnsi="Times New Roman"/>
                <w:lang w:eastAsia="en-US"/>
              </w:rPr>
            </w:pPr>
            <w:r>
              <w:rPr>
                <w:rFonts w:ascii="Times New Roman" w:hAnsi="Times New Roman"/>
                <w:lang w:eastAsia="en-US"/>
              </w:rPr>
              <w:t>2</w:t>
            </w:r>
          </w:p>
        </w:tc>
      </w:tr>
      <w:tr w:rsidR="006E63CC" w14:paraId="4C578424" w14:textId="77777777" w:rsidTr="009A61CA">
        <w:trPr>
          <w:trHeight w:val="266"/>
        </w:trPr>
        <w:tc>
          <w:tcPr>
            <w:tcW w:w="2276" w:type="dxa"/>
            <w:vMerge w:val="restart"/>
          </w:tcPr>
          <w:p w14:paraId="5DD97D36" w14:textId="77777777" w:rsidR="006E63CC" w:rsidRPr="00036589" w:rsidRDefault="006E63CC">
            <w:pPr>
              <w:spacing w:line="256" w:lineRule="auto"/>
              <w:ind w:firstLine="22"/>
              <w:rPr>
                <w:rFonts w:ascii="Times New Roman" w:hAnsi="Times New Roman"/>
                <w:sz w:val="28"/>
                <w:szCs w:val="28"/>
                <w:lang w:eastAsia="en-US"/>
              </w:rPr>
            </w:pPr>
            <w:r w:rsidRPr="00036589">
              <w:rPr>
                <w:rFonts w:ascii="Times New Roman" w:hAnsi="Times New Roman"/>
                <w:sz w:val="28"/>
                <w:szCs w:val="28"/>
                <w:lang w:eastAsia="en-US"/>
              </w:rPr>
              <w:t>Образование</w:t>
            </w:r>
          </w:p>
        </w:tc>
        <w:tc>
          <w:tcPr>
            <w:tcW w:w="3651" w:type="dxa"/>
          </w:tcPr>
          <w:p w14:paraId="7BA5653E"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высшее</w:t>
            </w:r>
          </w:p>
        </w:tc>
        <w:tc>
          <w:tcPr>
            <w:tcW w:w="3424" w:type="dxa"/>
          </w:tcPr>
          <w:p w14:paraId="1329F98E" w14:textId="77777777" w:rsidR="006E63CC" w:rsidRDefault="00433CE5" w:rsidP="0053358B">
            <w:pPr>
              <w:jc w:val="center"/>
              <w:rPr>
                <w:rFonts w:ascii="Times New Roman" w:hAnsi="Times New Roman"/>
                <w:lang w:eastAsia="en-US"/>
              </w:rPr>
            </w:pPr>
            <w:r>
              <w:rPr>
                <w:rFonts w:ascii="Times New Roman" w:hAnsi="Times New Roman"/>
                <w:lang w:eastAsia="en-US"/>
              </w:rPr>
              <w:t>6</w:t>
            </w:r>
          </w:p>
        </w:tc>
      </w:tr>
      <w:tr w:rsidR="006E63CC" w14:paraId="1C2EB2A7" w14:textId="77777777" w:rsidTr="009A61CA">
        <w:trPr>
          <w:trHeight w:val="266"/>
        </w:trPr>
        <w:tc>
          <w:tcPr>
            <w:tcW w:w="0" w:type="auto"/>
            <w:vMerge/>
            <w:vAlign w:val="center"/>
          </w:tcPr>
          <w:p w14:paraId="547544D3" w14:textId="77777777" w:rsidR="006E63CC" w:rsidRPr="00036589" w:rsidRDefault="006E63CC">
            <w:pPr>
              <w:spacing w:line="256" w:lineRule="auto"/>
              <w:rPr>
                <w:rFonts w:ascii="Times New Roman" w:hAnsi="Times New Roman"/>
                <w:sz w:val="28"/>
                <w:szCs w:val="28"/>
                <w:lang w:eastAsia="en-US"/>
              </w:rPr>
            </w:pPr>
          </w:p>
        </w:tc>
        <w:tc>
          <w:tcPr>
            <w:tcW w:w="3651" w:type="dxa"/>
          </w:tcPr>
          <w:p w14:paraId="31DE3423"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н/высшее</w:t>
            </w:r>
          </w:p>
        </w:tc>
        <w:tc>
          <w:tcPr>
            <w:tcW w:w="3424" w:type="dxa"/>
          </w:tcPr>
          <w:p w14:paraId="3482E241" w14:textId="77777777" w:rsidR="006E63CC" w:rsidRDefault="00433CE5" w:rsidP="0053358B">
            <w:pPr>
              <w:jc w:val="center"/>
              <w:rPr>
                <w:rFonts w:ascii="Times New Roman" w:hAnsi="Times New Roman"/>
                <w:lang w:eastAsia="en-US"/>
              </w:rPr>
            </w:pPr>
            <w:r>
              <w:rPr>
                <w:rFonts w:ascii="Times New Roman" w:hAnsi="Times New Roman"/>
                <w:lang w:eastAsia="en-US"/>
              </w:rPr>
              <w:t>1</w:t>
            </w:r>
          </w:p>
        </w:tc>
      </w:tr>
      <w:tr w:rsidR="006E63CC" w14:paraId="1E66504F" w14:textId="77777777" w:rsidTr="009A61CA">
        <w:trPr>
          <w:trHeight w:val="250"/>
        </w:trPr>
        <w:tc>
          <w:tcPr>
            <w:tcW w:w="0" w:type="auto"/>
            <w:vMerge/>
            <w:vAlign w:val="center"/>
          </w:tcPr>
          <w:p w14:paraId="46887EBE" w14:textId="77777777" w:rsidR="006E63CC" w:rsidRPr="00036589" w:rsidRDefault="006E63CC">
            <w:pPr>
              <w:spacing w:line="256" w:lineRule="auto"/>
              <w:rPr>
                <w:rFonts w:ascii="Times New Roman" w:hAnsi="Times New Roman"/>
                <w:sz w:val="28"/>
                <w:szCs w:val="28"/>
                <w:lang w:eastAsia="en-US"/>
              </w:rPr>
            </w:pPr>
          </w:p>
        </w:tc>
        <w:tc>
          <w:tcPr>
            <w:tcW w:w="3651" w:type="dxa"/>
          </w:tcPr>
          <w:p w14:paraId="7D732333"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среднее</w:t>
            </w:r>
          </w:p>
        </w:tc>
        <w:tc>
          <w:tcPr>
            <w:tcW w:w="3424" w:type="dxa"/>
          </w:tcPr>
          <w:p w14:paraId="451A561C" w14:textId="77777777" w:rsidR="006E63CC" w:rsidRDefault="00433CE5" w:rsidP="0053358B">
            <w:pPr>
              <w:jc w:val="center"/>
              <w:rPr>
                <w:rFonts w:ascii="Times New Roman" w:hAnsi="Times New Roman"/>
                <w:lang w:eastAsia="en-US"/>
              </w:rPr>
            </w:pPr>
            <w:r>
              <w:rPr>
                <w:rFonts w:ascii="Times New Roman" w:hAnsi="Times New Roman"/>
                <w:lang w:eastAsia="en-US"/>
              </w:rPr>
              <w:t>4</w:t>
            </w:r>
          </w:p>
        </w:tc>
      </w:tr>
      <w:tr w:rsidR="006E63CC" w14:paraId="50449B24" w14:textId="77777777" w:rsidTr="009A61CA">
        <w:trPr>
          <w:trHeight w:val="266"/>
        </w:trPr>
        <w:tc>
          <w:tcPr>
            <w:tcW w:w="0" w:type="auto"/>
            <w:vMerge/>
            <w:vAlign w:val="center"/>
          </w:tcPr>
          <w:p w14:paraId="56239BE6" w14:textId="77777777" w:rsidR="006E63CC" w:rsidRPr="00036589" w:rsidRDefault="006E63CC">
            <w:pPr>
              <w:spacing w:line="256" w:lineRule="auto"/>
              <w:rPr>
                <w:rFonts w:ascii="Times New Roman" w:hAnsi="Times New Roman"/>
                <w:sz w:val="28"/>
                <w:szCs w:val="28"/>
                <w:lang w:eastAsia="en-US"/>
              </w:rPr>
            </w:pPr>
          </w:p>
        </w:tc>
        <w:tc>
          <w:tcPr>
            <w:tcW w:w="3651" w:type="dxa"/>
          </w:tcPr>
          <w:p w14:paraId="2F209F0C"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с/спец.</w:t>
            </w:r>
          </w:p>
        </w:tc>
        <w:tc>
          <w:tcPr>
            <w:tcW w:w="3424" w:type="dxa"/>
          </w:tcPr>
          <w:p w14:paraId="118256B2" w14:textId="77777777" w:rsidR="006E63CC" w:rsidRDefault="00433CE5" w:rsidP="0053358B">
            <w:pPr>
              <w:jc w:val="center"/>
              <w:rPr>
                <w:rFonts w:ascii="Times New Roman" w:hAnsi="Times New Roman"/>
                <w:lang w:eastAsia="en-US"/>
              </w:rPr>
            </w:pPr>
            <w:r>
              <w:rPr>
                <w:rFonts w:ascii="Times New Roman" w:hAnsi="Times New Roman"/>
                <w:lang w:eastAsia="en-US"/>
              </w:rPr>
              <w:t>3</w:t>
            </w:r>
          </w:p>
        </w:tc>
      </w:tr>
      <w:tr w:rsidR="006E63CC" w14:paraId="715B1F46" w14:textId="77777777" w:rsidTr="009A61CA">
        <w:trPr>
          <w:trHeight w:val="250"/>
        </w:trPr>
        <w:tc>
          <w:tcPr>
            <w:tcW w:w="0" w:type="auto"/>
            <w:vMerge/>
            <w:vAlign w:val="center"/>
          </w:tcPr>
          <w:p w14:paraId="7300A1EC" w14:textId="77777777" w:rsidR="006E63CC" w:rsidRPr="00036589" w:rsidRDefault="006E63CC">
            <w:pPr>
              <w:spacing w:line="256" w:lineRule="auto"/>
              <w:rPr>
                <w:rFonts w:ascii="Times New Roman" w:hAnsi="Times New Roman"/>
                <w:sz w:val="28"/>
                <w:szCs w:val="28"/>
                <w:lang w:eastAsia="en-US"/>
              </w:rPr>
            </w:pPr>
          </w:p>
        </w:tc>
        <w:tc>
          <w:tcPr>
            <w:tcW w:w="3651" w:type="dxa"/>
          </w:tcPr>
          <w:p w14:paraId="7A50BF82"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н/среднее</w:t>
            </w:r>
          </w:p>
        </w:tc>
        <w:tc>
          <w:tcPr>
            <w:tcW w:w="3424" w:type="dxa"/>
          </w:tcPr>
          <w:p w14:paraId="06CFEA45" w14:textId="77777777" w:rsidR="006E63CC" w:rsidRDefault="00433CE5" w:rsidP="0053358B">
            <w:pPr>
              <w:jc w:val="center"/>
              <w:rPr>
                <w:rFonts w:ascii="Times New Roman" w:hAnsi="Times New Roman"/>
                <w:lang w:eastAsia="en-US"/>
              </w:rPr>
            </w:pPr>
            <w:r>
              <w:rPr>
                <w:rFonts w:ascii="Times New Roman" w:hAnsi="Times New Roman"/>
                <w:lang w:eastAsia="en-US"/>
              </w:rPr>
              <w:t>1</w:t>
            </w:r>
          </w:p>
        </w:tc>
      </w:tr>
      <w:tr w:rsidR="006E63CC" w14:paraId="25A7CB6E" w14:textId="77777777" w:rsidTr="009A61CA">
        <w:trPr>
          <w:trHeight w:val="266"/>
        </w:trPr>
        <w:tc>
          <w:tcPr>
            <w:tcW w:w="2276" w:type="dxa"/>
            <w:vMerge w:val="restart"/>
          </w:tcPr>
          <w:p w14:paraId="4FCBA1D6" w14:textId="77777777" w:rsidR="006E63CC" w:rsidRPr="00036589" w:rsidRDefault="006E63CC">
            <w:pPr>
              <w:spacing w:line="256" w:lineRule="auto"/>
              <w:ind w:firstLine="22"/>
              <w:rPr>
                <w:rFonts w:ascii="Times New Roman" w:hAnsi="Times New Roman"/>
                <w:sz w:val="28"/>
                <w:szCs w:val="28"/>
                <w:lang w:eastAsia="en-US"/>
              </w:rPr>
            </w:pPr>
            <w:r w:rsidRPr="00036589">
              <w:rPr>
                <w:rFonts w:ascii="Times New Roman" w:hAnsi="Times New Roman"/>
                <w:sz w:val="28"/>
                <w:szCs w:val="28"/>
                <w:lang w:eastAsia="en-US"/>
              </w:rPr>
              <w:t>Социальный статус</w:t>
            </w:r>
          </w:p>
        </w:tc>
        <w:tc>
          <w:tcPr>
            <w:tcW w:w="3651" w:type="dxa"/>
          </w:tcPr>
          <w:p w14:paraId="520C6DAD"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интеллигенция</w:t>
            </w:r>
          </w:p>
        </w:tc>
        <w:tc>
          <w:tcPr>
            <w:tcW w:w="3424" w:type="dxa"/>
          </w:tcPr>
          <w:p w14:paraId="41D86502" w14:textId="77777777" w:rsidR="006E63CC" w:rsidRDefault="00433CE5" w:rsidP="0053358B">
            <w:pPr>
              <w:jc w:val="center"/>
              <w:rPr>
                <w:rFonts w:ascii="Times New Roman" w:hAnsi="Times New Roman"/>
                <w:lang w:eastAsia="en-US"/>
              </w:rPr>
            </w:pPr>
            <w:r>
              <w:rPr>
                <w:rFonts w:ascii="Times New Roman" w:hAnsi="Times New Roman"/>
                <w:lang w:eastAsia="en-US"/>
              </w:rPr>
              <w:t>2</w:t>
            </w:r>
          </w:p>
        </w:tc>
      </w:tr>
      <w:tr w:rsidR="006E63CC" w14:paraId="06EE594E" w14:textId="77777777" w:rsidTr="009A61CA">
        <w:trPr>
          <w:trHeight w:val="266"/>
        </w:trPr>
        <w:tc>
          <w:tcPr>
            <w:tcW w:w="0" w:type="auto"/>
            <w:vMerge/>
            <w:vAlign w:val="center"/>
          </w:tcPr>
          <w:p w14:paraId="3133FC4D" w14:textId="77777777" w:rsidR="006E63CC" w:rsidRPr="00036589" w:rsidRDefault="006E63CC">
            <w:pPr>
              <w:spacing w:line="256" w:lineRule="auto"/>
              <w:rPr>
                <w:rFonts w:ascii="Times New Roman" w:hAnsi="Times New Roman"/>
                <w:sz w:val="28"/>
                <w:szCs w:val="28"/>
                <w:lang w:eastAsia="en-US"/>
              </w:rPr>
            </w:pPr>
          </w:p>
        </w:tc>
        <w:tc>
          <w:tcPr>
            <w:tcW w:w="3651" w:type="dxa"/>
          </w:tcPr>
          <w:p w14:paraId="3262D86F"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рабочие</w:t>
            </w:r>
          </w:p>
        </w:tc>
        <w:tc>
          <w:tcPr>
            <w:tcW w:w="3424" w:type="dxa"/>
          </w:tcPr>
          <w:p w14:paraId="1515F896" w14:textId="77777777" w:rsidR="006E63CC" w:rsidRDefault="00433CE5" w:rsidP="0053358B">
            <w:pPr>
              <w:jc w:val="center"/>
              <w:rPr>
                <w:rFonts w:ascii="Times New Roman" w:hAnsi="Times New Roman"/>
                <w:lang w:eastAsia="en-US"/>
              </w:rPr>
            </w:pPr>
            <w:r>
              <w:rPr>
                <w:rFonts w:ascii="Times New Roman" w:hAnsi="Times New Roman"/>
                <w:lang w:eastAsia="en-US"/>
              </w:rPr>
              <w:t>7</w:t>
            </w:r>
          </w:p>
        </w:tc>
      </w:tr>
      <w:tr w:rsidR="006E63CC" w14:paraId="501B4ED5" w14:textId="77777777" w:rsidTr="009A61CA">
        <w:trPr>
          <w:trHeight w:val="266"/>
        </w:trPr>
        <w:tc>
          <w:tcPr>
            <w:tcW w:w="0" w:type="auto"/>
            <w:vMerge/>
            <w:vAlign w:val="center"/>
          </w:tcPr>
          <w:p w14:paraId="00E4AB67" w14:textId="77777777" w:rsidR="006E63CC" w:rsidRPr="00036589" w:rsidRDefault="006E63CC">
            <w:pPr>
              <w:spacing w:line="256" w:lineRule="auto"/>
              <w:rPr>
                <w:rFonts w:ascii="Times New Roman" w:hAnsi="Times New Roman"/>
                <w:sz w:val="28"/>
                <w:szCs w:val="28"/>
                <w:lang w:eastAsia="en-US"/>
              </w:rPr>
            </w:pPr>
          </w:p>
        </w:tc>
        <w:tc>
          <w:tcPr>
            <w:tcW w:w="3651" w:type="dxa"/>
          </w:tcPr>
          <w:p w14:paraId="5F904C62"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служащие</w:t>
            </w:r>
          </w:p>
        </w:tc>
        <w:tc>
          <w:tcPr>
            <w:tcW w:w="3424" w:type="dxa"/>
          </w:tcPr>
          <w:p w14:paraId="3DCF2DC2" w14:textId="77777777" w:rsidR="006E63CC" w:rsidRDefault="00433CE5" w:rsidP="0053358B">
            <w:pPr>
              <w:jc w:val="center"/>
              <w:rPr>
                <w:rFonts w:ascii="Times New Roman" w:hAnsi="Times New Roman"/>
                <w:lang w:eastAsia="en-US"/>
              </w:rPr>
            </w:pPr>
            <w:r>
              <w:rPr>
                <w:rFonts w:ascii="Times New Roman" w:hAnsi="Times New Roman"/>
                <w:lang w:eastAsia="en-US"/>
              </w:rPr>
              <w:t>3</w:t>
            </w:r>
          </w:p>
        </w:tc>
      </w:tr>
      <w:tr w:rsidR="006E63CC" w14:paraId="33E654B1" w14:textId="77777777" w:rsidTr="009A61CA">
        <w:trPr>
          <w:trHeight w:val="266"/>
        </w:trPr>
        <w:tc>
          <w:tcPr>
            <w:tcW w:w="0" w:type="auto"/>
            <w:vMerge/>
            <w:vAlign w:val="center"/>
          </w:tcPr>
          <w:p w14:paraId="42AC15AC" w14:textId="77777777" w:rsidR="006E63CC" w:rsidRPr="00036589" w:rsidRDefault="006E63CC">
            <w:pPr>
              <w:spacing w:line="256" w:lineRule="auto"/>
              <w:rPr>
                <w:rFonts w:ascii="Times New Roman" w:hAnsi="Times New Roman"/>
                <w:sz w:val="28"/>
                <w:szCs w:val="28"/>
                <w:lang w:eastAsia="en-US"/>
              </w:rPr>
            </w:pPr>
          </w:p>
        </w:tc>
        <w:tc>
          <w:tcPr>
            <w:tcW w:w="3651" w:type="dxa"/>
          </w:tcPr>
          <w:p w14:paraId="5EC84E96"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домохозяйки</w:t>
            </w:r>
          </w:p>
        </w:tc>
        <w:tc>
          <w:tcPr>
            <w:tcW w:w="3424" w:type="dxa"/>
          </w:tcPr>
          <w:p w14:paraId="457BA7EF" w14:textId="77777777" w:rsidR="006E63CC" w:rsidRDefault="00433CE5" w:rsidP="0053358B">
            <w:pPr>
              <w:jc w:val="center"/>
              <w:rPr>
                <w:rFonts w:ascii="Times New Roman" w:hAnsi="Times New Roman"/>
                <w:lang w:eastAsia="en-US"/>
              </w:rPr>
            </w:pPr>
            <w:r>
              <w:rPr>
                <w:rFonts w:ascii="Times New Roman" w:hAnsi="Times New Roman"/>
                <w:lang w:eastAsia="en-US"/>
              </w:rPr>
              <w:t>3</w:t>
            </w:r>
          </w:p>
        </w:tc>
      </w:tr>
      <w:tr w:rsidR="006E63CC" w14:paraId="4FECB4B0" w14:textId="77777777" w:rsidTr="009A61CA">
        <w:trPr>
          <w:trHeight w:val="266"/>
        </w:trPr>
        <w:tc>
          <w:tcPr>
            <w:tcW w:w="0" w:type="auto"/>
            <w:vMerge/>
            <w:vAlign w:val="center"/>
          </w:tcPr>
          <w:p w14:paraId="264BCE1D" w14:textId="77777777" w:rsidR="006E63CC" w:rsidRPr="00036589" w:rsidRDefault="006E63CC">
            <w:pPr>
              <w:spacing w:line="256" w:lineRule="auto"/>
              <w:rPr>
                <w:rFonts w:ascii="Times New Roman" w:hAnsi="Times New Roman"/>
                <w:sz w:val="28"/>
                <w:szCs w:val="28"/>
                <w:lang w:eastAsia="en-US"/>
              </w:rPr>
            </w:pPr>
          </w:p>
        </w:tc>
        <w:tc>
          <w:tcPr>
            <w:tcW w:w="3651" w:type="dxa"/>
          </w:tcPr>
          <w:p w14:paraId="452EF0C6" w14:textId="77777777" w:rsidR="006E63CC" w:rsidRPr="00036589" w:rsidRDefault="006E63CC" w:rsidP="0053358B">
            <w:pPr>
              <w:rPr>
                <w:rFonts w:ascii="Times New Roman" w:hAnsi="Times New Roman"/>
                <w:sz w:val="28"/>
                <w:szCs w:val="28"/>
                <w:lang w:eastAsia="en-US"/>
              </w:rPr>
            </w:pPr>
            <w:r w:rsidRPr="00036589">
              <w:rPr>
                <w:rFonts w:ascii="Times New Roman" w:hAnsi="Times New Roman"/>
                <w:sz w:val="28"/>
                <w:szCs w:val="28"/>
                <w:lang w:eastAsia="en-US"/>
              </w:rPr>
              <w:t>предприниматели</w:t>
            </w:r>
          </w:p>
        </w:tc>
        <w:tc>
          <w:tcPr>
            <w:tcW w:w="3424" w:type="dxa"/>
          </w:tcPr>
          <w:p w14:paraId="34D7A549" w14:textId="77777777" w:rsidR="006E63CC" w:rsidRDefault="00433CE5" w:rsidP="0053358B">
            <w:pPr>
              <w:jc w:val="center"/>
              <w:rPr>
                <w:rFonts w:ascii="Times New Roman" w:hAnsi="Times New Roman"/>
                <w:lang w:eastAsia="en-US"/>
              </w:rPr>
            </w:pPr>
            <w:r>
              <w:rPr>
                <w:rFonts w:ascii="Times New Roman" w:hAnsi="Times New Roman"/>
                <w:lang w:eastAsia="en-US"/>
              </w:rPr>
              <w:t>-</w:t>
            </w:r>
          </w:p>
        </w:tc>
      </w:tr>
    </w:tbl>
    <w:p w14:paraId="46DCB59B" w14:textId="77777777" w:rsidR="001E47E5" w:rsidRDefault="001E47E5" w:rsidP="00962229">
      <w:pPr>
        <w:tabs>
          <w:tab w:val="left" w:pos="426"/>
          <w:tab w:val="left" w:pos="993"/>
        </w:tabs>
        <w:spacing w:line="360" w:lineRule="auto"/>
        <w:ind w:left="284" w:right="281" w:firstLine="709"/>
        <w:rPr>
          <w:rFonts w:ascii="Times New Roman" w:hAnsi="Times New Roman"/>
          <w:b/>
          <w:sz w:val="28"/>
          <w:szCs w:val="28"/>
        </w:rPr>
      </w:pPr>
    </w:p>
    <w:p w14:paraId="1C2FC3D7" w14:textId="77777777" w:rsidR="001E47E5" w:rsidRDefault="001E47E5" w:rsidP="00962229">
      <w:pPr>
        <w:tabs>
          <w:tab w:val="left" w:pos="426"/>
          <w:tab w:val="left" w:pos="993"/>
        </w:tabs>
        <w:spacing w:line="360" w:lineRule="auto"/>
        <w:ind w:left="284" w:right="281" w:firstLine="709"/>
        <w:rPr>
          <w:rFonts w:ascii="Times New Roman" w:hAnsi="Times New Roman"/>
          <w:b/>
          <w:sz w:val="28"/>
          <w:szCs w:val="28"/>
        </w:rPr>
      </w:pPr>
    </w:p>
    <w:p w14:paraId="6F78E259" w14:textId="77777777" w:rsidR="006E63CC" w:rsidRPr="00A32DBD" w:rsidRDefault="00E46C84" w:rsidP="0053358B">
      <w:pPr>
        <w:tabs>
          <w:tab w:val="left" w:pos="426"/>
          <w:tab w:val="left" w:pos="993"/>
        </w:tabs>
        <w:spacing w:line="360" w:lineRule="auto"/>
        <w:rPr>
          <w:rFonts w:ascii="Times New Roman" w:hAnsi="Times New Roman"/>
          <w:b/>
          <w:sz w:val="28"/>
          <w:szCs w:val="28"/>
        </w:rPr>
      </w:pPr>
      <w:r>
        <w:rPr>
          <w:rFonts w:ascii="Times New Roman" w:hAnsi="Times New Roman"/>
          <w:b/>
          <w:sz w:val="28"/>
          <w:szCs w:val="28"/>
        </w:rPr>
        <w:t xml:space="preserve">1.12 </w:t>
      </w:r>
      <w:r w:rsidR="006E63CC" w:rsidRPr="00A32DBD">
        <w:rPr>
          <w:rFonts w:ascii="Times New Roman" w:hAnsi="Times New Roman"/>
          <w:b/>
          <w:sz w:val="28"/>
          <w:szCs w:val="28"/>
        </w:rPr>
        <w:t>Система работы с семьями воспитанников.</w:t>
      </w:r>
    </w:p>
    <w:p w14:paraId="0B9068F8" w14:textId="77777777" w:rsidR="006E63CC" w:rsidRPr="00585FA2" w:rsidRDefault="006E63CC" w:rsidP="0053358B">
      <w:pPr>
        <w:tabs>
          <w:tab w:val="left" w:pos="426"/>
          <w:tab w:val="left" w:pos="993"/>
        </w:tabs>
        <w:ind w:left="284" w:firstLine="709"/>
        <w:jc w:val="both"/>
        <w:rPr>
          <w:rFonts w:ascii="Times New Roman" w:hAnsi="Times New Roman"/>
          <w:b/>
          <w:i/>
          <w:sz w:val="28"/>
          <w:szCs w:val="28"/>
        </w:rPr>
      </w:pPr>
      <w:r w:rsidRPr="00585FA2">
        <w:rPr>
          <w:rFonts w:ascii="Times New Roman" w:hAnsi="Times New Roman"/>
          <w:b/>
          <w:i/>
          <w:sz w:val="28"/>
          <w:szCs w:val="28"/>
        </w:rPr>
        <w:t>В основу совместной деятельности семьи и дошкольного учреждения заложены следующие принципы:</w:t>
      </w:r>
    </w:p>
    <w:p w14:paraId="3E17B6A7" w14:textId="77777777" w:rsidR="006E63CC" w:rsidRPr="00585FA2" w:rsidRDefault="006E63CC" w:rsidP="00064812">
      <w:pPr>
        <w:numPr>
          <w:ilvl w:val="0"/>
          <w:numId w:val="3"/>
        </w:numPr>
        <w:tabs>
          <w:tab w:val="left" w:pos="426"/>
          <w:tab w:val="left" w:pos="993"/>
        </w:tabs>
        <w:ind w:left="284" w:firstLine="709"/>
        <w:jc w:val="both"/>
        <w:rPr>
          <w:rFonts w:ascii="Times New Roman" w:hAnsi="Times New Roman"/>
          <w:sz w:val="28"/>
          <w:szCs w:val="28"/>
        </w:rPr>
      </w:pPr>
      <w:r w:rsidRPr="00585FA2">
        <w:rPr>
          <w:rFonts w:ascii="Times New Roman" w:hAnsi="Times New Roman"/>
          <w:sz w:val="28"/>
          <w:szCs w:val="28"/>
        </w:rPr>
        <w:t>единый подход к процессу воспитания ребёнка;</w:t>
      </w:r>
    </w:p>
    <w:p w14:paraId="2EC7063A" w14:textId="77777777" w:rsidR="006E63CC" w:rsidRPr="00585FA2" w:rsidRDefault="006E63CC" w:rsidP="00064812">
      <w:pPr>
        <w:numPr>
          <w:ilvl w:val="0"/>
          <w:numId w:val="3"/>
        </w:numPr>
        <w:tabs>
          <w:tab w:val="left" w:pos="426"/>
          <w:tab w:val="left" w:pos="993"/>
        </w:tabs>
        <w:ind w:left="284" w:firstLine="709"/>
        <w:jc w:val="both"/>
        <w:rPr>
          <w:rFonts w:ascii="Times New Roman" w:hAnsi="Times New Roman"/>
          <w:sz w:val="28"/>
          <w:szCs w:val="28"/>
        </w:rPr>
      </w:pPr>
      <w:r w:rsidRPr="00585FA2">
        <w:rPr>
          <w:rFonts w:ascii="Times New Roman" w:hAnsi="Times New Roman"/>
          <w:sz w:val="28"/>
          <w:szCs w:val="28"/>
        </w:rPr>
        <w:t>открытость учреждения для родителей;</w:t>
      </w:r>
    </w:p>
    <w:p w14:paraId="2446A594" w14:textId="77777777" w:rsidR="006E63CC" w:rsidRPr="00585FA2" w:rsidRDefault="006E63CC" w:rsidP="00064812">
      <w:pPr>
        <w:numPr>
          <w:ilvl w:val="0"/>
          <w:numId w:val="3"/>
        </w:numPr>
        <w:tabs>
          <w:tab w:val="left" w:pos="426"/>
          <w:tab w:val="left" w:pos="993"/>
        </w:tabs>
        <w:ind w:left="284" w:firstLine="709"/>
        <w:jc w:val="both"/>
        <w:rPr>
          <w:rFonts w:ascii="Times New Roman" w:hAnsi="Times New Roman"/>
          <w:sz w:val="28"/>
          <w:szCs w:val="28"/>
        </w:rPr>
      </w:pPr>
      <w:r w:rsidRPr="00585FA2">
        <w:rPr>
          <w:rFonts w:ascii="Times New Roman" w:hAnsi="Times New Roman"/>
          <w:sz w:val="28"/>
          <w:szCs w:val="28"/>
        </w:rPr>
        <w:t>взаимное доверие во взаимоотношениях педагогов и родителей;</w:t>
      </w:r>
    </w:p>
    <w:p w14:paraId="454AF5AF" w14:textId="77777777" w:rsidR="006E63CC" w:rsidRPr="00585FA2" w:rsidRDefault="006E63CC" w:rsidP="00064812">
      <w:pPr>
        <w:numPr>
          <w:ilvl w:val="0"/>
          <w:numId w:val="3"/>
        </w:numPr>
        <w:tabs>
          <w:tab w:val="left" w:pos="426"/>
          <w:tab w:val="left" w:pos="993"/>
        </w:tabs>
        <w:ind w:left="284" w:firstLine="709"/>
        <w:jc w:val="both"/>
        <w:rPr>
          <w:rFonts w:ascii="Times New Roman" w:hAnsi="Times New Roman"/>
          <w:sz w:val="28"/>
          <w:szCs w:val="28"/>
        </w:rPr>
      </w:pPr>
      <w:r w:rsidRPr="00585FA2">
        <w:rPr>
          <w:rFonts w:ascii="Times New Roman" w:hAnsi="Times New Roman"/>
          <w:sz w:val="28"/>
          <w:szCs w:val="28"/>
        </w:rPr>
        <w:t>уважение и доброжелательность друг к другу;</w:t>
      </w:r>
    </w:p>
    <w:p w14:paraId="67C00906" w14:textId="77777777" w:rsidR="006E63CC" w:rsidRDefault="006E63CC" w:rsidP="00064812">
      <w:pPr>
        <w:numPr>
          <w:ilvl w:val="0"/>
          <w:numId w:val="3"/>
        </w:numPr>
        <w:tabs>
          <w:tab w:val="left" w:pos="426"/>
          <w:tab w:val="left" w:pos="993"/>
        </w:tabs>
        <w:ind w:left="284" w:firstLine="709"/>
        <w:jc w:val="both"/>
        <w:rPr>
          <w:rFonts w:ascii="Times New Roman" w:hAnsi="Times New Roman"/>
          <w:sz w:val="28"/>
          <w:szCs w:val="28"/>
        </w:rPr>
      </w:pPr>
      <w:r w:rsidRPr="00585FA2">
        <w:rPr>
          <w:rFonts w:ascii="Times New Roman" w:hAnsi="Times New Roman"/>
          <w:sz w:val="28"/>
          <w:szCs w:val="28"/>
        </w:rPr>
        <w:t>дифференцированный подход к каждой семье; равно ответственность родителей и педагогов.</w:t>
      </w:r>
    </w:p>
    <w:p w14:paraId="4D270BD6" w14:textId="77777777" w:rsidR="006E63CC" w:rsidRPr="00585FA2" w:rsidRDefault="006E63CC" w:rsidP="00064812">
      <w:pPr>
        <w:numPr>
          <w:ilvl w:val="0"/>
          <w:numId w:val="3"/>
        </w:numPr>
        <w:tabs>
          <w:tab w:val="left" w:pos="426"/>
          <w:tab w:val="left" w:pos="993"/>
        </w:tabs>
        <w:ind w:left="284" w:firstLine="709"/>
        <w:jc w:val="both"/>
        <w:rPr>
          <w:rFonts w:ascii="Times New Roman" w:hAnsi="Times New Roman"/>
          <w:sz w:val="28"/>
          <w:szCs w:val="28"/>
        </w:rPr>
      </w:pPr>
      <w:r>
        <w:rPr>
          <w:rFonts w:ascii="Times New Roman" w:hAnsi="Times New Roman"/>
          <w:sz w:val="28"/>
          <w:szCs w:val="28"/>
        </w:rPr>
        <w:t xml:space="preserve">совместная деятельность по коррекции нарушений, непосредственное участие родителей в процессе. </w:t>
      </w:r>
    </w:p>
    <w:p w14:paraId="6DFDF6B8" w14:textId="77777777" w:rsidR="006E63CC" w:rsidRDefault="006E63CC" w:rsidP="0053358B">
      <w:pPr>
        <w:tabs>
          <w:tab w:val="left" w:pos="426"/>
          <w:tab w:val="left" w:pos="993"/>
        </w:tabs>
        <w:spacing w:line="360" w:lineRule="auto"/>
        <w:ind w:left="284" w:firstLine="709"/>
        <w:rPr>
          <w:rFonts w:ascii="Times New Roman" w:hAnsi="Times New Roman"/>
          <w:b/>
          <w:i/>
        </w:rPr>
      </w:pPr>
    </w:p>
    <w:p w14:paraId="42EED2DA" w14:textId="77777777" w:rsidR="006E63CC" w:rsidRPr="00CD44E6" w:rsidRDefault="006E63CC" w:rsidP="0053358B">
      <w:pPr>
        <w:tabs>
          <w:tab w:val="left" w:pos="426"/>
          <w:tab w:val="left" w:pos="993"/>
        </w:tabs>
        <w:ind w:left="284" w:firstLine="709"/>
        <w:jc w:val="both"/>
        <w:rPr>
          <w:rFonts w:ascii="Times New Roman" w:hAnsi="Times New Roman"/>
          <w:b/>
          <w:i/>
          <w:sz w:val="28"/>
          <w:szCs w:val="28"/>
        </w:rPr>
      </w:pPr>
      <w:r w:rsidRPr="00CD44E6">
        <w:rPr>
          <w:rFonts w:ascii="Times New Roman" w:hAnsi="Times New Roman"/>
          <w:b/>
          <w:i/>
          <w:sz w:val="28"/>
          <w:szCs w:val="28"/>
        </w:rPr>
        <w:t>Система работы с родителями включает:</w:t>
      </w:r>
    </w:p>
    <w:p w14:paraId="5F1BBF26" w14:textId="77777777" w:rsidR="006E63CC" w:rsidRPr="006453E5" w:rsidRDefault="006E63CC" w:rsidP="00064812">
      <w:pPr>
        <w:numPr>
          <w:ilvl w:val="0"/>
          <w:numId w:val="3"/>
        </w:numPr>
        <w:tabs>
          <w:tab w:val="left" w:pos="426"/>
          <w:tab w:val="left" w:pos="993"/>
        </w:tabs>
        <w:ind w:left="0" w:firstLine="709"/>
        <w:jc w:val="both"/>
        <w:rPr>
          <w:rFonts w:ascii="Times New Roman" w:hAnsi="Times New Roman"/>
          <w:sz w:val="28"/>
          <w:szCs w:val="28"/>
        </w:rPr>
      </w:pPr>
      <w:r>
        <w:rPr>
          <w:rFonts w:ascii="Times New Roman" w:hAnsi="Times New Roman"/>
          <w:sz w:val="28"/>
          <w:szCs w:val="28"/>
        </w:rPr>
        <w:t xml:space="preserve">сопровождение семьи через </w:t>
      </w:r>
      <w:r w:rsidRPr="006453E5">
        <w:rPr>
          <w:rFonts w:ascii="Times New Roman" w:hAnsi="Times New Roman"/>
          <w:sz w:val="28"/>
          <w:szCs w:val="28"/>
        </w:rPr>
        <w:t>ознакомление родителей с перспективами и результатами работы</w:t>
      </w:r>
      <w:r>
        <w:rPr>
          <w:rFonts w:ascii="Times New Roman" w:hAnsi="Times New Roman"/>
          <w:sz w:val="28"/>
          <w:szCs w:val="28"/>
        </w:rPr>
        <w:t>.</w:t>
      </w:r>
    </w:p>
    <w:p w14:paraId="4680F95C" w14:textId="77777777" w:rsidR="006E63CC" w:rsidRPr="00CD44E6" w:rsidRDefault="006E63CC" w:rsidP="00064812">
      <w:pPr>
        <w:numPr>
          <w:ilvl w:val="0"/>
          <w:numId w:val="3"/>
        </w:numPr>
        <w:tabs>
          <w:tab w:val="left" w:pos="426"/>
          <w:tab w:val="left" w:pos="993"/>
        </w:tabs>
        <w:ind w:left="0" w:firstLine="709"/>
        <w:jc w:val="both"/>
        <w:rPr>
          <w:rFonts w:ascii="Times New Roman" w:hAnsi="Times New Roman"/>
          <w:sz w:val="28"/>
          <w:szCs w:val="28"/>
        </w:rPr>
      </w:pPr>
      <w:r w:rsidRPr="00CD44E6">
        <w:rPr>
          <w:rFonts w:ascii="Times New Roman" w:hAnsi="Times New Roman"/>
          <w:sz w:val="28"/>
          <w:szCs w:val="28"/>
        </w:rPr>
        <w:t>обучение конкретным приемам и методам</w:t>
      </w:r>
      <w:r>
        <w:rPr>
          <w:rFonts w:ascii="Times New Roman" w:hAnsi="Times New Roman"/>
          <w:sz w:val="28"/>
          <w:szCs w:val="28"/>
        </w:rPr>
        <w:t xml:space="preserve"> коррекции нарушений, </w:t>
      </w:r>
      <w:r w:rsidRPr="00CD44E6">
        <w:rPr>
          <w:rFonts w:ascii="Times New Roman" w:hAnsi="Times New Roman"/>
          <w:sz w:val="28"/>
          <w:szCs w:val="28"/>
        </w:rPr>
        <w:t>воспитания и развития ребенка в разных видах детской деятельности на семинарах-практикумах, консультациях и открытых занятиях.</w:t>
      </w:r>
    </w:p>
    <w:p w14:paraId="5CEB0F1E" w14:textId="77777777" w:rsidR="006E63CC" w:rsidRPr="00B950D2" w:rsidRDefault="006E63CC" w:rsidP="0053358B">
      <w:pPr>
        <w:tabs>
          <w:tab w:val="left" w:pos="426"/>
          <w:tab w:val="left" w:pos="993"/>
        </w:tabs>
        <w:ind w:firstLine="709"/>
        <w:jc w:val="both"/>
        <w:rPr>
          <w:rFonts w:ascii="Times New Roman" w:hAnsi="Times New Roman"/>
          <w:b/>
          <w:i/>
          <w:sz w:val="28"/>
          <w:szCs w:val="28"/>
        </w:rPr>
      </w:pPr>
      <w:r w:rsidRPr="00B950D2">
        <w:rPr>
          <w:rFonts w:ascii="Times New Roman" w:hAnsi="Times New Roman"/>
          <w:b/>
          <w:i/>
          <w:sz w:val="28"/>
          <w:szCs w:val="28"/>
        </w:rPr>
        <w:t>Основные формы взаимодействия с семьёй</w:t>
      </w:r>
    </w:p>
    <w:p w14:paraId="40AFE3CA" w14:textId="77777777" w:rsidR="006E63CC" w:rsidRPr="006C41E9" w:rsidRDefault="006E63CC" w:rsidP="00064812">
      <w:pPr>
        <w:numPr>
          <w:ilvl w:val="0"/>
          <w:numId w:val="3"/>
        </w:numPr>
        <w:tabs>
          <w:tab w:val="left" w:pos="426"/>
          <w:tab w:val="left" w:pos="993"/>
        </w:tabs>
        <w:ind w:left="0" w:firstLine="709"/>
        <w:jc w:val="both"/>
        <w:rPr>
          <w:rFonts w:ascii="Times New Roman" w:hAnsi="Times New Roman"/>
          <w:color w:val="000000"/>
          <w:sz w:val="28"/>
          <w:szCs w:val="28"/>
        </w:rPr>
      </w:pPr>
      <w:r w:rsidRPr="006C41E9">
        <w:rPr>
          <w:rFonts w:ascii="Times New Roman" w:hAnsi="Times New Roman"/>
          <w:i/>
          <w:color w:val="000000"/>
          <w:sz w:val="28"/>
          <w:szCs w:val="28"/>
        </w:rPr>
        <w:t>Знакомство с семьёй</w:t>
      </w:r>
      <w:r w:rsidRPr="006C41E9">
        <w:rPr>
          <w:rFonts w:ascii="Times New Roman" w:hAnsi="Times New Roman"/>
          <w:color w:val="000000"/>
          <w:sz w:val="28"/>
          <w:szCs w:val="28"/>
        </w:rPr>
        <w:t>: встречи-знакомства, посещение семей, анкетирование.</w:t>
      </w:r>
    </w:p>
    <w:p w14:paraId="36C299D2" w14:textId="77777777" w:rsidR="006E63CC" w:rsidRPr="006C41E9" w:rsidRDefault="006E63CC" w:rsidP="00064812">
      <w:pPr>
        <w:numPr>
          <w:ilvl w:val="0"/>
          <w:numId w:val="3"/>
        </w:numPr>
        <w:tabs>
          <w:tab w:val="left" w:pos="426"/>
          <w:tab w:val="left" w:pos="993"/>
        </w:tabs>
        <w:ind w:left="0" w:firstLine="709"/>
        <w:jc w:val="both"/>
        <w:rPr>
          <w:rFonts w:ascii="Times New Roman" w:hAnsi="Times New Roman"/>
          <w:color w:val="000000"/>
          <w:sz w:val="28"/>
          <w:szCs w:val="28"/>
        </w:rPr>
      </w:pPr>
      <w:r w:rsidRPr="006C41E9">
        <w:rPr>
          <w:rFonts w:ascii="Times New Roman" w:hAnsi="Times New Roman"/>
          <w:i/>
          <w:color w:val="000000"/>
          <w:sz w:val="28"/>
          <w:szCs w:val="28"/>
        </w:rPr>
        <w:t>Информирование родителей</w:t>
      </w:r>
      <w:r w:rsidRPr="006C41E9">
        <w:rPr>
          <w:rFonts w:ascii="Times New Roman" w:hAnsi="Times New Roman"/>
          <w:color w:val="000000"/>
          <w:sz w:val="28"/>
          <w:szCs w:val="28"/>
        </w:rPr>
        <w:t xml:space="preserve">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w:t>
      </w:r>
      <w:r w:rsidRPr="006C41E9">
        <w:rPr>
          <w:rFonts w:ascii="Times New Roman" w:hAnsi="Times New Roman"/>
          <w:color w:val="000000"/>
          <w:sz w:val="28"/>
          <w:szCs w:val="28"/>
        </w:rPr>
        <w:lastRenderedPageBreak/>
        <w:t>детского творчества, приглашение родителей на детские концерты, праздники и спектакли, создание памяток.</w:t>
      </w:r>
    </w:p>
    <w:p w14:paraId="6293D42B" w14:textId="77777777" w:rsidR="006E63CC" w:rsidRPr="009F6FB3" w:rsidRDefault="006E63CC" w:rsidP="00064812">
      <w:pPr>
        <w:numPr>
          <w:ilvl w:val="0"/>
          <w:numId w:val="3"/>
        </w:numPr>
        <w:tabs>
          <w:tab w:val="left" w:pos="426"/>
          <w:tab w:val="left" w:pos="993"/>
        </w:tabs>
        <w:ind w:left="0" w:firstLine="709"/>
        <w:jc w:val="both"/>
        <w:rPr>
          <w:rFonts w:ascii="Times New Roman" w:hAnsi="Times New Roman"/>
          <w:color w:val="000000"/>
          <w:sz w:val="28"/>
          <w:szCs w:val="28"/>
        </w:rPr>
      </w:pPr>
      <w:r w:rsidRPr="009F6FB3">
        <w:rPr>
          <w:rFonts w:ascii="Times New Roman" w:hAnsi="Times New Roman"/>
          <w:i/>
          <w:color w:val="000000"/>
          <w:sz w:val="28"/>
          <w:szCs w:val="28"/>
        </w:rPr>
        <w:t>Образование родителей</w:t>
      </w:r>
      <w:r w:rsidRPr="009F6FB3">
        <w:rPr>
          <w:rFonts w:ascii="Times New Roman" w:hAnsi="Times New Roman"/>
          <w:color w:val="000000"/>
          <w:sz w:val="28"/>
          <w:szCs w:val="28"/>
        </w:rPr>
        <w:t xml:space="preserve">: организация </w:t>
      </w:r>
      <w:r>
        <w:rPr>
          <w:rFonts w:ascii="Times New Roman" w:hAnsi="Times New Roman"/>
          <w:color w:val="000000"/>
          <w:sz w:val="28"/>
          <w:szCs w:val="28"/>
        </w:rPr>
        <w:t xml:space="preserve">родительского клуба </w:t>
      </w:r>
      <w:r w:rsidRPr="00896EBE">
        <w:rPr>
          <w:rFonts w:ascii="Times New Roman" w:hAnsi="Times New Roman"/>
          <w:color w:val="000000"/>
          <w:sz w:val="28"/>
          <w:szCs w:val="28"/>
        </w:rPr>
        <w:t>«Школа для  родителей»,</w:t>
      </w:r>
      <w:r w:rsidRPr="009F6FB3">
        <w:rPr>
          <w:rFonts w:ascii="Times New Roman" w:hAnsi="Times New Roman"/>
          <w:color w:val="000000"/>
          <w:sz w:val="28"/>
          <w:szCs w:val="28"/>
        </w:rPr>
        <w:t xml:space="preserve"> </w:t>
      </w:r>
      <w:r>
        <w:rPr>
          <w:rFonts w:ascii="Times New Roman" w:hAnsi="Times New Roman"/>
          <w:color w:val="000000"/>
          <w:sz w:val="28"/>
          <w:szCs w:val="28"/>
        </w:rPr>
        <w:t xml:space="preserve">включающего в работу </w:t>
      </w:r>
      <w:r w:rsidRPr="009F6FB3">
        <w:rPr>
          <w:rFonts w:ascii="Times New Roman" w:hAnsi="Times New Roman"/>
          <w:color w:val="000000"/>
          <w:sz w:val="28"/>
          <w:szCs w:val="28"/>
        </w:rPr>
        <w:t>лекции, семинары, семинары-практикумы</w:t>
      </w:r>
      <w:r w:rsidRPr="00D4024A">
        <w:rPr>
          <w:rFonts w:ascii="Times New Roman" w:hAnsi="Times New Roman"/>
          <w:color w:val="000000"/>
          <w:sz w:val="28"/>
          <w:szCs w:val="28"/>
        </w:rPr>
        <w:t xml:space="preserve"> </w:t>
      </w:r>
      <w:r>
        <w:rPr>
          <w:rFonts w:ascii="Times New Roman" w:hAnsi="Times New Roman"/>
          <w:color w:val="000000"/>
          <w:sz w:val="28"/>
          <w:szCs w:val="28"/>
        </w:rPr>
        <w:t>п</w:t>
      </w:r>
      <w:r w:rsidRPr="009F6FB3">
        <w:rPr>
          <w:rFonts w:ascii="Times New Roman" w:hAnsi="Times New Roman"/>
          <w:color w:val="000000"/>
          <w:sz w:val="28"/>
          <w:szCs w:val="28"/>
        </w:rPr>
        <w:t>о использованию дидактического материала в домашних условиях</w:t>
      </w:r>
      <w:r>
        <w:rPr>
          <w:rFonts w:ascii="Times New Roman" w:hAnsi="Times New Roman"/>
          <w:color w:val="000000"/>
          <w:sz w:val="28"/>
          <w:szCs w:val="28"/>
        </w:rPr>
        <w:t xml:space="preserve"> :</w:t>
      </w:r>
      <w:r>
        <w:rPr>
          <w:rFonts w:ascii="Times New Roman" w:hAnsi="Times New Roman"/>
          <w:color w:val="000000"/>
          <w:sz w:val="28"/>
          <w:szCs w:val="28"/>
        </w:rPr>
        <w:tab/>
        <w:t xml:space="preserve">       материалы </w:t>
      </w:r>
      <w:proofErr w:type="spellStart"/>
      <w:r w:rsidRPr="009F6FB3">
        <w:rPr>
          <w:rFonts w:ascii="Times New Roman" w:hAnsi="Times New Roman"/>
          <w:color w:val="000000"/>
          <w:sz w:val="28"/>
          <w:szCs w:val="28"/>
        </w:rPr>
        <w:t>М.Монтессори</w:t>
      </w:r>
      <w:proofErr w:type="spellEnd"/>
      <w:r w:rsidRPr="009F6FB3">
        <w:rPr>
          <w:rFonts w:ascii="Times New Roman" w:hAnsi="Times New Roman"/>
          <w:color w:val="000000"/>
          <w:sz w:val="28"/>
          <w:szCs w:val="28"/>
        </w:rPr>
        <w:t xml:space="preserve">, </w:t>
      </w:r>
      <w:r>
        <w:rPr>
          <w:rFonts w:ascii="Times New Roman" w:hAnsi="Times New Roman"/>
          <w:color w:val="000000"/>
          <w:sz w:val="28"/>
          <w:szCs w:val="28"/>
        </w:rPr>
        <w:t>игрового материала, специальных приспособлений для организации пространственной среды для облегчения жизни детей с двигательными нарушениями в домашних условиях. Также обучение приемам ЛФК, самостоятельному изготовлению простейших адаптированных средств для воспитания и реабилитации ребенка, в том числе адаптации мебели, простейшего инвентаря для приема пищи, одежды, обуви и т.п</w:t>
      </w:r>
      <w:r w:rsidRPr="009F6FB3">
        <w:rPr>
          <w:rFonts w:ascii="Times New Roman" w:hAnsi="Times New Roman"/>
          <w:color w:val="000000"/>
          <w:sz w:val="28"/>
          <w:szCs w:val="28"/>
        </w:rPr>
        <w:t xml:space="preserve">., проведение мастер-классов, </w:t>
      </w:r>
      <w:r>
        <w:rPr>
          <w:rFonts w:ascii="Times New Roman" w:hAnsi="Times New Roman"/>
          <w:color w:val="000000"/>
          <w:sz w:val="28"/>
          <w:szCs w:val="28"/>
        </w:rPr>
        <w:t xml:space="preserve">функционирование лекотеки и </w:t>
      </w:r>
      <w:r w:rsidRPr="009F6FB3">
        <w:rPr>
          <w:rFonts w:ascii="Times New Roman" w:hAnsi="Times New Roman"/>
          <w:color w:val="000000"/>
          <w:sz w:val="28"/>
          <w:szCs w:val="28"/>
        </w:rPr>
        <w:t>библиотеки.</w:t>
      </w:r>
      <w:r>
        <w:rPr>
          <w:rFonts w:ascii="Times New Roman" w:hAnsi="Times New Roman"/>
          <w:color w:val="000000"/>
          <w:sz w:val="28"/>
          <w:szCs w:val="28"/>
        </w:rPr>
        <w:t xml:space="preserve"> Выпуск ежеквартального журнала «Ступени». </w:t>
      </w:r>
    </w:p>
    <w:p w14:paraId="5C3F6F61" w14:textId="77777777" w:rsidR="006E63CC" w:rsidRPr="009F6FB3" w:rsidRDefault="006E63CC" w:rsidP="00064812">
      <w:pPr>
        <w:numPr>
          <w:ilvl w:val="0"/>
          <w:numId w:val="3"/>
        </w:numPr>
        <w:tabs>
          <w:tab w:val="left" w:pos="426"/>
          <w:tab w:val="left" w:pos="993"/>
        </w:tabs>
        <w:ind w:left="0" w:firstLine="709"/>
        <w:jc w:val="both"/>
        <w:rPr>
          <w:rFonts w:ascii="Times New Roman" w:hAnsi="Times New Roman"/>
          <w:color w:val="000000"/>
          <w:sz w:val="28"/>
          <w:szCs w:val="28"/>
        </w:rPr>
      </w:pPr>
      <w:r w:rsidRPr="009F6FB3">
        <w:rPr>
          <w:rFonts w:ascii="Times New Roman" w:hAnsi="Times New Roman"/>
          <w:i/>
          <w:color w:val="000000"/>
          <w:sz w:val="28"/>
          <w:szCs w:val="28"/>
        </w:rPr>
        <w:t>Совместная деятельность</w:t>
      </w:r>
      <w:r w:rsidRPr="009F6FB3">
        <w:rPr>
          <w:rFonts w:ascii="Times New Roman" w:hAnsi="Times New Roman"/>
          <w:color w:val="000000"/>
          <w:sz w:val="28"/>
          <w:szCs w:val="28"/>
        </w:rPr>
        <w:t xml:space="preserve">: привлечение родителей к организации и участию в </w:t>
      </w:r>
      <w:r>
        <w:rPr>
          <w:rFonts w:ascii="Times New Roman" w:hAnsi="Times New Roman"/>
          <w:color w:val="000000"/>
          <w:sz w:val="28"/>
          <w:szCs w:val="28"/>
        </w:rPr>
        <w:t xml:space="preserve">общей </w:t>
      </w:r>
      <w:r w:rsidRPr="009F6FB3">
        <w:rPr>
          <w:rFonts w:ascii="Times New Roman" w:hAnsi="Times New Roman"/>
          <w:color w:val="000000"/>
          <w:sz w:val="28"/>
          <w:szCs w:val="28"/>
        </w:rPr>
        <w:t>деятельности</w:t>
      </w:r>
      <w:r>
        <w:rPr>
          <w:rFonts w:ascii="Times New Roman" w:hAnsi="Times New Roman"/>
          <w:color w:val="000000"/>
          <w:sz w:val="28"/>
          <w:szCs w:val="28"/>
        </w:rPr>
        <w:t>, выезды специалистов на дом (мобильная группа).</w:t>
      </w:r>
      <w:r w:rsidRPr="009F6FB3">
        <w:rPr>
          <w:rFonts w:ascii="Times New Roman" w:hAnsi="Times New Roman"/>
          <w:color w:val="000000"/>
          <w:sz w:val="28"/>
          <w:szCs w:val="28"/>
        </w:rPr>
        <w:t xml:space="preserve"> </w:t>
      </w:r>
    </w:p>
    <w:p w14:paraId="08A0BC73" w14:textId="77777777" w:rsidR="006E63CC" w:rsidRPr="009F6FB3" w:rsidRDefault="006E63CC" w:rsidP="00064812">
      <w:pPr>
        <w:numPr>
          <w:ilvl w:val="0"/>
          <w:numId w:val="3"/>
        </w:numPr>
        <w:tabs>
          <w:tab w:val="left" w:pos="426"/>
          <w:tab w:val="left" w:pos="993"/>
        </w:tabs>
        <w:ind w:left="0" w:firstLine="426"/>
        <w:jc w:val="both"/>
        <w:rPr>
          <w:rFonts w:ascii="Times New Roman" w:hAnsi="Times New Roman"/>
          <w:color w:val="000000"/>
          <w:sz w:val="28"/>
          <w:szCs w:val="28"/>
        </w:rPr>
      </w:pPr>
      <w:r w:rsidRPr="00D4024A">
        <w:rPr>
          <w:rFonts w:ascii="Times New Roman" w:hAnsi="Times New Roman"/>
          <w:color w:val="000000"/>
          <w:sz w:val="28"/>
          <w:szCs w:val="28"/>
        </w:rPr>
        <w:t>Нетрадиционные встречи воспитателей и родителей за чашкой чая, где обсуждаются трудности и проблемы воспитания детей, обмен опытом в неформальной обстановке, презентации совместной работы</w:t>
      </w:r>
      <w:r w:rsidRPr="009F6FB3">
        <w:rPr>
          <w:rFonts w:ascii="Times New Roman" w:hAnsi="Times New Roman"/>
          <w:color w:val="000000"/>
          <w:sz w:val="28"/>
          <w:szCs w:val="28"/>
        </w:rPr>
        <w:t xml:space="preserve">. </w:t>
      </w:r>
    </w:p>
    <w:p w14:paraId="196A43F3" w14:textId="77777777" w:rsidR="006E63CC" w:rsidRPr="004071DE" w:rsidRDefault="006E63CC" w:rsidP="00064812">
      <w:pPr>
        <w:numPr>
          <w:ilvl w:val="0"/>
          <w:numId w:val="3"/>
        </w:numPr>
        <w:tabs>
          <w:tab w:val="left" w:pos="426"/>
          <w:tab w:val="left" w:pos="993"/>
        </w:tabs>
        <w:ind w:left="0" w:firstLine="709"/>
        <w:jc w:val="both"/>
        <w:rPr>
          <w:rFonts w:ascii="Times New Roman" w:hAnsi="Times New Roman"/>
          <w:sz w:val="28"/>
          <w:szCs w:val="28"/>
        </w:rPr>
      </w:pPr>
      <w:r w:rsidRPr="008647B6">
        <w:rPr>
          <w:sz w:val="28"/>
          <w:szCs w:val="28"/>
        </w:rPr>
        <w:t xml:space="preserve"> </w:t>
      </w:r>
      <w:r w:rsidRPr="004071DE">
        <w:rPr>
          <w:rFonts w:ascii="Times New Roman" w:hAnsi="Times New Roman"/>
          <w:sz w:val="28"/>
          <w:szCs w:val="28"/>
        </w:rPr>
        <w:t xml:space="preserve">Пропаганда опыта семейного воспитания проводится через различные формы, в том числе, персональные творческие выставки ребенка, где освещается совместная общая деятельность семьи, включающая разные виды работы. </w:t>
      </w:r>
    </w:p>
    <w:p w14:paraId="1CBD6F49" w14:textId="0019184E" w:rsidR="006E63CC" w:rsidRPr="00B555EF" w:rsidRDefault="007B043A" w:rsidP="007B043A">
      <w:pPr>
        <w:pStyle w:val="msolistparagraph0"/>
        <w:autoSpaceDE w:val="0"/>
        <w:autoSpaceDN w:val="0"/>
        <w:adjustRightInd w:val="0"/>
        <w:spacing w:line="360" w:lineRule="auto"/>
        <w:ind w:left="0"/>
        <w:rPr>
          <w:rFonts w:ascii="Times New Roman" w:hAnsi="Times New Roman"/>
          <w:color w:val="000000"/>
        </w:rPr>
      </w:pPr>
      <w:r>
        <w:rPr>
          <w:rFonts w:ascii="Times New Roman" w:hAnsi="Times New Roman"/>
          <w:color w:val="000000"/>
          <w:sz w:val="28"/>
          <w:szCs w:val="28"/>
        </w:rPr>
        <w:tab/>
      </w:r>
      <w:r w:rsidR="006E63CC" w:rsidRPr="00B555EF">
        <w:rPr>
          <w:rFonts w:ascii="Times New Roman" w:hAnsi="Times New Roman"/>
          <w:color w:val="000000"/>
          <w:sz w:val="28"/>
          <w:szCs w:val="28"/>
        </w:rPr>
        <w:t>Кадровое обеспечение образовательной программы</w:t>
      </w:r>
      <w:r w:rsidR="006E63CC">
        <w:rPr>
          <w:rFonts w:ascii="Times New Roman" w:hAnsi="Times New Roman"/>
          <w:color w:val="000000"/>
          <w:sz w:val="28"/>
          <w:szCs w:val="28"/>
        </w:rPr>
        <w:t xml:space="preserve">: </w:t>
      </w:r>
    </w:p>
    <w:p w14:paraId="554E18EA" w14:textId="2645635F" w:rsidR="007B043A" w:rsidRPr="007B043A" w:rsidRDefault="006E63CC" w:rsidP="007B043A">
      <w:pPr>
        <w:pStyle w:val="Default"/>
        <w:tabs>
          <w:tab w:val="left" w:pos="426"/>
          <w:tab w:val="left" w:pos="993"/>
        </w:tabs>
        <w:ind w:firstLine="709"/>
        <w:jc w:val="both"/>
        <w:rPr>
          <w:rFonts w:ascii="Times New Roman" w:hAnsi="Times New Roman"/>
          <w:color w:val="auto"/>
          <w:sz w:val="28"/>
          <w:szCs w:val="28"/>
        </w:rPr>
      </w:pPr>
      <w:r w:rsidRPr="0046570B">
        <w:rPr>
          <w:rFonts w:ascii="Times New Roman" w:hAnsi="Times New Roman"/>
          <w:color w:val="auto"/>
          <w:sz w:val="28"/>
          <w:szCs w:val="28"/>
        </w:rPr>
        <w:t>Образовательный и квалификационный уровень педагогического коллектива соответствует нормативным требованиям. Постоянно проходит повышение квалификации через самообразование, курсы повышения квалификации, семинары разного уровня и направленности (имеются сертификаты, свидетельства, удостоверения)</w:t>
      </w:r>
      <w:r w:rsidR="007B043A" w:rsidRPr="007B043A">
        <w:rPr>
          <w:rFonts w:ascii="Times New Roman" w:hAnsi="Times New Roman"/>
          <w:color w:val="auto"/>
          <w:sz w:val="28"/>
          <w:szCs w:val="28"/>
        </w:rPr>
        <w:t>.</w:t>
      </w:r>
    </w:p>
    <w:p w14:paraId="34B28364" w14:textId="19E4489B" w:rsidR="006E63CC" w:rsidRPr="007B043A" w:rsidRDefault="006E63CC" w:rsidP="007B043A">
      <w:pPr>
        <w:pStyle w:val="Default"/>
        <w:tabs>
          <w:tab w:val="left" w:pos="426"/>
          <w:tab w:val="left" w:pos="993"/>
        </w:tabs>
        <w:ind w:firstLine="709"/>
        <w:jc w:val="both"/>
        <w:rPr>
          <w:rFonts w:ascii="Times New Roman" w:hAnsi="Times New Roman"/>
          <w:color w:val="auto"/>
          <w:sz w:val="28"/>
          <w:szCs w:val="28"/>
        </w:rPr>
      </w:pPr>
      <w:r w:rsidRPr="00AA693C">
        <w:rPr>
          <w:rFonts w:ascii="Times New Roman" w:hAnsi="Times New Roman"/>
          <w:sz w:val="28"/>
          <w:szCs w:val="28"/>
        </w:rPr>
        <w:t xml:space="preserve">Управление реализацией Программы </w:t>
      </w:r>
      <w:r>
        <w:rPr>
          <w:rFonts w:ascii="Times New Roman" w:hAnsi="Times New Roman"/>
          <w:sz w:val="28"/>
          <w:szCs w:val="28"/>
        </w:rPr>
        <w:t>п</w:t>
      </w:r>
      <w:r w:rsidRPr="00AA693C">
        <w:rPr>
          <w:rFonts w:ascii="Times New Roman" w:hAnsi="Times New Roman"/>
          <w:sz w:val="28"/>
          <w:szCs w:val="28"/>
        </w:rPr>
        <w:t xml:space="preserve">роисходит через </w:t>
      </w:r>
      <w:r>
        <w:rPr>
          <w:rFonts w:ascii="Times New Roman" w:hAnsi="Times New Roman"/>
          <w:sz w:val="28"/>
          <w:szCs w:val="28"/>
        </w:rPr>
        <w:t xml:space="preserve">структурное подразделение </w:t>
      </w:r>
      <w:r w:rsidR="007B043A">
        <w:rPr>
          <w:rFonts w:ascii="Times New Roman" w:hAnsi="Times New Roman"/>
          <w:sz w:val="28"/>
          <w:szCs w:val="28"/>
        </w:rPr>
        <w:t>‒</w:t>
      </w:r>
      <w:r>
        <w:rPr>
          <w:rFonts w:ascii="Times New Roman" w:hAnsi="Times New Roman"/>
          <w:sz w:val="28"/>
          <w:szCs w:val="28"/>
        </w:rPr>
        <w:t xml:space="preserve"> отделение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педагогического сопровождения реабилитационного процесса, под руководством руководителя отделения и курированием со стороны заместителя директора. </w:t>
      </w:r>
    </w:p>
    <w:p w14:paraId="3F676C91" w14:textId="77777777" w:rsidR="006C55F5" w:rsidRDefault="006C55F5" w:rsidP="00E54789">
      <w:pPr>
        <w:pStyle w:val="Default"/>
        <w:tabs>
          <w:tab w:val="left" w:pos="426"/>
          <w:tab w:val="left" w:pos="993"/>
        </w:tabs>
        <w:ind w:firstLine="1134"/>
        <w:jc w:val="both"/>
        <w:rPr>
          <w:rFonts w:ascii="Times New Roman" w:hAnsi="Times New Roman"/>
          <w:sz w:val="28"/>
          <w:szCs w:val="28"/>
        </w:rPr>
      </w:pPr>
    </w:p>
    <w:p w14:paraId="7DBCDD53" w14:textId="77777777" w:rsidR="006C55F5" w:rsidRPr="000B4EFC" w:rsidRDefault="006C55F5" w:rsidP="00E54789">
      <w:pPr>
        <w:pStyle w:val="Default"/>
        <w:tabs>
          <w:tab w:val="left" w:pos="426"/>
          <w:tab w:val="left" w:pos="993"/>
        </w:tabs>
        <w:jc w:val="both"/>
        <w:rPr>
          <w:rFonts w:ascii="Times New Roman" w:hAnsi="Times New Roman"/>
          <w:b/>
          <w:sz w:val="28"/>
          <w:szCs w:val="28"/>
        </w:rPr>
      </w:pPr>
      <w:r w:rsidRPr="00433CE5">
        <w:rPr>
          <w:rFonts w:ascii="Times New Roman" w:hAnsi="Times New Roman"/>
          <w:b/>
          <w:sz w:val="28"/>
          <w:szCs w:val="28"/>
        </w:rPr>
        <w:t xml:space="preserve">РАЗДЕЛ </w:t>
      </w:r>
      <w:r w:rsidRPr="00433CE5">
        <w:rPr>
          <w:rFonts w:ascii="Times New Roman" w:hAnsi="Times New Roman"/>
          <w:b/>
          <w:sz w:val="28"/>
          <w:szCs w:val="28"/>
          <w:lang w:val="en-US"/>
        </w:rPr>
        <w:t>II</w:t>
      </w:r>
      <w:r w:rsidRPr="00433CE5">
        <w:rPr>
          <w:rFonts w:ascii="Times New Roman" w:hAnsi="Times New Roman"/>
          <w:b/>
          <w:sz w:val="28"/>
          <w:szCs w:val="28"/>
        </w:rPr>
        <w:t xml:space="preserve"> Основное содержание образовательной деятельности</w:t>
      </w:r>
      <w:r w:rsidR="005F3163" w:rsidRPr="00433CE5">
        <w:rPr>
          <w:rFonts w:ascii="Times New Roman" w:hAnsi="Times New Roman"/>
          <w:b/>
          <w:sz w:val="28"/>
          <w:szCs w:val="28"/>
        </w:rPr>
        <w:t xml:space="preserve"> по ФАОП ДО представленными в пяти образовательных областях:</w:t>
      </w:r>
    </w:p>
    <w:p w14:paraId="5183B382" w14:textId="77777777" w:rsidR="006C55F5" w:rsidRPr="000B4EFC" w:rsidRDefault="006C55F5" w:rsidP="00E54789">
      <w:pPr>
        <w:pStyle w:val="Default"/>
        <w:tabs>
          <w:tab w:val="left" w:pos="426"/>
          <w:tab w:val="left" w:pos="993"/>
        </w:tabs>
        <w:ind w:firstLine="1134"/>
        <w:jc w:val="both"/>
        <w:rPr>
          <w:rFonts w:ascii="Times New Roman" w:hAnsi="Times New Roman"/>
          <w:sz w:val="28"/>
          <w:szCs w:val="28"/>
        </w:rPr>
      </w:pPr>
    </w:p>
    <w:p w14:paraId="448A73E5" w14:textId="77777777" w:rsidR="006C55F5" w:rsidRPr="000B4EFC" w:rsidRDefault="006C55F5" w:rsidP="00E54789">
      <w:pPr>
        <w:widowControl w:val="0"/>
        <w:autoSpaceDE w:val="0"/>
        <w:autoSpaceDN w:val="0"/>
        <w:adjustRightInd w:val="0"/>
        <w:ind w:firstLine="720"/>
        <w:jc w:val="both"/>
        <w:rPr>
          <w:rFonts w:ascii="Times New Roman" w:hAnsi="Times New Roman"/>
          <w:b/>
          <w:sz w:val="28"/>
          <w:szCs w:val="28"/>
        </w:rPr>
      </w:pPr>
      <w:r w:rsidRPr="000B4EFC">
        <w:rPr>
          <w:rFonts w:ascii="Times New Roman" w:hAnsi="Times New Roman"/>
          <w:b/>
          <w:sz w:val="28"/>
          <w:szCs w:val="28"/>
        </w:rPr>
        <w:t>2.1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14:paraId="0E8CE0BA" w14:textId="77777777" w:rsidR="006C55F5" w:rsidRPr="000B4EFC" w:rsidRDefault="006C55F5" w:rsidP="00E54789">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 xml:space="preserve">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w:t>
      </w:r>
      <w:r w:rsidRPr="000B4EFC">
        <w:rPr>
          <w:rFonts w:ascii="Times New Roman" w:hAnsi="Times New Roman"/>
          <w:sz w:val="28"/>
          <w:szCs w:val="28"/>
        </w:rPr>
        <w:lastRenderedPageBreak/>
        <w:t>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w:t>
      </w:r>
      <w:r w:rsidRPr="007C1421">
        <w:rPr>
          <w:rFonts w:ascii="Times New Roman" w:hAnsi="Times New Roman"/>
          <w:sz w:val="32"/>
          <w:szCs w:val="32"/>
        </w:rPr>
        <w:t xml:space="preserve"> </w:t>
      </w:r>
      <w:r w:rsidRPr="000B4EFC">
        <w:rPr>
          <w:rFonts w:ascii="Times New Roman" w:hAnsi="Times New Roman"/>
          <w:sz w:val="28"/>
          <w:szCs w:val="28"/>
        </w:rPr>
        <w:t>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14:paraId="4D95EC74" w14:textId="77777777" w:rsidR="006C55F5" w:rsidRPr="000B4EFC" w:rsidRDefault="006C55F5" w:rsidP="006C55F5">
      <w:pPr>
        <w:widowControl w:val="0"/>
        <w:autoSpaceDE w:val="0"/>
        <w:autoSpaceDN w:val="0"/>
        <w:adjustRightInd w:val="0"/>
        <w:ind w:firstLine="426"/>
        <w:jc w:val="both"/>
        <w:rPr>
          <w:rFonts w:ascii="Times New Roman" w:hAnsi="Times New Roman"/>
          <w:sz w:val="28"/>
          <w:szCs w:val="28"/>
        </w:rPr>
      </w:pPr>
      <w:r w:rsidRPr="000B4EFC">
        <w:rPr>
          <w:rFonts w:ascii="Times New Roman" w:hAnsi="Times New Roman"/>
          <w:sz w:val="28"/>
          <w:szCs w:val="28"/>
        </w:rPr>
        <w:t xml:space="preserve">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0B4EFC">
        <w:rPr>
          <w:rFonts w:ascii="Times New Roman" w:hAnsi="Times New Roman"/>
          <w:sz w:val="28"/>
          <w:szCs w:val="28"/>
        </w:rPr>
        <w:t>сензитивность</w:t>
      </w:r>
      <w:proofErr w:type="spellEnd"/>
      <w:r w:rsidRPr="000B4EFC">
        <w:rPr>
          <w:rFonts w:ascii="Times New Roman" w:hAnsi="Times New Roman"/>
          <w:sz w:val="28"/>
          <w:szCs w:val="28"/>
        </w:rPr>
        <w:t xml:space="preserve">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14:paraId="0B9CF06A"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14:paraId="1EBFD6EB"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 xml:space="preserve">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w:t>
      </w:r>
      <w:r w:rsidRPr="000B4EFC">
        <w:rPr>
          <w:rFonts w:ascii="Times New Roman" w:hAnsi="Times New Roman"/>
          <w:sz w:val="28"/>
          <w:szCs w:val="28"/>
        </w:rPr>
        <w:lastRenderedPageBreak/>
        <w:t xml:space="preserve">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w:t>
      </w:r>
      <w:proofErr w:type="spellStart"/>
      <w:r w:rsidRPr="000B4EFC">
        <w:rPr>
          <w:rFonts w:ascii="Times New Roman" w:hAnsi="Times New Roman"/>
          <w:sz w:val="28"/>
          <w:szCs w:val="28"/>
        </w:rPr>
        <w:t>дактильной</w:t>
      </w:r>
      <w:proofErr w:type="spellEnd"/>
      <w:r w:rsidRPr="000B4EFC">
        <w:rPr>
          <w:rFonts w:ascii="Times New Roman" w:hAnsi="Times New Roman"/>
          <w:sz w:val="28"/>
          <w:szCs w:val="28"/>
        </w:rPr>
        <w:t>) и знаково-символической функцией мышления.</w:t>
      </w:r>
    </w:p>
    <w:p w14:paraId="40A4C8FE" w14:textId="77777777" w:rsidR="006C55F5" w:rsidRPr="007C1421" w:rsidRDefault="006C55F5" w:rsidP="006C55F5">
      <w:pPr>
        <w:widowControl w:val="0"/>
        <w:autoSpaceDE w:val="0"/>
        <w:autoSpaceDN w:val="0"/>
        <w:adjustRightInd w:val="0"/>
        <w:ind w:firstLine="720"/>
        <w:jc w:val="both"/>
        <w:rPr>
          <w:rFonts w:ascii="Times New Roman" w:hAnsi="Times New Roman"/>
          <w:sz w:val="32"/>
          <w:szCs w:val="32"/>
        </w:rPr>
      </w:pPr>
      <w:r w:rsidRPr="000B4EFC">
        <w:rPr>
          <w:rFonts w:ascii="Times New Roman" w:hAnsi="Times New Roman"/>
          <w:sz w:val="28"/>
          <w:szCs w:val="28"/>
        </w:rPr>
        <w:t>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w:t>
      </w:r>
      <w:r w:rsidRPr="007C1421">
        <w:rPr>
          <w:rFonts w:ascii="Times New Roman" w:hAnsi="Times New Roman"/>
          <w:sz w:val="32"/>
          <w:szCs w:val="32"/>
        </w:rPr>
        <w:t xml:space="preserve"> ТМНР.</w:t>
      </w:r>
    </w:p>
    <w:p w14:paraId="0CBF8707" w14:textId="77777777" w:rsidR="006C55F5" w:rsidRPr="007C1421" w:rsidRDefault="006C55F5" w:rsidP="006C55F5">
      <w:pPr>
        <w:widowControl w:val="0"/>
        <w:autoSpaceDE w:val="0"/>
        <w:autoSpaceDN w:val="0"/>
        <w:adjustRightInd w:val="0"/>
        <w:ind w:firstLine="720"/>
        <w:jc w:val="both"/>
        <w:rPr>
          <w:rFonts w:ascii="Times New Roman" w:hAnsi="Times New Roman"/>
          <w:sz w:val="32"/>
          <w:szCs w:val="32"/>
        </w:rPr>
      </w:pPr>
      <w:r w:rsidRPr="000B4EFC">
        <w:rPr>
          <w:rFonts w:ascii="Times New Roman" w:hAnsi="Times New Roman"/>
          <w:sz w:val="28"/>
          <w:szCs w:val="28"/>
        </w:rPr>
        <w:t>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r w:rsidRPr="007C1421">
        <w:rPr>
          <w:rFonts w:ascii="Times New Roman" w:hAnsi="Times New Roman"/>
          <w:sz w:val="32"/>
          <w:szCs w:val="32"/>
        </w:rPr>
        <w:t>.</w:t>
      </w:r>
    </w:p>
    <w:p w14:paraId="2AABC759" w14:textId="77777777" w:rsidR="006C55F5" w:rsidRPr="007C1421" w:rsidRDefault="006C55F5" w:rsidP="00064812">
      <w:pPr>
        <w:widowControl w:val="0"/>
        <w:numPr>
          <w:ilvl w:val="2"/>
          <w:numId w:val="18"/>
        </w:numPr>
        <w:autoSpaceDE w:val="0"/>
        <w:autoSpaceDN w:val="0"/>
        <w:adjustRightInd w:val="0"/>
        <w:spacing w:after="120"/>
        <w:ind w:left="0" w:firstLine="709"/>
        <w:jc w:val="both"/>
        <w:rPr>
          <w:rFonts w:ascii="Times New Roman" w:hAnsi="Times New Roman"/>
          <w:sz w:val="32"/>
          <w:szCs w:val="32"/>
        </w:rPr>
      </w:pPr>
      <w:r w:rsidRPr="007C1421">
        <w:rPr>
          <w:rFonts w:ascii="Times New Roman" w:hAnsi="Times New Roman"/>
          <w:b/>
          <w:sz w:val="32"/>
          <w:szCs w:val="32"/>
        </w:rPr>
        <w:t>Образовательная область «Социально-коммуникативное развитие»</w:t>
      </w:r>
      <w:r w:rsidRPr="007C1421">
        <w:rPr>
          <w:rFonts w:ascii="Times New Roman" w:hAnsi="Times New Roman"/>
          <w:sz w:val="32"/>
          <w:szCs w:val="32"/>
        </w:rPr>
        <w:t xml:space="preserve"> </w:t>
      </w:r>
    </w:p>
    <w:p w14:paraId="1B0B76D4"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highlight w:val="yellow"/>
        </w:rPr>
      </w:pPr>
      <w:r w:rsidRPr="000B4EFC">
        <w:rPr>
          <w:rFonts w:ascii="Times New Roman" w:hAnsi="Times New Roman"/>
          <w:sz w:val="28"/>
          <w:szCs w:val="28"/>
        </w:rPr>
        <w:t>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14:paraId="21DA6029" w14:textId="77777777" w:rsidR="006C55F5" w:rsidRPr="000B4EFC" w:rsidRDefault="006C55F5" w:rsidP="00064812">
      <w:pPr>
        <w:widowControl w:val="0"/>
        <w:numPr>
          <w:ilvl w:val="0"/>
          <w:numId w:val="17"/>
        </w:numPr>
        <w:tabs>
          <w:tab w:val="num" w:pos="426"/>
        </w:tabs>
        <w:autoSpaceDE w:val="0"/>
        <w:autoSpaceDN w:val="0"/>
        <w:adjustRightInd w:val="0"/>
        <w:ind w:left="0" w:firstLine="567"/>
        <w:jc w:val="both"/>
        <w:rPr>
          <w:rFonts w:ascii="Times New Roman" w:hAnsi="Times New Roman"/>
          <w:sz w:val="28"/>
          <w:szCs w:val="28"/>
        </w:rPr>
      </w:pPr>
      <w:r w:rsidRPr="000B4EFC">
        <w:rPr>
          <w:rFonts w:ascii="Times New Roman" w:hAnsi="Times New Roman"/>
          <w:b/>
          <w:sz w:val="28"/>
          <w:szCs w:val="28"/>
        </w:rPr>
        <w:t>Основное содержание образовательной деятельности в период формирования предметной деятельности</w:t>
      </w:r>
      <w:r w:rsidRPr="000B4EFC">
        <w:rPr>
          <w:rFonts w:ascii="Times New Roman" w:hAnsi="Times New Roman"/>
          <w:sz w:val="28"/>
          <w:szCs w:val="28"/>
        </w:rPr>
        <w:t>.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1A7C0C3"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14:paraId="2B9AD7B3"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14:paraId="6E51C637"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lastRenderedPageBreak/>
        <w:t>3) формирование умения удерживать в руках чашку, изменять наклон, пить из нее, делать глоток;</w:t>
      </w:r>
    </w:p>
    <w:p w14:paraId="522E242A"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4) совершенствование точности и координации движений рук и пальцев при выполнении действий с полотенцем, расческой, ложкой, чашкой;</w:t>
      </w:r>
    </w:p>
    <w:p w14:paraId="4F2E4695"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14:paraId="3D56AE7A"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6) увеличение продолжительности сотрудничества и навыка подражания действиям педагогического работника с предметами;</w:t>
      </w:r>
    </w:p>
    <w:p w14:paraId="41704AD3"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7) обучение выполнению цепочки последовательных действий с предметами по подражанию;</w:t>
      </w:r>
    </w:p>
    <w:p w14:paraId="0BF34597"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8) формирование умения откликаться на свое имя, радоваться похвале и огорчаться запрету;</w:t>
      </w:r>
    </w:p>
    <w:p w14:paraId="0EC16988"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9) формирование понимания значения социального жеста, показанного педагогическим работником в устно-жестовой форме;</w:t>
      </w:r>
    </w:p>
    <w:p w14:paraId="2CFA384F"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10) развитие умения ребенка менять свое поведение по требованию педагогического работника и согласовывать свои действия с его действиями;</w:t>
      </w:r>
    </w:p>
    <w:p w14:paraId="164F077E"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11) формирование указательного жеста, в том числе указание на себя рукой как предпосылка осознания себя;</w:t>
      </w:r>
    </w:p>
    <w:p w14:paraId="70DF299D"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14:paraId="3C4C58C2"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13) формирование умения демонстрировать свое отношение к происходящему изменением поведения, мимикой, интонацией и социальными жестами;</w:t>
      </w:r>
    </w:p>
    <w:p w14:paraId="57F5D388"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14:paraId="0CC0E612"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15) формирование навыков коммуникации с педагогическим работником и информирования о своих желаниях социальными способами;</w:t>
      </w:r>
    </w:p>
    <w:p w14:paraId="5F46F5F6"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4056CBC3"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14:paraId="5CD3D92C"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14:paraId="463F44F3"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lastRenderedPageBreak/>
        <w:t>19) стимуляция появления чувства удовлетворения при достижении ожидаемого результата, похвале со стороны педагогического работника.</w:t>
      </w:r>
    </w:p>
    <w:p w14:paraId="04450190" w14:textId="77777777" w:rsidR="006C55F5" w:rsidRPr="000B4EFC" w:rsidRDefault="006C55F5" w:rsidP="00064812">
      <w:pPr>
        <w:widowControl w:val="0"/>
        <w:numPr>
          <w:ilvl w:val="0"/>
          <w:numId w:val="17"/>
        </w:numPr>
        <w:tabs>
          <w:tab w:val="num" w:pos="426"/>
        </w:tabs>
        <w:autoSpaceDE w:val="0"/>
        <w:autoSpaceDN w:val="0"/>
        <w:adjustRightInd w:val="0"/>
        <w:ind w:left="0" w:firstLine="567"/>
        <w:jc w:val="both"/>
        <w:rPr>
          <w:rFonts w:ascii="Times New Roman" w:hAnsi="Times New Roman"/>
          <w:sz w:val="28"/>
          <w:szCs w:val="28"/>
        </w:rPr>
      </w:pPr>
      <w:r w:rsidRPr="000B4EFC">
        <w:rPr>
          <w:rFonts w:ascii="Times New Roman" w:hAnsi="Times New Roman"/>
          <w:b/>
          <w:sz w:val="28"/>
          <w:szCs w:val="28"/>
        </w:rPr>
        <w:t>Основное содержание образовательной деятельности в период формирования познавательной деятельности</w:t>
      </w:r>
      <w:r w:rsidRPr="000B4EFC">
        <w:rPr>
          <w:rFonts w:ascii="Times New Roman" w:hAnsi="Times New Roman"/>
          <w:sz w:val="28"/>
          <w:szCs w:val="28"/>
        </w:rPr>
        <w:t>. Совместная образовательная деятельность педагогических работников с детьми с ТМНР в данный период направлена на:</w:t>
      </w:r>
    </w:p>
    <w:p w14:paraId="66599846" w14:textId="0D41460D"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w:t>
      </w:r>
      <w:r w:rsidR="00284292">
        <w:rPr>
          <w:rFonts w:ascii="Times New Roman" w:hAnsi="Times New Roman"/>
          <w:sz w:val="28"/>
          <w:szCs w:val="28"/>
          <w:lang w:val="en-US"/>
        </w:rPr>
        <w:t> </w:t>
      </w:r>
      <w:r w:rsidRPr="000B4EFC">
        <w:rPr>
          <w:rFonts w:ascii="Times New Roman" w:hAnsi="Times New Roman"/>
          <w:sz w:val="28"/>
          <w:szCs w:val="28"/>
        </w:rPr>
        <w:t>расширение средств социальной коммуникации с педагогическим работником и другими детьми;</w:t>
      </w:r>
    </w:p>
    <w:p w14:paraId="1633A0A8" w14:textId="76C60EB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w:t>
      </w:r>
      <w:r w:rsidR="00284292">
        <w:rPr>
          <w:rFonts w:ascii="Times New Roman" w:hAnsi="Times New Roman"/>
          <w:sz w:val="28"/>
          <w:szCs w:val="28"/>
        </w:rPr>
        <w:t>) </w:t>
      </w:r>
      <w:r w:rsidRPr="000B4EFC">
        <w:rPr>
          <w:rFonts w:ascii="Times New Roman" w:hAnsi="Times New Roman"/>
          <w:sz w:val="28"/>
          <w:szCs w:val="28"/>
        </w:rPr>
        <w:t>развитие навыка партнёрского взаимодействия и делового сотрудничества с педагогическим работником;</w:t>
      </w:r>
    </w:p>
    <w:p w14:paraId="55A6FDBC" w14:textId="7C83332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3</w:t>
      </w:r>
      <w:r w:rsidR="00284292">
        <w:rPr>
          <w:rFonts w:ascii="Times New Roman" w:hAnsi="Times New Roman"/>
          <w:sz w:val="28"/>
          <w:szCs w:val="28"/>
        </w:rPr>
        <w:t>) </w:t>
      </w:r>
      <w:r w:rsidRPr="000B4EFC">
        <w:rPr>
          <w:rFonts w:ascii="Times New Roman" w:hAnsi="Times New Roman"/>
          <w:sz w:val="28"/>
          <w:szCs w:val="28"/>
        </w:rPr>
        <w:t>обеспечение определенной степени самостоятельности при выполнении знакомой деятельности и ориентировки в окружающем;</w:t>
      </w:r>
    </w:p>
    <w:p w14:paraId="0260F1B0" w14:textId="60AF18EC"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4</w:t>
      </w:r>
      <w:r w:rsidR="00284292">
        <w:rPr>
          <w:rFonts w:ascii="Times New Roman" w:hAnsi="Times New Roman"/>
          <w:sz w:val="28"/>
          <w:szCs w:val="28"/>
        </w:rPr>
        <w:t>) </w:t>
      </w:r>
      <w:r w:rsidRPr="000B4EFC">
        <w:rPr>
          <w:rFonts w:ascii="Times New Roman" w:hAnsi="Times New Roman"/>
          <w:sz w:val="28"/>
          <w:szCs w:val="28"/>
        </w:rPr>
        <w:t>совершенствование навыка приема пищи за столом с помощью различных столовых приборов (вилкой, ложкой);</w:t>
      </w:r>
    </w:p>
    <w:p w14:paraId="5C249EFD" w14:textId="3C4A31D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5</w:t>
      </w:r>
      <w:r w:rsidR="00284292">
        <w:rPr>
          <w:rFonts w:ascii="Times New Roman" w:hAnsi="Times New Roman"/>
          <w:sz w:val="28"/>
          <w:szCs w:val="28"/>
        </w:rPr>
        <w:t>) </w:t>
      </w:r>
      <w:r w:rsidRPr="000B4EFC">
        <w:rPr>
          <w:rFonts w:ascii="Times New Roman" w:hAnsi="Times New Roman"/>
          <w:sz w:val="28"/>
          <w:szCs w:val="28"/>
        </w:rPr>
        <w:t>обучение ориентировке за столом во время еды (справа, слева, внизу, наверху, сбоку);</w:t>
      </w:r>
    </w:p>
    <w:p w14:paraId="03F436A5" w14:textId="3AD05AA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6</w:t>
      </w:r>
      <w:r w:rsidR="00284292">
        <w:rPr>
          <w:rFonts w:ascii="Times New Roman" w:hAnsi="Times New Roman"/>
          <w:sz w:val="28"/>
          <w:szCs w:val="28"/>
        </w:rPr>
        <w:t>) </w:t>
      </w:r>
      <w:r w:rsidRPr="000B4EFC">
        <w:rPr>
          <w:rFonts w:ascii="Times New Roman" w:hAnsi="Times New Roman"/>
          <w:sz w:val="28"/>
          <w:szCs w:val="28"/>
        </w:rPr>
        <w:t>формирование умения пользоваться салфеткой, есть аккуратно, убирать за собой посуду (при наличии двигательных возможностей);</w:t>
      </w:r>
    </w:p>
    <w:p w14:paraId="4AE0FD2E" w14:textId="2069C21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7</w:t>
      </w:r>
      <w:r w:rsidR="00284292">
        <w:rPr>
          <w:rFonts w:ascii="Times New Roman" w:hAnsi="Times New Roman"/>
          <w:sz w:val="28"/>
          <w:szCs w:val="28"/>
        </w:rPr>
        <w:t>) </w:t>
      </w:r>
      <w:r w:rsidRPr="000B4EFC">
        <w:rPr>
          <w:rFonts w:ascii="Times New Roman" w:hAnsi="Times New Roman"/>
          <w:sz w:val="28"/>
          <w:szCs w:val="28"/>
        </w:rPr>
        <w:t>развитие самостоятельности во время выполнения гигиенических процедур;</w:t>
      </w:r>
    </w:p>
    <w:p w14:paraId="345DB21E" w14:textId="325750D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8</w:t>
      </w:r>
      <w:r w:rsidR="00284292">
        <w:rPr>
          <w:rFonts w:ascii="Times New Roman" w:hAnsi="Times New Roman"/>
          <w:sz w:val="28"/>
          <w:szCs w:val="28"/>
        </w:rPr>
        <w:t>) </w:t>
      </w:r>
      <w:r w:rsidRPr="000B4EFC">
        <w:rPr>
          <w:rFonts w:ascii="Times New Roman" w:hAnsi="Times New Roman"/>
          <w:sz w:val="28"/>
          <w:szCs w:val="28"/>
        </w:rPr>
        <w:t>совершенствование самостоятельности при выполнении акта дефекации и (или) мочеиспускания;</w:t>
      </w:r>
    </w:p>
    <w:p w14:paraId="0986EBAA"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9) развитие навыков одевания - раздевания;</w:t>
      </w:r>
    </w:p>
    <w:p w14:paraId="180B862B" w14:textId="6D1DBBF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10</w:t>
      </w:r>
      <w:r w:rsidR="00284292">
        <w:rPr>
          <w:rFonts w:ascii="Times New Roman" w:hAnsi="Times New Roman"/>
          <w:sz w:val="28"/>
          <w:szCs w:val="28"/>
        </w:rPr>
        <w:t>) </w:t>
      </w:r>
      <w:r w:rsidRPr="000B4EFC">
        <w:rPr>
          <w:rFonts w:ascii="Times New Roman" w:hAnsi="Times New Roman"/>
          <w:sz w:val="28"/>
          <w:szCs w:val="28"/>
        </w:rPr>
        <w:t>формирование навыков опрятности;</w:t>
      </w:r>
    </w:p>
    <w:p w14:paraId="0D26D5F3" w14:textId="027B680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11</w:t>
      </w:r>
      <w:r w:rsidR="00284292">
        <w:rPr>
          <w:rFonts w:ascii="Times New Roman" w:hAnsi="Times New Roman"/>
          <w:sz w:val="28"/>
          <w:szCs w:val="28"/>
        </w:rPr>
        <w:t>) </w:t>
      </w:r>
      <w:r w:rsidRPr="000B4EFC">
        <w:rPr>
          <w:rFonts w:ascii="Times New Roman" w:hAnsi="Times New Roman"/>
          <w:sz w:val="28"/>
          <w:szCs w:val="28"/>
        </w:rPr>
        <w:t>закрепление привычки придерживаться социальных норм поведения;</w:t>
      </w:r>
    </w:p>
    <w:p w14:paraId="25EA72D7" w14:textId="010A80A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12</w:t>
      </w:r>
      <w:r w:rsidR="00284292">
        <w:rPr>
          <w:rFonts w:ascii="Times New Roman" w:hAnsi="Times New Roman"/>
          <w:sz w:val="28"/>
          <w:szCs w:val="28"/>
        </w:rPr>
        <w:t>) </w:t>
      </w:r>
      <w:r w:rsidRPr="000B4EFC">
        <w:rPr>
          <w:rFonts w:ascii="Times New Roman" w:hAnsi="Times New Roman"/>
          <w:sz w:val="28"/>
          <w:szCs w:val="28"/>
        </w:rPr>
        <w:t>учить осознанному соблюдению правил поведения и общения в семье, группе, гостях;</w:t>
      </w:r>
    </w:p>
    <w:p w14:paraId="2E447859" w14:textId="05CD40E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13</w:t>
      </w:r>
      <w:r w:rsidR="00284292">
        <w:rPr>
          <w:rFonts w:ascii="Times New Roman" w:hAnsi="Times New Roman"/>
          <w:sz w:val="28"/>
          <w:szCs w:val="28"/>
        </w:rPr>
        <w:t>) </w:t>
      </w:r>
      <w:r w:rsidRPr="000B4EFC">
        <w:rPr>
          <w:rFonts w:ascii="Times New Roman" w:hAnsi="Times New Roman"/>
          <w:sz w:val="28"/>
          <w:szCs w:val="28"/>
        </w:rPr>
        <w:t>развитие интереса к совместным играм с детьми, обучение согласованию своих действий с действиями партнёра;</w:t>
      </w:r>
    </w:p>
    <w:p w14:paraId="13C9CACC" w14:textId="6DFF30D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14</w:t>
      </w:r>
      <w:r w:rsidR="00284292">
        <w:rPr>
          <w:rFonts w:ascii="Times New Roman" w:hAnsi="Times New Roman"/>
          <w:sz w:val="28"/>
          <w:szCs w:val="28"/>
        </w:rPr>
        <w:t>) </w:t>
      </w:r>
      <w:r w:rsidRPr="000B4EFC">
        <w:rPr>
          <w:rFonts w:ascii="Times New Roman" w:hAnsi="Times New Roman"/>
          <w:sz w:val="28"/>
          <w:szCs w:val="28"/>
        </w:rPr>
        <w:t>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14:paraId="3F75AD21" w14:textId="470864D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15</w:t>
      </w:r>
      <w:r w:rsidR="00284292">
        <w:rPr>
          <w:rFonts w:ascii="Times New Roman" w:hAnsi="Times New Roman"/>
          <w:sz w:val="28"/>
          <w:szCs w:val="28"/>
        </w:rPr>
        <w:t>) </w:t>
      </w:r>
      <w:r w:rsidRPr="000B4EFC">
        <w:rPr>
          <w:rFonts w:ascii="Times New Roman" w:hAnsi="Times New Roman"/>
          <w:sz w:val="28"/>
          <w:szCs w:val="28"/>
        </w:rPr>
        <w:t>стимулировать речевое общение для сообщения о своих желаниях, самочувствии и эмоциональном состоянии (радость, грусть, обида, удивление);</w:t>
      </w:r>
    </w:p>
    <w:p w14:paraId="207FAD99" w14:textId="6E619F2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16</w:t>
      </w:r>
      <w:r w:rsidR="00284292">
        <w:rPr>
          <w:rFonts w:ascii="Times New Roman" w:hAnsi="Times New Roman"/>
          <w:sz w:val="28"/>
          <w:szCs w:val="28"/>
        </w:rPr>
        <w:t>) </w:t>
      </w:r>
      <w:r w:rsidRPr="000B4EFC">
        <w:rPr>
          <w:rFonts w:ascii="Times New Roman" w:hAnsi="Times New Roman"/>
          <w:sz w:val="28"/>
          <w:szCs w:val="28"/>
        </w:rPr>
        <w:t>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14:paraId="5D337B8E" w14:textId="03B72A00"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17</w:t>
      </w:r>
      <w:r w:rsidR="00284292">
        <w:rPr>
          <w:rFonts w:ascii="Times New Roman" w:hAnsi="Times New Roman"/>
          <w:sz w:val="28"/>
          <w:szCs w:val="28"/>
        </w:rPr>
        <w:t>) </w:t>
      </w:r>
      <w:r w:rsidRPr="000B4EFC">
        <w:rPr>
          <w:rFonts w:ascii="Times New Roman" w:hAnsi="Times New Roman"/>
          <w:sz w:val="28"/>
          <w:szCs w:val="28"/>
        </w:rPr>
        <w:t xml:space="preserve">формирование навыка ориентировки на плоскости листа, пространстве </w:t>
      </w:r>
      <w:proofErr w:type="spellStart"/>
      <w:r w:rsidRPr="000B4EFC">
        <w:rPr>
          <w:rFonts w:ascii="Times New Roman" w:hAnsi="Times New Roman"/>
          <w:sz w:val="28"/>
          <w:szCs w:val="28"/>
        </w:rPr>
        <w:t>фланелеграфа</w:t>
      </w:r>
      <w:proofErr w:type="spellEnd"/>
      <w:r w:rsidRPr="000B4EFC">
        <w:rPr>
          <w:rFonts w:ascii="Times New Roman" w:hAnsi="Times New Roman"/>
          <w:sz w:val="28"/>
          <w:szCs w:val="28"/>
        </w:rPr>
        <w:t>, прибора "Школьник", в книге при рассматривании иллюстраций;</w:t>
      </w:r>
    </w:p>
    <w:p w14:paraId="1B17E08A" w14:textId="4E61E0F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18</w:t>
      </w:r>
      <w:r w:rsidR="00284292">
        <w:rPr>
          <w:rFonts w:ascii="Times New Roman" w:hAnsi="Times New Roman"/>
          <w:sz w:val="28"/>
          <w:szCs w:val="28"/>
        </w:rPr>
        <w:t>) </w:t>
      </w:r>
      <w:r w:rsidRPr="000B4EFC">
        <w:rPr>
          <w:rFonts w:ascii="Times New Roman" w:hAnsi="Times New Roman"/>
          <w:sz w:val="28"/>
          <w:szCs w:val="28"/>
        </w:rPr>
        <w:t xml:space="preserve">формирование ориентировки во времени, осознания и запоминания последовательности событий, связи событий со временем и отражение этих </w:t>
      </w:r>
      <w:r w:rsidRPr="000B4EFC">
        <w:rPr>
          <w:rFonts w:ascii="Times New Roman" w:hAnsi="Times New Roman"/>
          <w:sz w:val="28"/>
          <w:szCs w:val="28"/>
        </w:rPr>
        <w:lastRenderedPageBreak/>
        <w:t>сведений в доступной коммуникативной форме;</w:t>
      </w:r>
    </w:p>
    <w:p w14:paraId="7E0DBB76" w14:textId="008C4FBE"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19</w:t>
      </w:r>
      <w:r w:rsidR="00284292">
        <w:rPr>
          <w:rFonts w:ascii="Times New Roman" w:hAnsi="Times New Roman"/>
          <w:sz w:val="28"/>
          <w:szCs w:val="28"/>
        </w:rPr>
        <w:t>) </w:t>
      </w:r>
      <w:r w:rsidRPr="000B4EFC">
        <w:rPr>
          <w:rFonts w:ascii="Times New Roman" w:hAnsi="Times New Roman"/>
          <w:sz w:val="28"/>
          <w:szCs w:val="28"/>
        </w:rPr>
        <w:t>развитие представления о себе: знание имени, фамилии, пола, личных качеств и интересов;</w:t>
      </w:r>
    </w:p>
    <w:p w14:paraId="6FDD99F2" w14:textId="0C25572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20</w:t>
      </w:r>
      <w:r w:rsidR="00284292">
        <w:rPr>
          <w:rFonts w:ascii="Times New Roman" w:hAnsi="Times New Roman"/>
          <w:sz w:val="28"/>
          <w:szCs w:val="28"/>
        </w:rPr>
        <w:t>) </w:t>
      </w:r>
      <w:r w:rsidRPr="000B4EFC">
        <w:rPr>
          <w:rFonts w:ascii="Times New Roman" w:hAnsi="Times New Roman"/>
          <w:sz w:val="28"/>
          <w:szCs w:val="28"/>
        </w:rPr>
        <w:t>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14:paraId="2367D153" w14:textId="3106F81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21</w:t>
      </w:r>
      <w:r w:rsidR="00284292">
        <w:rPr>
          <w:rFonts w:ascii="Times New Roman" w:hAnsi="Times New Roman"/>
          <w:sz w:val="28"/>
          <w:szCs w:val="28"/>
        </w:rPr>
        <w:t>) </w:t>
      </w:r>
      <w:r w:rsidRPr="000B4EFC">
        <w:rPr>
          <w:rFonts w:ascii="Times New Roman" w:hAnsi="Times New Roman"/>
          <w:sz w:val="28"/>
          <w:szCs w:val="28"/>
        </w:rPr>
        <w:t>формирование умения моделировать ситуации из личной жизни в игре.</w:t>
      </w:r>
    </w:p>
    <w:p w14:paraId="60D63318"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14:paraId="147306AC" w14:textId="77777777" w:rsidR="006C55F5" w:rsidRPr="000B4EFC" w:rsidRDefault="006C55F5" w:rsidP="00064812">
      <w:pPr>
        <w:widowControl w:val="0"/>
        <w:numPr>
          <w:ilvl w:val="0"/>
          <w:numId w:val="17"/>
        </w:numPr>
        <w:autoSpaceDE w:val="0"/>
        <w:autoSpaceDN w:val="0"/>
        <w:adjustRightInd w:val="0"/>
        <w:ind w:left="0" w:firstLine="851"/>
        <w:jc w:val="both"/>
        <w:rPr>
          <w:rFonts w:ascii="Times New Roman" w:hAnsi="Times New Roman"/>
          <w:sz w:val="28"/>
          <w:szCs w:val="28"/>
        </w:rPr>
      </w:pPr>
      <w:r w:rsidRPr="000B4EFC">
        <w:rPr>
          <w:rFonts w:ascii="Times New Roman" w:hAnsi="Times New Roman"/>
          <w:b/>
          <w:sz w:val="28"/>
          <w:szCs w:val="28"/>
        </w:rPr>
        <w:t>Основное содержание образовательной деятельности в период формирования познавательной деятельности</w:t>
      </w:r>
      <w:r w:rsidRPr="000B4EFC">
        <w:rPr>
          <w:rFonts w:ascii="Times New Roman" w:hAnsi="Times New Roman"/>
          <w:sz w:val="28"/>
          <w:szCs w:val="28"/>
        </w:rPr>
        <w:t>. Совместная образовательная деятельность педагогических работников с детьми с ТМНР в данный период направлена на:</w:t>
      </w:r>
    </w:p>
    <w:p w14:paraId="1BD3BDFE" w14:textId="1E7443EE"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w:t>
      </w:r>
      <w:r w:rsidR="00284292">
        <w:rPr>
          <w:rFonts w:ascii="Times New Roman" w:hAnsi="Times New Roman"/>
          <w:sz w:val="28"/>
          <w:szCs w:val="28"/>
        </w:rPr>
        <w:t>) </w:t>
      </w:r>
      <w:r w:rsidRPr="000B4EFC">
        <w:rPr>
          <w:rFonts w:ascii="Times New Roman" w:hAnsi="Times New Roman"/>
          <w:sz w:val="28"/>
          <w:szCs w:val="28"/>
        </w:rPr>
        <w:t>развитие навыка подражания простой схеме движений вслед за педагогическим работником;</w:t>
      </w:r>
    </w:p>
    <w:p w14:paraId="252C7405" w14:textId="68F942B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w:t>
      </w:r>
      <w:r w:rsidR="00284292">
        <w:rPr>
          <w:rFonts w:ascii="Times New Roman" w:hAnsi="Times New Roman"/>
          <w:sz w:val="28"/>
          <w:szCs w:val="28"/>
        </w:rPr>
        <w:t>) </w:t>
      </w:r>
      <w:r w:rsidRPr="000B4EFC">
        <w:rPr>
          <w:rFonts w:ascii="Times New Roman" w:hAnsi="Times New Roman"/>
          <w:sz w:val="28"/>
          <w:szCs w:val="28"/>
        </w:rPr>
        <w:t>формирование интереса к выполнению разных физических упражнений, потребности в разных видах двигательной деятельности;</w:t>
      </w:r>
    </w:p>
    <w:p w14:paraId="356BA6E1" w14:textId="0B606665"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3</w:t>
      </w:r>
      <w:r w:rsidR="00284292">
        <w:rPr>
          <w:rFonts w:ascii="Times New Roman" w:hAnsi="Times New Roman"/>
          <w:sz w:val="28"/>
          <w:szCs w:val="28"/>
        </w:rPr>
        <w:t>) </w:t>
      </w:r>
      <w:r w:rsidRPr="000B4EFC">
        <w:rPr>
          <w:rFonts w:ascii="Times New Roman" w:hAnsi="Times New Roman"/>
          <w:sz w:val="28"/>
          <w:szCs w:val="28"/>
        </w:rPr>
        <w:t>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14:paraId="7DEDCF04" w14:textId="4842EAB1"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4</w:t>
      </w:r>
      <w:r w:rsidR="00284292">
        <w:rPr>
          <w:rFonts w:ascii="Times New Roman" w:hAnsi="Times New Roman"/>
          <w:sz w:val="28"/>
          <w:szCs w:val="28"/>
        </w:rPr>
        <w:t>) </w:t>
      </w:r>
      <w:r w:rsidRPr="000B4EFC">
        <w:rPr>
          <w:rFonts w:ascii="Times New Roman" w:hAnsi="Times New Roman"/>
          <w:sz w:val="28"/>
          <w:szCs w:val="28"/>
        </w:rPr>
        <w:t>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14:paraId="272BBF05" w14:textId="0A814A0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5</w:t>
      </w:r>
      <w:r w:rsidR="00284292">
        <w:rPr>
          <w:rFonts w:ascii="Times New Roman" w:hAnsi="Times New Roman"/>
          <w:sz w:val="28"/>
          <w:szCs w:val="28"/>
        </w:rPr>
        <w:t>) </w:t>
      </w:r>
      <w:r w:rsidRPr="000B4EFC">
        <w:rPr>
          <w:rFonts w:ascii="Times New Roman" w:hAnsi="Times New Roman"/>
          <w:sz w:val="28"/>
          <w:szCs w:val="28"/>
        </w:rPr>
        <w:t>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14:paraId="544BF250" w14:textId="650190D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6</w:t>
      </w:r>
      <w:r w:rsidR="00284292">
        <w:rPr>
          <w:rFonts w:ascii="Times New Roman" w:hAnsi="Times New Roman"/>
          <w:sz w:val="28"/>
          <w:szCs w:val="28"/>
        </w:rPr>
        <w:t>) </w:t>
      </w:r>
      <w:r w:rsidRPr="000B4EFC">
        <w:rPr>
          <w:rFonts w:ascii="Times New Roman" w:hAnsi="Times New Roman"/>
          <w:sz w:val="28"/>
          <w:szCs w:val="28"/>
        </w:rPr>
        <w:t>развитие умения выполнять движения по инструкции;</w:t>
      </w:r>
    </w:p>
    <w:p w14:paraId="009BDC8E" w14:textId="1B50D77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7</w:t>
      </w:r>
      <w:r w:rsidR="00284292">
        <w:rPr>
          <w:rFonts w:ascii="Times New Roman" w:hAnsi="Times New Roman"/>
          <w:sz w:val="28"/>
          <w:szCs w:val="28"/>
        </w:rPr>
        <w:t>) </w:t>
      </w:r>
      <w:r w:rsidRPr="000B4EFC">
        <w:rPr>
          <w:rFonts w:ascii="Times New Roman" w:hAnsi="Times New Roman"/>
          <w:sz w:val="28"/>
          <w:szCs w:val="28"/>
        </w:rPr>
        <w:t>отработка техники ходьбы: правильной постановки стоп, положения тела, координации движений рук и ног при ходьбе;</w:t>
      </w:r>
    </w:p>
    <w:p w14:paraId="7668DFDE" w14:textId="118A765D"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8</w:t>
      </w:r>
      <w:r w:rsidR="00284292">
        <w:rPr>
          <w:rFonts w:ascii="Times New Roman" w:hAnsi="Times New Roman"/>
          <w:sz w:val="28"/>
          <w:szCs w:val="28"/>
        </w:rPr>
        <w:t>) </w:t>
      </w:r>
      <w:r w:rsidRPr="000B4EFC">
        <w:rPr>
          <w:rFonts w:ascii="Times New Roman" w:hAnsi="Times New Roman"/>
          <w:sz w:val="28"/>
          <w:szCs w:val="28"/>
        </w:rPr>
        <w:t>развитие умения согласовывать темп ходьбы со звуковым сигналом, музыкальным ритмом;</w:t>
      </w:r>
    </w:p>
    <w:p w14:paraId="30612EE7" w14:textId="722F28F9"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9</w:t>
      </w:r>
      <w:r w:rsidR="00284292">
        <w:rPr>
          <w:rFonts w:ascii="Times New Roman" w:hAnsi="Times New Roman"/>
          <w:sz w:val="28"/>
          <w:szCs w:val="28"/>
        </w:rPr>
        <w:t>) </w:t>
      </w:r>
      <w:r w:rsidRPr="000B4EFC">
        <w:rPr>
          <w:rFonts w:ascii="Times New Roman" w:hAnsi="Times New Roman"/>
          <w:sz w:val="28"/>
          <w:szCs w:val="28"/>
        </w:rPr>
        <w:t xml:space="preserve">формирование умения произвольно менять скорость и направление </w:t>
      </w:r>
      <w:r w:rsidRPr="000B4EFC">
        <w:rPr>
          <w:rFonts w:ascii="Times New Roman" w:hAnsi="Times New Roman"/>
          <w:sz w:val="28"/>
          <w:szCs w:val="28"/>
        </w:rPr>
        <w:lastRenderedPageBreak/>
        <w:t>движения;</w:t>
      </w:r>
    </w:p>
    <w:p w14:paraId="1B511E79" w14:textId="41F2F320"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10</w:t>
      </w:r>
      <w:r w:rsidR="00284292">
        <w:rPr>
          <w:rFonts w:ascii="Times New Roman" w:hAnsi="Times New Roman"/>
          <w:sz w:val="28"/>
          <w:szCs w:val="28"/>
        </w:rPr>
        <w:t>) </w:t>
      </w:r>
      <w:r w:rsidRPr="000B4EFC">
        <w:rPr>
          <w:rFonts w:ascii="Times New Roman" w:hAnsi="Times New Roman"/>
          <w:sz w:val="28"/>
          <w:szCs w:val="28"/>
        </w:rPr>
        <w:t>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14:paraId="120AD789" w14:textId="03A8A65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11</w:t>
      </w:r>
      <w:r w:rsidR="00284292">
        <w:rPr>
          <w:rFonts w:ascii="Times New Roman" w:hAnsi="Times New Roman"/>
          <w:sz w:val="28"/>
          <w:szCs w:val="28"/>
        </w:rPr>
        <w:t>) </w:t>
      </w:r>
      <w:r w:rsidRPr="000B4EFC">
        <w:rPr>
          <w:rFonts w:ascii="Times New Roman" w:hAnsi="Times New Roman"/>
          <w:sz w:val="28"/>
          <w:szCs w:val="28"/>
        </w:rPr>
        <w:t>формирование навыка ходьбы в колонне, парами, в том числе при изменении направления и скорости движения;</w:t>
      </w:r>
    </w:p>
    <w:p w14:paraId="44FB5280" w14:textId="6BDE0EBC"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12</w:t>
      </w:r>
      <w:r w:rsidR="00284292">
        <w:rPr>
          <w:rFonts w:ascii="Times New Roman" w:hAnsi="Times New Roman"/>
          <w:sz w:val="28"/>
          <w:szCs w:val="28"/>
        </w:rPr>
        <w:t>) </w:t>
      </w:r>
      <w:r w:rsidRPr="000B4EFC">
        <w:rPr>
          <w:rFonts w:ascii="Times New Roman" w:hAnsi="Times New Roman"/>
          <w:sz w:val="28"/>
          <w:szCs w:val="28"/>
        </w:rPr>
        <w:t>развитие умения выполнять по инструкции ряд последовательных движений без предметов и с предметами;</w:t>
      </w:r>
    </w:p>
    <w:p w14:paraId="7898C706" w14:textId="258BE57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13</w:t>
      </w:r>
      <w:r w:rsidR="00284292">
        <w:rPr>
          <w:rFonts w:ascii="Times New Roman" w:hAnsi="Times New Roman"/>
          <w:sz w:val="28"/>
          <w:szCs w:val="28"/>
        </w:rPr>
        <w:t>) </w:t>
      </w:r>
      <w:r w:rsidRPr="000B4EFC">
        <w:rPr>
          <w:rFonts w:ascii="Times New Roman" w:hAnsi="Times New Roman"/>
          <w:sz w:val="28"/>
          <w:szCs w:val="28"/>
        </w:rPr>
        <w:t>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14:paraId="181818CF" w14:textId="7EE04E4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14</w:t>
      </w:r>
      <w:r w:rsidR="00284292">
        <w:rPr>
          <w:rFonts w:ascii="Times New Roman" w:hAnsi="Times New Roman"/>
          <w:sz w:val="28"/>
          <w:szCs w:val="28"/>
        </w:rPr>
        <w:t>) </w:t>
      </w:r>
      <w:r w:rsidRPr="000B4EFC">
        <w:rPr>
          <w:rFonts w:ascii="Times New Roman" w:hAnsi="Times New Roman"/>
          <w:sz w:val="28"/>
          <w:szCs w:val="28"/>
        </w:rPr>
        <w:t>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14:paraId="6F7C78C4" w14:textId="77777777" w:rsidR="004A2FD6" w:rsidRPr="000B4EFC" w:rsidRDefault="004A2FD6" w:rsidP="006C55F5">
      <w:pPr>
        <w:widowControl w:val="0"/>
        <w:autoSpaceDE w:val="0"/>
        <w:autoSpaceDN w:val="0"/>
        <w:adjustRightInd w:val="0"/>
        <w:ind w:firstLine="720"/>
        <w:jc w:val="both"/>
        <w:rPr>
          <w:rFonts w:ascii="Times New Roman" w:hAnsi="Times New Roman"/>
          <w:b/>
          <w:sz w:val="28"/>
          <w:szCs w:val="28"/>
        </w:rPr>
      </w:pPr>
      <w:r w:rsidRPr="000B4EFC">
        <w:rPr>
          <w:rFonts w:ascii="Times New Roman" w:hAnsi="Times New Roman"/>
          <w:b/>
          <w:sz w:val="28"/>
          <w:szCs w:val="28"/>
        </w:rPr>
        <w:t>2.1.2 Образовательная область «Познавательное развитие»</w:t>
      </w:r>
    </w:p>
    <w:p w14:paraId="1531E08E" w14:textId="7777777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14:paraId="35806A0C" w14:textId="77777777" w:rsidR="006C55F5" w:rsidRPr="000B4EFC" w:rsidRDefault="006C55F5" w:rsidP="00064812">
      <w:pPr>
        <w:widowControl w:val="0"/>
        <w:numPr>
          <w:ilvl w:val="0"/>
          <w:numId w:val="17"/>
        </w:numPr>
        <w:tabs>
          <w:tab w:val="num" w:pos="426"/>
        </w:tabs>
        <w:autoSpaceDE w:val="0"/>
        <w:autoSpaceDN w:val="0"/>
        <w:adjustRightInd w:val="0"/>
        <w:ind w:left="0" w:firstLine="709"/>
        <w:jc w:val="both"/>
        <w:rPr>
          <w:rFonts w:ascii="Times New Roman" w:hAnsi="Times New Roman"/>
          <w:sz w:val="28"/>
          <w:szCs w:val="28"/>
        </w:rPr>
      </w:pPr>
      <w:r w:rsidRPr="000B4EFC">
        <w:rPr>
          <w:rFonts w:ascii="Times New Roman" w:hAnsi="Times New Roman"/>
          <w:b/>
          <w:sz w:val="28"/>
          <w:szCs w:val="28"/>
        </w:rPr>
        <w:t>Основное содержание образовательной деятельности в период формирования предметной деятельности.</w:t>
      </w:r>
      <w:r w:rsidRPr="000B4EFC">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1A712C9F" w14:textId="496D293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w:t>
      </w:r>
      <w:r w:rsidR="00284292">
        <w:rPr>
          <w:rFonts w:ascii="Times New Roman" w:hAnsi="Times New Roman"/>
          <w:sz w:val="28"/>
          <w:szCs w:val="28"/>
        </w:rPr>
        <w:t>) </w:t>
      </w:r>
      <w:r w:rsidRPr="000B4EFC">
        <w:rPr>
          <w:rFonts w:ascii="Times New Roman" w:hAnsi="Times New Roman"/>
          <w:sz w:val="28"/>
          <w:szCs w:val="28"/>
        </w:rPr>
        <w:t>формирование умения обследовать предмет доступными способами;</w:t>
      </w:r>
    </w:p>
    <w:p w14:paraId="02C99693" w14:textId="52DE8BF0"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w:t>
      </w:r>
      <w:r w:rsidR="00284292">
        <w:rPr>
          <w:rFonts w:ascii="Times New Roman" w:hAnsi="Times New Roman"/>
          <w:sz w:val="28"/>
          <w:szCs w:val="28"/>
        </w:rPr>
        <w:t>) </w:t>
      </w:r>
      <w:r w:rsidRPr="000B4EFC">
        <w:rPr>
          <w:rFonts w:ascii="Times New Roman" w:hAnsi="Times New Roman"/>
          <w:sz w:val="28"/>
          <w:szCs w:val="28"/>
        </w:rPr>
        <w:t>усвоение ребенком функционального назначения предмета;</w:t>
      </w:r>
    </w:p>
    <w:p w14:paraId="0AA22B78" w14:textId="4EEA5A0A"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3</w:t>
      </w:r>
      <w:r w:rsidR="00284292">
        <w:rPr>
          <w:rFonts w:ascii="Times New Roman" w:hAnsi="Times New Roman"/>
          <w:sz w:val="28"/>
          <w:szCs w:val="28"/>
        </w:rPr>
        <w:t>) </w:t>
      </w:r>
      <w:r w:rsidRPr="000B4EFC">
        <w:rPr>
          <w:rFonts w:ascii="Times New Roman" w:hAnsi="Times New Roman"/>
          <w:sz w:val="28"/>
          <w:szCs w:val="28"/>
        </w:rPr>
        <w:t>формирование умения учитывать свойства и назначение предмета при выполнении игровых действий и предметной деятельности;</w:t>
      </w:r>
    </w:p>
    <w:p w14:paraId="0A6A5891" w14:textId="3251235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4</w:t>
      </w:r>
      <w:r w:rsidR="00284292">
        <w:rPr>
          <w:rFonts w:ascii="Times New Roman" w:hAnsi="Times New Roman"/>
          <w:sz w:val="28"/>
          <w:szCs w:val="28"/>
        </w:rPr>
        <w:t>) </w:t>
      </w:r>
      <w:r w:rsidRPr="000B4EFC">
        <w:rPr>
          <w:rFonts w:ascii="Times New Roman" w:hAnsi="Times New Roman"/>
          <w:sz w:val="28"/>
          <w:szCs w:val="28"/>
        </w:rPr>
        <w:t>формирование умения сравнивать одну группу предметов с другой методом сопоставления (последовательно подкладывая один предмет к другому);</w:t>
      </w:r>
    </w:p>
    <w:p w14:paraId="2CD45F1A" w14:textId="7ACCF4E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5</w:t>
      </w:r>
      <w:r w:rsidR="00284292">
        <w:rPr>
          <w:rFonts w:ascii="Times New Roman" w:hAnsi="Times New Roman"/>
          <w:sz w:val="28"/>
          <w:szCs w:val="28"/>
        </w:rPr>
        <w:t>) </w:t>
      </w:r>
      <w:r w:rsidRPr="000B4EFC">
        <w:rPr>
          <w:rFonts w:ascii="Times New Roman" w:hAnsi="Times New Roman"/>
          <w:sz w:val="28"/>
          <w:szCs w:val="28"/>
        </w:rPr>
        <w:t>формирование умения узнавать звучание игрушек при выборе из 3-4 (при выраженных нарушениях слуха - из 2-3);</w:t>
      </w:r>
    </w:p>
    <w:p w14:paraId="6A512803" w14:textId="3BC306CD"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6</w:t>
      </w:r>
      <w:r w:rsidR="00284292">
        <w:rPr>
          <w:rFonts w:ascii="Times New Roman" w:hAnsi="Times New Roman"/>
          <w:sz w:val="28"/>
          <w:szCs w:val="28"/>
        </w:rPr>
        <w:t>) </w:t>
      </w:r>
      <w:r w:rsidRPr="000B4EFC">
        <w:rPr>
          <w:rFonts w:ascii="Times New Roman" w:hAnsi="Times New Roman"/>
          <w:sz w:val="28"/>
          <w:szCs w:val="28"/>
        </w:rPr>
        <w:t>формирование умения узнавать бытовые шумы;</w:t>
      </w:r>
    </w:p>
    <w:p w14:paraId="4678DD8C" w14:textId="52A5348E"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7</w:t>
      </w:r>
      <w:r w:rsidR="00284292">
        <w:rPr>
          <w:rFonts w:ascii="Times New Roman" w:hAnsi="Times New Roman"/>
          <w:sz w:val="28"/>
          <w:szCs w:val="28"/>
        </w:rPr>
        <w:t>) </w:t>
      </w:r>
      <w:r w:rsidRPr="000B4EFC">
        <w:rPr>
          <w:rFonts w:ascii="Times New Roman" w:hAnsi="Times New Roman"/>
          <w:sz w:val="28"/>
          <w:szCs w:val="28"/>
        </w:rPr>
        <w:t>формирование умения узнавать звук музыкальных инструментов (барабан, бубен, металлофон, гармоника, дудка, свисток);</w:t>
      </w:r>
    </w:p>
    <w:p w14:paraId="25D81143" w14:textId="2D7D640A"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8</w:t>
      </w:r>
      <w:r w:rsidR="00284292">
        <w:rPr>
          <w:rFonts w:ascii="Times New Roman" w:hAnsi="Times New Roman"/>
          <w:sz w:val="28"/>
          <w:szCs w:val="28"/>
        </w:rPr>
        <w:t>) </w:t>
      </w:r>
      <w:r w:rsidRPr="000B4EFC">
        <w:rPr>
          <w:rFonts w:ascii="Times New Roman" w:hAnsi="Times New Roman"/>
          <w:sz w:val="28"/>
          <w:szCs w:val="28"/>
        </w:rPr>
        <w:t xml:space="preserve">формирование умения узнавать голоса родителей (законных представителей), педагогических работников, интонацию, односложные </w:t>
      </w:r>
      <w:r w:rsidRPr="000B4EFC">
        <w:rPr>
          <w:rFonts w:ascii="Times New Roman" w:hAnsi="Times New Roman"/>
          <w:sz w:val="28"/>
          <w:szCs w:val="28"/>
        </w:rPr>
        <w:lastRenderedPageBreak/>
        <w:t>просьбы и обращение по имени (для обучающихся с нарушениями слуха в индивидуальных слуховых аппаратах и без них);</w:t>
      </w:r>
    </w:p>
    <w:p w14:paraId="6D1B032A" w14:textId="7576FC4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9</w:t>
      </w:r>
      <w:r w:rsidR="00284292">
        <w:rPr>
          <w:rFonts w:ascii="Times New Roman" w:hAnsi="Times New Roman"/>
          <w:sz w:val="28"/>
          <w:szCs w:val="28"/>
        </w:rPr>
        <w:t>) </w:t>
      </w:r>
      <w:r w:rsidRPr="000B4EFC">
        <w:rPr>
          <w:rFonts w:ascii="Times New Roman" w:hAnsi="Times New Roman"/>
          <w:sz w:val="28"/>
          <w:szCs w:val="28"/>
        </w:rPr>
        <w:t>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14:paraId="40555B91" w14:textId="059F3E6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10</w:t>
      </w:r>
      <w:r w:rsidR="00284292">
        <w:rPr>
          <w:rFonts w:ascii="Times New Roman" w:hAnsi="Times New Roman"/>
          <w:sz w:val="28"/>
          <w:szCs w:val="28"/>
        </w:rPr>
        <w:t>) </w:t>
      </w:r>
      <w:r w:rsidRPr="000B4EFC">
        <w:rPr>
          <w:rFonts w:ascii="Times New Roman" w:hAnsi="Times New Roman"/>
          <w:sz w:val="28"/>
          <w:szCs w:val="28"/>
        </w:rPr>
        <w:t>развитие умения планировать деятельность, самостоятельно ее реализовывать, подводить итог и давать оценку результату;</w:t>
      </w:r>
    </w:p>
    <w:p w14:paraId="25A6A684" w14:textId="0AC3AA3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11</w:t>
      </w:r>
      <w:r w:rsidR="00284292">
        <w:rPr>
          <w:rFonts w:ascii="Times New Roman" w:hAnsi="Times New Roman"/>
          <w:sz w:val="28"/>
          <w:szCs w:val="28"/>
        </w:rPr>
        <w:t>) </w:t>
      </w:r>
      <w:r w:rsidRPr="000B4EFC">
        <w:rPr>
          <w:rFonts w:ascii="Times New Roman" w:hAnsi="Times New Roman"/>
          <w:sz w:val="28"/>
          <w:szCs w:val="28"/>
        </w:rPr>
        <w:t>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14:paraId="054ECB75" w14:textId="525953D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12</w:t>
      </w:r>
      <w:r w:rsidR="00284292">
        <w:rPr>
          <w:rFonts w:ascii="Times New Roman" w:hAnsi="Times New Roman"/>
          <w:sz w:val="28"/>
          <w:szCs w:val="28"/>
        </w:rPr>
        <w:t>) </w:t>
      </w:r>
      <w:r w:rsidRPr="000B4EFC">
        <w:rPr>
          <w:rFonts w:ascii="Times New Roman" w:hAnsi="Times New Roman"/>
          <w:sz w:val="28"/>
          <w:szCs w:val="28"/>
        </w:rPr>
        <w:t>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14:paraId="3ADFEF24" w14:textId="310F7E24"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13</w:t>
      </w:r>
      <w:r w:rsidR="00284292">
        <w:rPr>
          <w:rFonts w:ascii="Times New Roman" w:hAnsi="Times New Roman"/>
          <w:sz w:val="28"/>
          <w:szCs w:val="28"/>
        </w:rPr>
        <w:t>) </w:t>
      </w:r>
      <w:r w:rsidRPr="000B4EFC">
        <w:rPr>
          <w:rFonts w:ascii="Times New Roman" w:hAnsi="Times New Roman"/>
          <w:sz w:val="28"/>
          <w:szCs w:val="28"/>
        </w:rPr>
        <w:t>формирование осознания объективных отношений, существующих между предметами;</w:t>
      </w:r>
    </w:p>
    <w:p w14:paraId="3BE6154A" w14:textId="1BB34E60"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14</w:t>
      </w:r>
      <w:r w:rsidR="00284292">
        <w:rPr>
          <w:rFonts w:ascii="Times New Roman" w:hAnsi="Times New Roman"/>
          <w:sz w:val="28"/>
          <w:szCs w:val="28"/>
        </w:rPr>
        <w:t>) </w:t>
      </w:r>
      <w:r w:rsidRPr="000B4EFC">
        <w:rPr>
          <w:rFonts w:ascii="Times New Roman" w:hAnsi="Times New Roman"/>
          <w:sz w:val="28"/>
          <w:szCs w:val="28"/>
        </w:rPr>
        <w:t>формирование умения осуществлять ориентировку в свойствах и качествах предмета, за счет переработки тактильной информации;</w:t>
      </w:r>
    </w:p>
    <w:p w14:paraId="04CB903A" w14:textId="4DC6F105"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15</w:t>
      </w:r>
      <w:r w:rsidR="00284292">
        <w:rPr>
          <w:rFonts w:ascii="Times New Roman" w:hAnsi="Times New Roman"/>
          <w:sz w:val="28"/>
          <w:szCs w:val="28"/>
        </w:rPr>
        <w:t>) </w:t>
      </w:r>
      <w:r w:rsidRPr="000B4EFC">
        <w:rPr>
          <w:rFonts w:ascii="Times New Roman" w:hAnsi="Times New Roman"/>
          <w:sz w:val="28"/>
          <w:szCs w:val="28"/>
        </w:rPr>
        <w:t>совершенствование понимания взаимосвязи между реальными предметами, их свойствами и назначением, действиями с ними и их обозначением;</w:t>
      </w:r>
    </w:p>
    <w:p w14:paraId="1068BA78" w14:textId="338B111A"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16</w:t>
      </w:r>
      <w:r w:rsidR="00284292">
        <w:rPr>
          <w:rFonts w:ascii="Times New Roman" w:hAnsi="Times New Roman"/>
          <w:sz w:val="28"/>
          <w:szCs w:val="28"/>
        </w:rPr>
        <w:t>) </w:t>
      </w:r>
      <w:r w:rsidRPr="000B4EFC">
        <w:rPr>
          <w:rFonts w:ascii="Times New Roman" w:hAnsi="Times New Roman"/>
          <w:sz w:val="28"/>
          <w:szCs w:val="28"/>
        </w:rPr>
        <w:t>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14:paraId="1CC64651" w14:textId="3D3395FD"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17</w:t>
      </w:r>
      <w:r w:rsidR="00284292">
        <w:rPr>
          <w:rFonts w:ascii="Times New Roman" w:hAnsi="Times New Roman"/>
          <w:sz w:val="28"/>
          <w:szCs w:val="28"/>
        </w:rPr>
        <w:t>) </w:t>
      </w:r>
      <w:r w:rsidRPr="000B4EFC">
        <w:rPr>
          <w:rFonts w:ascii="Times New Roman" w:hAnsi="Times New Roman"/>
          <w:sz w:val="28"/>
          <w:szCs w:val="28"/>
        </w:rPr>
        <w:t>формирование умения группировать по форме (куклы и машинки; шарики и кубики);</w:t>
      </w:r>
    </w:p>
    <w:p w14:paraId="7D845828" w14:textId="51A8FB75"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18</w:t>
      </w:r>
      <w:r w:rsidR="00284292">
        <w:rPr>
          <w:rFonts w:ascii="Times New Roman" w:hAnsi="Times New Roman"/>
          <w:sz w:val="28"/>
          <w:szCs w:val="28"/>
        </w:rPr>
        <w:t>) </w:t>
      </w:r>
      <w:r w:rsidRPr="000B4EFC">
        <w:rPr>
          <w:rFonts w:ascii="Times New Roman" w:hAnsi="Times New Roman"/>
          <w:sz w:val="28"/>
          <w:szCs w:val="28"/>
        </w:rPr>
        <w:t>формирование навыка воссоздания целого предмета из его частей путем практических проб и ориентировки на образ предмета;</w:t>
      </w:r>
    </w:p>
    <w:p w14:paraId="5936E25A" w14:textId="1D7799F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19</w:t>
      </w:r>
      <w:r w:rsidR="00284292">
        <w:rPr>
          <w:rFonts w:ascii="Times New Roman" w:hAnsi="Times New Roman"/>
          <w:sz w:val="28"/>
          <w:szCs w:val="28"/>
        </w:rPr>
        <w:t>) </w:t>
      </w:r>
      <w:r w:rsidRPr="000B4EFC">
        <w:rPr>
          <w:rFonts w:ascii="Times New Roman" w:hAnsi="Times New Roman"/>
          <w:sz w:val="28"/>
          <w:szCs w:val="28"/>
        </w:rPr>
        <w:t>овладение навыком воздействия предметом на предмет, выполнения орудийных действий;</w:t>
      </w:r>
    </w:p>
    <w:p w14:paraId="29967F39" w14:textId="60C5F2C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20</w:t>
      </w:r>
      <w:r w:rsidR="00284292">
        <w:rPr>
          <w:rFonts w:ascii="Times New Roman" w:hAnsi="Times New Roman"/>
          <w:sz w:val="28"/>
          <w:szCs w:val="28"/>
        </w:rPr>
        <w:t>) </w:t>
      </w:r>
      <w:r w:rsidRPr="000B4EFC">
        <w:rPr>
          <w:rFonts w:ascii="Times New Roman" w:hAnsi="Times New Roman"/>
          <w:sz w:val="28"/>
          <w:szCs w:val="28"/>
        </w:rPr>
        <w:t>совершенствование навыка осязательного обследования при ориентировке в пространстве;</w:t>
      </w:r>
    </w:p>
    <w:p w14:paraId="0D9B7019" w14:textId="64DFF481"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21</w:t>
      </w:r>
      <w:r w:rsidR="00284292">
        <w:rPr>
          <w:rFonts w:ascii="Times New Roman" w:hAnsi="Times New Roman"/>
          <w:sz w:val="28"/>
          <w:szCs w:val="28"/>
        </w:rPr>
        <w:t>) </w:t>
      </w:r>
      <w:r w:rsidRPr="000B4EFC">
        <w:rPr>
          <w:rFonts w:ascii="Times New Roman" w:hAnsi="Times New Roman"/>
          <w:sz w:val="28"/>
          <w:szCs w:val="28"/>
        </w:rPr>
        <w:t>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14:paraId="1F282003" w14:textId="53A1555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22</w:t>
      </w:r>
      <w:r w:rsidR="00284292">
        <w:rPr>
          <w:rFonts w:ascii="Times New Roman" w:hAnsi="Times New Roman"/>
          <w:sz w:val="28"/>
          <w:szCs w:val="28"/>
        </w:rPr>
        <w:t>) </w:t>
      </w:r>
      <w:r w:rsidRPr="000B4EFC">
        <w:rPr>
          <w:rFonts w:ascii="Times New Roman" w:hAnsi="Times New Roman"/>
          <w:sz w:val="28"/>
          <w:szCs w:val="28"/>
        </w:rPr>
        <w:t>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14:paraId="6160DE04" w14:textId="601058B5"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23</w:t>
      </w:r>
      <w:r w:rsidR="00284292">
        <w:rPr>
          <w:rFonts w:ascii="Times New Roman" w:hAnsi="Times New Roman"/>
          <w:sz w:val="28"/>
          <w:szCs w:val="28"/>
        </w:rPr>
        <w:t>) </w:t>
      </w:r>
      <w:r w:rsidRPr="000B4EFC">
        <w:rPr>
          <w:rFonts w:ascii="Times New Roman" w:hAnsi="Times New Roman"/>
          <w:sz w:val="28"/>
          <w:szCs w:val="28"/>
        </w:rPr>
        <w:t>развитие умения узнавать предметы по фактуре, форме и звукам, которые они издают при действии с ними (знакомые предметы обихода);</w:t>
      </w:r>
    </w:p>
    <w:p w14:paraId="5C3231DE" w14:textId="12236F94"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24</w:t>
      </w:r>
      <w:r w:rsidR="00284292">
        <w:rPr>
          <w:rFonts w:ascii="Times New Roman" w:hAnsi="Times New Roman"/>
          <w:sz w:val="28"/>
          <w:szCs w:val="28"/>
        </w:rPr>
        <w:t>) </w:t>
      </w:r>
      <w:r w:rsidRPr="000B4EFC">
        <w:rPr>
          <w:rFonts w:ascii="Times New Roman" w:hAnsi="Times New Roman"/>
          <w:sz w:val="28"/>
          <w:szCs w:val="28"/>
        </w:rPr>
        <w:t>формирование умения различать голоса окружающих людей (мама, воспитатель, помощник воспитателя, медсестра) доступной громкости;</w:t>
      </w:r>
    </w:p>
    <w:p w14:paraId="0CAFF981" w14:textId="5B350879"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25</w:t>
      </w:r>
      <w:r w:rsidR="00284292">
        <w:rPr>
          <w:rFonts w:ascii="Times New Roman" w:hAnsi="Times New Roman"/>
          <w:sz w:val="28"/>
          <w:szCs w:val="28"/>
        </w:rPr>
        <w:t>) </w:t>
      </w:r>
      <w:r w:rsidRPr="000B4EFC">
        <w:rPr>
          <w:rFonts w:ascii="Times New Roman" w:hAnsi="Times New Roman"/>
          <w:sz w:val="28"/>
          <w:szCs w:val="28"/>
        </w:rPr>
        <w:t>формирование умения использовать обоняние для ориентировки в пространстве (запах столовой, медкабинета);</w:t>
      </w:r>
    </w:p>
    <w:p w14:paraId="560373E6" w14:textId="4976639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26</w:t>
      </w:r>
      <w:r w:rsidR="00284292">
        <w:rPr>
          <w:rFonts w:ascii="Times New Roman" w:hAnsi="Times New Roman"/>
          <w:sz w:val="28"/>
          <w:szCs w:val="28"/>
        </w:rPr>
        <w:t>) </w:t>
      </w:r>
      <w:r w:rsidRPr="000B4EFC">
        <w:rPr>
          <w:rFonts w:ascii="Times New Roman" w:hAnsi="Times New Roman"/>
          <w:sz w:val="28"/>
          <w:szCs w:val="28"/>
        </w:rPr>
        <w:t xml:space="preserve">развитие зрительной ориентировки на внешний вид знакомых </w:t>
      </w:r>
      <w:r w:rsidRPr="000B4EFC">
        <w:rPr>
          <w:rFonts w:ascii="Times New Roman" w:hAnsi="Times New Roman"/>
          <w:sz w:val="28"/>
          <w:szCs w:val="28"/>
        </w:rPr>
        <w:lastRenderedPageBreak/>
        <w:t>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14:paraId="5D821492" w14:textId="77777777" w:rsidR="006C55F5" w:rsidRPr="000B4EFC" w:rsidRDefault="006C55F5" w:rsidP="00064812">
      <w:pPr>
        <w:widowControl w:val="0"/>
        <w:numPr>
          <w:ilvl w:val="0"/>
          <w:numId w:val="17"/>
        </w:numPr>
        <w:tabs>
          <w:tab w:val="num" w:pos="284"/>
        </w:tabs>
        <w:autoSpaceDE w:val="0"/>
        <w:autoSpaceDN w:val="0"/>
        <w:adjustRightInd w:val="0"/>
        <w:ind w:left="0" w:firstLine="709"/>
        <w:jc w:val="both"/>
        <w:rPr>
          <w:rFonts w:ascii="Times New Roman" w:hAnsi="Times New Roman"/>
          <w:sz w:val="28"/>
          <w:szCs w:val="28"/>
        </w:rPr>
      </w:pPr>
      <w:r w:rsidRPr="000B4EFC">
        <w:rPr>
          <w:rFonts w:ascii="Times New Roman" w:hAnsi="Times New Roman"/>
          <w:b/>
          <w:sz w:val="28"/>
          <w:szCs w:val="28"/>
        </w:rPr>
        <w:t>Основное содержание образовательной деятельности в период формирования познавательной деятельности</w:t>
      </w:r>
      <w:r w:rsidRPr="000B4EFC">
        <w:rPr>
          <w:rFonts w:ascii="Times New Roman" w:hAnsi="Times New Roman"/>
          <w:sz w:val="28"/>
          <w:szCs w:val="28"/>
        </w:rPr>
        <w:t>. Совместная образовательная деятельность педагогических работников с детьми с ТМНР в данный период направлена на:</w:t>
      </w:r>
    </w:p>
    <w:p w14:paraId="625C12F5" w14:textId="17E1C0CD"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w:t>
      </w:r>
      <w:r w:rsidR="00284292">
        <w:rPr>
          <w:rFonts w:ascii="Times New Roman" w:hAnsi="Times New Roman"/>
          <w:sz w:val="28"/>
          <w:szCs w:val="28"/>
        </w:rPr>
        <w:t>) </w:t>
      </w:r>
      <w:r w:rsidRPr="000B4EFC">
        <w:rPr>
          <w:rFonts w:ascii="Times New Roman" w:hAnsi="Times New Roman"/>
          <w:sz w:val="28"/>
          <w:szCs w:val="28"/>
        </w:rPr>
        <w:t>создание предметно-развивающей среды для продолжительной продуктивной самостоятельной игры-исследования;</w:t>
      </w:r>
    </w:p>
    <w:p w14:paraId="01502CC1" w14:textId="1620E33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w:t>
      </w:r>
      <w:r w:rsidR="00284292">
        <w:rPr>
          <w:rFonts w:ascii="Times New Roman" w:hAnsi="Times New Roman"/>
          <w:sz w:val="28"/>
          <w:szCs w:val="28"/>
        </w:rPr>
        <w:t>) </w:t>
      </w:r>
      <w:r w:rsidRPr="000B4EFC">
        <w:rPr>
          <w:rFonts w:ascii="Times New Roman" w:hAnsi="Times New Roman"/>
          <w:sz w:val="28"/>
          <w:szCs w:val="28"/>
        </w:rPr>
        <w:t>развитие навыка ориентировки на свойства предметов, различения и объединения в группы согласно одному сенсорному признаку;</w:t>
      </w:r>
    </w:p>
    <w:p w14:paraId="7BD1A33A" w14:textId="281EE25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3</w:t>
      </w:r>
      <w:r w:rsidR="00284292">
        <w:rPr>
          <w:rFonts w:ascii="Times New Roman" w:hAnsi="Times New Roman"/>
          <w:sz w:val="28"/>
          <w:szCs w:val="28"/>
        </w:rPr>
        <w:t>) </w:t>
      </w:r>
      <w:r w:rsidRPr="000B4EFC">
        <w:rPr>
          <w:rFonts w:ascii="Times New Roman" w:hAnsi="Times New Roman"/>
          <w:sz w:val="28"/>
          <w:szCs w:val="28"/>
        </w:rPr>
        <w:t>использование сохранных анализаторов для ориентировки в пространстве;</w:t>
      </w:r>
    </w:p>
    <w:p w14:paraId="346FF457" w14:textId="617A5EF5"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4</w:t>
      </w:r>
      <w:r w:rsidR="00284292">
        <w:rPr>
          <w:rFonts w:ascii="Times New Roman" w:hAnsi="Times New Roman"/>
          <w:sz w:val="28"/>
          <w:szCs w:val="28"/>
        </w:rPr>
        <w:t>) </w:t>
      </w:r>
      <w:r w:rsidRPr="000B4EFC">
        <w:rPr>
          <w:rFonts w:ascii="Times New Roman" w:hAnsi="Times New Roman"/>
          <w:sz w:val="28"/>
          <w:szCs w:val="28"/>
        </w:rPr>
        <w:t>совершенствование различения на слух речевых и (или) неречевых звуков и их отраженному повторению путем подражания;</w:t>
      </w:r>
    </w:p>
    <w:p w14:paraId="45FD6DD2" w14:textId="5A5E8A4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5</w:t>
      </w:r>
      <w:r w:rsidR="00284292">
        <w:rPr>
          <w:rFonts w:ascii="Times New Roman" w:hAnsi="Times New Roman"/>
          <w:sz w:val="28"/>
          <w:szCs w:val="28"/>
        </w:rPr>
        <w:t>) </w:t>
      </w:r>
      <w:r w:rsidRPr="000B4EFC">
        <w:rPr>
          <w:rFonts w:ascii="Times New Roman" w:hAnsi="Times New Roman"/>
          <w:sz w:val="28"/>
          <w:szCs w:val="28"/>
        </w:rPr>
        <w:t>совершенствование качества целенаправленных предметно-орудийных действий в процессе выполнения игровой и продуктивной деятельности;</w:t>
      </w:r>
    </w:p>
    <w:p w14:paraId="266ADE51" w14:textId="0CFFF3E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6</w:t>
      </w:r>
      <w:r w:rsidR="00284292">
        <w:rPr>
          <w:rFonts w:ascii="Times New Roman" w:hAnsi="Times New Roman"/>
          <w:sz w:val="28"/>
          <w:szCs w:val="28"/>
        </w:rPr>
        <w:t>) </w:t>
      </w:r>
      <w:r w:rsidRPr="000B4EFC">
        <w:rPr>
          <w:rFonts w:ascii="Times New Roman" w:hAnsi="Times New Roman"/>
          <w:sz w:val="28"/>
          <w:szCs w:val="28"/>
        </w:rPr>
        <w:t>использование накопленного практического опыта для ориентировки во внешних признаках предметов (цвет, форма, размер и количество);</w:t>
      </w:r>
    </w:p>
    <w:p w14:paraId="6CDF98C6" w14:textId="7EC271E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7</w:t>
      </w:r>
      <w:r w:rsidR="00284292">
        <w:rPr>
          <w:rFonts w:ascii="Times New Roman" w:hAnsi="Times New Roman"/>
          <w:sz w:val="28"/>
          <w:szCs w:val="28"/>
        </w:rPr>
        <w:t>) </w:t>
      </w:r>
      <w:r w:rsidRPr="000B4EFC">
        <w:rPr>
          <w:rFonts w:ascii="Times New Roman" w:hAnsi="Times New Roman"/>
          <w:sz w:val="28"/>
          <w:szCs w:val="28"/>
        </w:rPr>
        <w:t>формирование умения дифференцировать предметы по функциональному назначению;</w:t>
      </w:r>
    </w:p>
    <w:p w14:paraId="58F4CB7B" w14:textId="7267B94C"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8</w:t>
      </w:r>
      <w:r w:rsidR="00284292">
        <w:rPr>
          <w:rFonts w:ascii="Times New Roman" w:hAnsi="Times New Roman"/>
          <w:sz w:val="28"/>
          <w:szCs w:val="28"/>
        </w:rPr>
        <w:t>) </w:t>
      </w:r>
      <w:r w:rsidRPr="000B4EFC">
        <w:rPr>
          <w:rFonts w:ascii="Times New Roman" w:hAnsi="Times New Roman"/>
          <w:sz w:val="28"/>
          <w:szCs w:val="28"/>
        </w:rPr>
        <w:t xml:space="preserve">формирование практических способов ориентировки (пробы, </w:t>
      </w:r>
      <w:proofErr w:type="spellStart"/>
      <w:r w:rsidRPr="000B4EFC">
        <w:rPr>
          <w:rFonts w:ascii="Times New Roman" w:hAnsi="Times New Roman"/>
          <w:sz w:val="28"/>
          <w:szCs w:val="28"/>
        </w:rPr>
        <w:t>примеривание</w:t>
      </w:r>
      <w:proofErr w:type="spellEnd"/>
      <w:r w:rsidRPr="000B4EFC">
        <w:rPr>
          <w:rFonts w:ascii="Times New Roman" w:hAnsi="Times New Roman"/>
          <w:sz w:val="28"/>
          <w:szCs w:val="28"/>
        </w:rPr>
        <w:t>);</w:t>
      </w:r>
    </w:p>
    <w:p w14:paraId="422F08B9" w14:textId="7BD9C21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9</w:t>
      </w:r>
      <w:r w:rsidR="00284292">
        <w:rPr>
          <w:rFonts w:ascii="Times New Roman" w:hAnsi="Times New Roman"/>
          <w:sz w:val="28"/>
          <w:szCs w:val="28"/>
        </w:rPr>
        <w:t>) </w:t>
      </w:r>
      <w:r w:rsidRPr="000B4EFC">
        <w:rPr>
          <w:rFonts w:ascii="Times New Roman" w:hAnsi="Times New Roman"/>
          <w:sz w:val="28"/>
          <w:szCs w:val="28"/>
        </w:rPr>
        <w:t>формировать умение сравнивать предметы контрастных и одинаковых размеров - по длине, ширине, высоте, величине;</w:t>
      </w:r>
    </w:p>
    <w:p w14:paraId="216E6F49" w14:textId="39BE0174"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10</w:t>
      </w:r>
      <w:r w:rsidR="00284292">
        <w:rPr>
          <w:rFonts w:ascii="Times New Roman" w:hAnsi="Times New Roman"/>
          <w:sz w:val="28"/>
          <w:szCs w:val="28"/>
        </w:rPr>
        <w:t>) </w:t>
      </w:r>
      <w:r w:rsidRPr="000B4EFC">
        <w:rPr>
          <w:rFonts w:ascii="Times New Roman" w:hAnsi="Times New Roman"/>
          <w:sz w:val="28"/>
          <w:szCs w:val="28"/>
        </w:rPr>
        <w:t>формирование умения выделять и группировать предметы по заданному признаку;</w:t>
      </w:r>
    </w:p>
    <w:p w14:paraId="24B00156" w14:textId="4D0130A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11</w:t>
      </w:r>
      <w:r w:rsidR="00284292">
        <w:rPr>
          <w:rFonts w:ascii="Times New Roman" w:hAnsi="Times New Roman"/>
          <w:sz w:val="28"/>
          <w:szCs w:val="28"/>
        </w:rPr>
        <w:t>) </w:t>
      </w:r>
      <w:r w:rsidRPr="000B4EFC">
        <w:rPr>
          <w:rFonts w:ascii="Times New Roman" w:hAnsi="Times New Roman"/>
          <w:sz w:val="28"/>
          <w:szCs w:val="28"/>
        </w:rPr>
        <w:t>формировать умение выделять 1, 2 и много предметов из группы;</w:t>
      </w:r>
    </w:p>
    <w:p w14:paraId="0F301477" w14:textId="6C5F8117"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12</w:t>
      </w:r>
      <w:r w:rsidR="00284292">
        <w:rPr>
          <w:rFonts w:ascii="Times New Roman" w:hAnsi="Times New Roman"/>
          <w:sz w:val="28"/>
          <w:szCs w:val="28"/>
        </w:rPr>
        <w:t>) </w:t>
      </w:r>
      <w:r w:rsidRPr="000B4EFC">
        <w:rPr>
          <w:rFonts w:ascii="Times New Roman" w:hAnsi="Times New Roman"/>
          <w:sz w:val="28"/>
          <w:szCs w:val="28"/>
        </w:rPr>
        <w:t>формировать умение сопоставлять равные по количеству множества предметов: "одинаково";</w:t>
      </w:r>
    </w:p>
    <w:p w14:paraId="428DD300" w14:textId="37020C90"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13</w:t>
      </w:r>
      <w:r w:rsidR="00284292">
        <w:rPr>
          <w:rFonts w:ascii="Times New Roman" w:hAnsi="Times New Roman"/>
          <w:sz w:val="28"/>
          <w:szCs w:val="28"/>
        </w:rPr>
        <w:t>) </w:t>
      </w:r>
      <w:r w:rsidRPr="000B4EFC">
        <w:rPr>
          <w:rFonts w:ascii="Times New Roman" w:hAnsi="Times New Roman"/>
          <w:sz w:val="28"/>
          <w:szCs w:val="28"/>
        </w:rPr>
        <w:t>формирование умения сопоставлять численности множеств, воспринимаемых различными анализаторами в пределах двух без пересчета;</w:t>
      </w:r>
    </w:p>
    <w:p w14:paraId="55E48290" w14:textId="386342B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14</w:t>
      </w:r>
      <w:r w:rsidR="00284292">
        <w:rPr>
          <w:rFonts w:ascii="Times New Roman" w:hAnsi="Times New Roman"/>
          <w:sz w:val="28"/>
          <w:szCs w:val="28"/>
        </w:rPr>
        <w:t>) </w:t>
      </w:r>
      <w:r w:rsidRPr="000B4EFC">
        <w:rPr>
          <w:rFonts w:ascii="Times New Roman" w:hAnsi="Times New Roman"/>
          <w:sz w:val="28"/>
          <w:szCs w:val="28"/>
        </w:rPr>
        <w:t>обогащение непосредственного чувственного опыта обучающихся в разных видах деятельности;</w:t>
      </w:r>
    </w:p>
    <w:p w14:paraId="3A71A6CE" w14:textId="55C93279"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15</w:t>
      </w:r>
      <w:r w:rsidR="00284292">
        <w:rPr>
          <w:rFonts w:ascii="Times New Roman" w:hAnsi="Times New Roman"/>
          <w:sz w:val="28"/>
          <w:szCs w:val="28"/>
        </w:rPr>
        <w:t>) </w:t>
      </w:r>
      <w:r w:rsidRPr="000B4EFC">
        <w:rPr>
          <w:rFonts w:ascii="Times New Roman" w:hAnsi="Times New Roman"/>
          <w:sz w:val="28"/>
          <w:szCs w:val="28"/>
        </w:rPr>
        <w:t>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14:paraId="3518F42B" w14:textId="40E17CAC"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16</w:t>
      </w:r>
      <w:r w:rsidR="00284292">
        <w:rPr>
          <w:rFonts w:ascii="Times New Roman" w:hAnsi="Times New Roman"/>
          <w:sz w:val="28"/>
          <w:szCs w:val="28"/>
        </w:rPr>
        <w:t>) </w:t>
      </w:r>
      <w:r w:rsidRPr="000B4EFC">
        <w:rPr>
          <w:rFonts w:ascii="Times New Roman" w:hAnsi="Times New Roman"/>
          <w:sz w:val="28"/>
          <w:szCs w:val="28"/>
        </w:rPr>
        <w:t>совершенствовать умение узнавать и обозначать доступным коммуникативным способом предметы в знакомом пространстве (дом, квартира, группа);</w:t>
      </w:r>
    </w:p>
    <w:p w14:paraId="195BEC77" w14:textId="1ED43C38"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17</w:t>
      </w:r>
      <w:r w:rsidR="00284292">
        <w:rPr>
          <w:rFonts w:ascii="Times New Roman" w:hAnsi="Times New Roman"/>
          <w:sz w:val="28"/>
          <w:szCs w:val="28"/>
        </w:rPr>
        <w:t>) </w:t>
      </w:r>
      <w:r w:rsidRPr="000B4EFC">
        <w:rPr>
          <w:rFonts w:ascii="Times New Roman" w:hAnsi="Times New Roman"/>
          <w:sz w:val="28"/>
          <w:szCs w:val="28"/>
        </w:rPr>
        <w:t>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14:paraId="768B58B6" w14:textId="3D84D192"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lastRenderedPageBreak/>
        <w:t>18</w:t>
      </w:r>
      <w:r w:rsidR="00284292">
        <w:rPr>
          <w:rFonts w:ascii="Times New Roman" w:hAnsi="Times New Roman"/>
          <w:sz w:val="28"/>
          <w:szCs w:val="28"/>
        </w:rPr>
        <w:t>) </w:t>
      </w:r>
      <w:r w:rsidRPr="000B4EFC">
        <w:rPr>
          <w:rFonts w:ascii="Times New Roman" w:hAnsi="Times New Roman"/>
          <w:sz w:val="28"/>
          <w:szCs w:val="28"/>
        </w:rPr>
        <w:t>развитие умения сообщать доступным коммуникативным способом о том, что происходит вокруг и где он находится, что делает;</w:t>
      </w:r>
    </w:p>
    <w:p w14:paraId="5AD722E5" w14:textId="6A2B06D4"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19</w:t>
      </w:r>
      <w:r w:rsidR="00284292">
        <w:rPr>
          <w:rFonts w:ascii="Times New Roman" w:hAnsi="Times New Roman"/>
          <w:sz w:val="28"/>
          <w:szCs w:val="28"/>
        </w:rPr>
        <w:t>) </w:t>
      </w:r>
      <w:r w:rsidRPr="000B4EFC">
        <w:rPr>
          <w:rFonts w:ascii="Times New Roman" w:hAnsi="Times New Roman"/>
          <w:sz w:val="28"/>
          <w:szCs w:val="28"/>
        </w:rPr>
        <w:t>формирование умения ориентироваться в пространстве и частях предмета путем ориентировки от другого человека;</w:t>
      </w:r>
    </w:p>
    <w:p w14:paraId="0A6290DF" w14:textId="37203049"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20</w:t>
      </w:r>
      <w:r w:rsidR="00284292">
        <w:rPr>
          <w:rFonts w:ascii="Times New Roman" w:hAnsi="Times New Roman"/>
          <w:sz w:val="28"/>
          <w:szCs w:val="28"/>
        </w:rPr>
        <w:t>) </w:t>
      </w:r>
      <w:r w:rsidRPr="000B4EFC">
        <w:rPr>
          <w:rFonts w:ascii="Times New Roman" w:hAnsi="Times New Roman"/>
          <w:sz w:val="28"/>
          <w:szCs w:val="28"/>
        </w:rPr>
        <w:t>формирование умения определять и устанавливать взаимосвязи между пространственным положением предметов в помещении: шкаф, кровать, игрушки;</w:t>
      </w:r>
    </w:p>
    <w:p w14:paraId="025C8126" w14:textId="56680D7B"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21</w:t>
      </w:r>
      <w:r w:rsidR="00284292">
        <w:rPr>
          <w:rFonts w:ascii="Times New Roman" w:hAnsi="Times New Roman"/>
          <w:sz w:val="28"/>
          <w:szCs w:val="28"/>
        </w:rPr>
        <w:t>) </w:t>
      </w:r>
      <w:r w:rsidRPr="000B4EFC">
        <w:rPr>
          <w:rFonts w:ascii="Times New Roman" w:hAnsi="Times New Roman"/>
          <w:sz w:val="28"/>
          <w:szCs w:val="28"/>
        </w:rPr>
        <w:t>совершенствование чувствительности и восприятия, способности анализа и ориентировки на ощущения, полученные с сохранных анализаторов;</w:t>
      </w:r>
    </w:p>
    <w:p w14:paraId="31D342E2" w14:textId="78424EC9"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22</w:t>
      </w:r>
      <w:r w:rsidR="00284292">
        <w:rPr>
          <w:rFonts w:ascii="Times New Roman" w:hAnsi="Times New Roman"/>
          <w:sz w:val="28"/>
          <w:szCs w:val="28"/>
        </w:rPr>
        <w:t>) </w:t>
      </w:r>
      <w:r w:rsidRPr="000B4EFC">
        <w:rPr>
          <w:rFonts w:ascii="Times New Roman" w:hAnsi="Times New Roman"/>
          <w:sz w:val="28"/>
          <w:szCs w:val="28"/>
        </w:rPr>
        <w:t>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14:paraId="10B994CD" w14:textId="717AA36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23</w:t>
      </w:r>
      <w:r w:rsidR="00284292">
        <w:rPr>
          <w:rFonts w:ascii="Times New Roman" w:hAnsi="Times New Roman"/>
          <w:sz w:val="28"/>
          <w:szCs w:val="28"/>
        </w:rPr>
        <w:t>) </w:t>
      </w:r>
      <w:r w:rsidRPr="000B4EFC">
        <w:rPr>
          <w:rFonts w:ascii="Times New Roman" w:hAnsi="Times New Roman"/>
          <w:sz w:val="28"/>
          <w:szCs w:val="28"/>
        </w:rPr>
        <w:t>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14:paraId="3A8E2589" w14:textId="68780E4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24</w:t>
      </w:r>
      <w:r w:rsidR="00284292">
        <w:rPr>
          <w:rFonts w:ascii="Times New Roman" w:hAnsi="Times New Roman"/>
          <w:sz w:val="28"/>
          <w:szCs w:val="28"/>
        </w:rPr>
        <w:t>) </w:t>
      </w:r>
      <w:r w:rsidRPr="000B4EFC">
        <w:rPr>
          <w:rFonts w:ascii="Times New Roman" w:hAnsi="Times New Roman"/>
          <w:sz w:val="28"/>
          <w:szCs w:val="28"/>
        </w:rPr>
        <w:t>развитие подражания новым простым схемам действий;</w:t>
      </w:r>
    </w:p>
    <w:p w14:paraId="7A42C0EC" w14:textId="090E2873"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25</w:t>
      </w:r>
      <w:r w:rsidR="00284292">
        <w:rPr>
          <w:rFonts w:ascii="Times New Roman" w:hAnsi="Times New Roman"/>
          <w:sz w:val="28"/>
          <w:szCs w:val="28"/>
        </w:rPr>
        <w:t>) </w:t>
      </w:r>
      <w:r w:rsidRPr="000B4EFC">
        <w:rPr>
          <w:rFonts w:ascii="Times New Roman" w:hAnsi="Times New Roman"/>
          <w:sz w:val="28"/>
          <w:szCs w:val="28"/>
        </w:rPr>
        <w:t>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14:paraId="6DF01ADD" w14:textId="50630FC6"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26</w:t>
      </w:r>
      <w:r w:rsidR="00284292">
        <w:rPr>
          <w:rFonts w:ascii="Times New Roman" w:hAnsi="Times New Roman"/>
          <w:sz w:val="28"/>
          <w:szCs w:val="28"/>
        </w:rPr>
        <w:t>) </w:t>
      </w:r>
      <w:r w:rsidRPr="000B4EFC">
        <w:rPr>
          <w:rFonts w:ascii="Times New Roman" w:hAnsi="Times New Roman"/>
          <w:sz w:val="28"/>
          <w:szCs w:val="28"/>
        </w:rPr>
        <w:t>воссоздание знакомых реальных предметов в виде конструкций и моделей из 2-4 частей (при наличии остаточного зрения);</w:t>
      </w:r>
    </w:p>
    <w:p w14:paraId="2F437750" w14:textId="3A06714F"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27</w:t>
      </w:r>
      <w:r w:rsidR="00284292">
        <w:rPr>
          <w:rFonts w:ascii="Times New Roman" w:hAnsi="Times New Roman"/>
          <w:sz w:val="28"/>
          <w:szCs w:val="28"/>
        </w:rPr>
        <w:t>) </w:t>
      </w:r>
      <w:r w:rsidRPr="000B4EFC">
        <w:rPr>
          <w:rFonts w:ascii="Times New Roman" w:hAnsi="Times New Roman"/>
          <w:sz w:val="28"/>
          <w:szCs w:val="28"/>
        </w:rPr>
        <w:t>создание условий для формирования целостной картины мира;</w:t>
      </w:r>
    </w:p>
    <w:p w14:paraId="4A45089C" w14:textId="3B05FC34"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28</w:t>
      </w:r>
      <w:r w:rsidR="00284292">
        <w:rPr>
          <w:rFonts w:ascii="Times New Roman" w:hAnsi="Times New Roman"/>
          <w:sz w:val="28"/>
          <w:szCs w:val="28"/>
        </w:rPr>
        <w:t>) </w:t>
      </w:r>
      <w:r w:rsidRPr="000B4EFC">
        <w:rPr>
          <w:rFonts w:ascii="Times New Roman" w:hAnsi="Times New Roman"/>
          <w:sz w:val="28"/>
          <w:szCs w:val="28"/>
        </w:rPr>
        <w:t>формирование ориентировки во времени: ночь, день, светло-темно, вчера, сегодня, завтра, было, сейчас, будет, тепло-холодно, зима, лето;</w:t>
      </w:r>
    </w:p>
    <w:p w14:paraId="55682CA0" w14:textId="4954C0E1" w:rsidR="006C55F5" w:rsidRPr="000B4EFC" w:rsidRDefault="006C55F5" w:rsidP="006C55F5">
      <w:pPr>
        <w:widowControl w:val="0"/>
        <w:autoSpaceDE w:val="0"/>
        <w:autoSpaceDN w:val="0"/>
        <w:adjustRightInd w:val="0"/>
        <w:ind w:firstLine="720"/>
        <w:jc w:val="both"/>
        <w:rPr>
          <w:rFonts w:ascii="Times New Roman" w:hAnsi="Times New Roman"/>
          <w:sz w:val="28"/>
          <w:szCs w:val="28"/>
        </w:rPr>
      </w:pPr>
      <w:r w:rsidRPr="000B4EFC">
        <w:rPr>
          <w:rFonts w:ascii="Times New Roman" w:hAnsi="Times New Roman"/>
          <w:sz w:val="28"/>
          <w:szCs w:val="28"/>
        </w:rPr>
        <w:t>29</w:t>
      </w:r>
      <w:r w:rsidR="00284292">
        <w:rPr>
          <w:rFonts w:ascii="Times New Roman" w:hAnsi="Times New Roman"/>
          <w:sz w:val="28"/>
          <w:szCs w:val="28"/>
        </w:rPr>
        <w:t>) </w:t>
      </w:r>
      <w:r w:rsidRPr="000B4EFC">
        <w:rPr>
          <w:rFonts w:ascii="Times New Roman" w:hAnsi="Times New Roman"/>
          <w:sz w:val="28"/>
          <w:szCs w:val="28"/>
        </w:rPr>
        <w:t>формирование умения наблюдать за изменениями в природе и погоде.</w:t>
      </w:r>
    </w:p>
    <w:p w14:paraId="1884DBCE" w14:textId="77777777" w:rsidR="006C55F5" w:rsidRPr="000B4EFC" w:rsidRDefault="004A2FD6" w:rsidP="00064812">
      <w:pPr>
        <w:widowControl w:val="0"/>
        <w:numPr>
          <w:ilvl w:val="2"/>
          <w:numId w:val="19"/>
        </w:numPr>
        <w:autoSpaceDE w:val="0"/>
        <w:autoSpaceDN w:val="0"/>
        <w:adjustRightInd w:val="0"/>
        <w:ind w:left="0" w:firstLine="709"/>
        <w:jc w:val="both"/>
        <w:rPr>
          <w:rFonts w:ascii="Times New Roman" w:hAnsi="Times New Roman"/>
          <w:sz w:val="28"/>
          <w:szCs w:val="28"/>
        </w:rPr>
      </w:pPr>
      <w:r w:rsidRPr="000B4EFC">
        <w:rPr>
          <w:rFonts w:ascii="Times New Roman" w:hAnsi="Times New Roman"/>
          <w:b/>
          <w:sz w:val="28"/>
          <w:szCs w:val="28"/>
        </w:rPr>
        <w:t>Образовательная область «Речевое развитие»</w:t>
      </w:r>
      <w:r w:rsidR="006C55F5" w:rsidRPr="000B4EFC">
        <w:rPr>
          <w:rFonts w:ascii="Times New Roman" w:hAnsi="Times New Roman"/>
          <w:sz w:val="28"/>
          <w:szCs w:val="28"/>
        </w:rPr>
        <w:t xml:space="preserve">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14:paraId="3BF133F8" w14:textId="77777777" w:rsidR="004A2FD6" w:rsidRPr="000B4EFC" w:rsidRDefault="004A2FD6" w:rsidP="00064812">
      <w:pPr>
        <w:pStyle w:val="Default"/>
        <w:numPr>
          <w:ilvl w:val="0"/>
          <w:numId w:val="17"/>
        </w:numPr>
        <w:tabs>
          <w:tab w:val="num" w:pos="426"/>
          <w:tab w:val="left" w:pos="993"/>
        </w:tabs>
        <w:ind w:left="0" w:right="284" w:firstLine="709"/>
        <w:jc w:val="both"/>
        <w:rPr>
          <w:rFonts w:ascii="Times New Roman" w:hAnsi="Times New Roman"/>
          <w:sz w:val="28"/>
          <w:szCs w:val="28"/>
        </w:rPr>
      </w:pPr>
      <w:r w:rsidRPr="000B4EFC">
        <w:rPr>
          <w:rFonts w:ascii="Times New Roman" w:hAnsi="Times New Roman"/>
          <w:b/>
          <w:sz w:val="28"/>
          <w:szCs w:val="28"/>
        </w:rPr>
        <w:t>Основное содержание образо</w:t>
      </w:r>
      <w:r w:rsidR="00E92D40" w:rsidRPr="000B4EFC">
        <w:rPr>
          <w:rFonts w:ascii="Times New Roman" w:hAnsi="Times New Roman"/>
          <w:b/>
          <w:sz w:val="28"/>
          <w:szCs w:val="28"/>
        </w:rPr>
        <w:t xml:space="preserve">вательной деятельности в период </w:t>
      </w:r>
      <w:r w:rsidRPr="000B4EFC">
        <w:rPr>
          <w:rFonts w:ascii="Times New Roman" w:hAnsi="Times New Roman"/>
          <w:b/>
          <w:sz w:val="28"/>
          <w:szCs w:val="28"/>
        </w:rPr>
        <w:t>формирования предметной деятельности</w:t>
      </w:r>
      <w:r w:rsidRPr="000B4EFC">
        <w:rPr>
          <w:rFonts w:ascii="Times New Roman" w:hAnsi="Times New Roman"/>
          <w:sz w:val="28"/>
          <w:szCs w:val="28"/>
        </w:rPr>
        <w:t>.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2F638B89" w14:textId="4C34518A" w:rsidR="004A2FD6" w:rsidRPr="000B4EFC" w:rsidRDefault="004A2FD6" w:rsidP="004A2FD6">
      <w:pPr>
        <w:pStyle w:val="Default"/>
        <w:tabs>
          <w:tab w:val="left" w:pos="426"/>
          <w:tab w:val="left" w:pos="993"/>
        </w:tabs>
        <w:ind w:right="284" w:firstLine="709"/>
        <w:jc w:val="both"/>
        <w:rPr>
          <w:rFonts w:ascii="Times New Roman" w:hAnsi="Times New Roman"/>
          <w:sz w:val="28"/>
          <w:szCs w:val="28"/>
        </w:rPr>
      </w:pPr>
      <w:r w:rsidRPr="000B4EFC">
        <w:rPr>
          <w:rFonts w:ascii="Times New Roman" w:hAnsi="Times New Roman"/>
          <w:sz w:val="28"/>
          <w:szCs w:val="28"/>
        </w:rPr>
        <w:t>1</w:t>
      </w:r>
      <w:r w:rsidR="00284292">
        <w:rPr>
          <w:rFonts w:ascii="Times New Roman" w:hAnsi="Times New Roman"/>
          <w:sz w:val="28"/>
          <w:szCs w:val="28"/>
        </w:rPr>
        <w:t>) </w:t>
      </w:r>
      <w:r w:rsidRPr="000B4EFC">
        <w:rPr>
          <w:rFonts w:ascii="Times New Roman" w:hAnsi="Times New Roman"/>
          <w:sz w:val="28"/>
          <w:szCs w:val="28"/>
        </w:rPr>
        <w:t>создание условий для осознания взаимосвязи между движением, действием и его обозначением в доступной коммуникативной форме;</w:t>
      </w:r>
    </w:p>
    <w:p w14:paraId="18ECC377" w14:textId="523F9DAA" w:rsidR="004A2FD6" w:rsidRPr="000B4EFC" w:rsidRDefault="004A2FD6" w:rsidP="004A2FD6">
      <w:pPr>
        <w:pStyle w:val="Default"/>
        <w:tabs>
          <w:tab w:val="left" w:pos="426"/>
          <w:tab w:val="left" w:pos="993"/>
        </w:tabs>
        <w:ind w:right="284" w:firstLine="709"/>
        <w:jc w:val="both"/>
        <w:rPr>
          <w:rFonts w:ascii="Times New Roman" w:hAnsi="Times New Roman"/>
          <w:sz w:val="28"/>
          <w:szCs w:val="28"/>
        </w:rPr>
      </w:pPr>
      <w:r w:rsidRPr="000B4EFC">
        <w:rPr>
          <w:rFonts w:ascii="Times New Roman" w:hAnsi="Times New Roman"/>
          <w:sz w:val="28"/>
          <w:szCs w:val="28"/>
        </w:rPr>
        <w:t>2</w:t>
      </w:r>
      <w:r w:rsidR="00284292">
        <w:rPr>
          <w:rFonts w:ascii="Times New Roman" w:hAnsi="Times New Roman"/>
          <w:sz w:val="28"/>
          <w:szCs w:val="28"/>
        </w:rPr>
        <w:t>) </w:t>
      </w:r>
      <w:r w:rsidRPr="000B4EFC">
        <w:rPr>
          <w:rFonts w:ascii="Times New Roman" w:hAnsi="Times New Roman"/>
          <w:sz w:val="28"/>
          <w:szCs w:val="28"/>
        </w:rPr>
        <w:t>развитие невербальных средств коммуникации: увеличение числа социальных жестов и мимических проявлений;</w:t>
      </w:r>
    </w:p>
    <w:p w14:paraId="4E1364A7" w14:textId="5956878F" w:rsidR="004A2FD6" w:rsidRPr="000B4EFC" w:rsidRDefault="004A2FD6" w:rsidP="004A2FD6">
      <w:pPr>
        <w:pStyle w:val="Default"/>
        <w:tabs>
          <w:tab w:val="left" w:pos="426"/>
          <w:tab w:val="left" w:pos="993"/>
        </w:tabs>
        <w:ind w:right="284" w:firstLine="709"/>
        <w:jc w:val="both"/>
        <w:rPr>
          <w:rFonts w:ascii="Times New Roman" w:hAnsi="Times New Roman"/>
          <w:sz w:val="28"/>
          <w:szCs w:val="28"/>
        </w:rPr>
      </w:pPr>
      <w:r w:rsidRPr="000B4EFC">
        <w:rPr>
          <w:rFonts w:ascii="Times New Roman" w:hAnsi="Times New Roman"/>
          <w:sz w:val="28"/>
          <w:szCs w:val="28"/>
        </w:rPr>
        <w:t>3</w:t>
      </w:r>
      <w:r w:rsidR="00284292">
        <w:rPr>
          <w:rFonts w:ascii="Times New Roman" w:hAnsi="Times New Roman"/>
          <w:sz w:val="28"/>
          <w:szCs w:val="28"/>
        </w:rPr>
        <w:t>) </w:t>
      </w:r>
      <w:r w:rsidRPr="000B4EFC">
        <w:rPr>
          <w:rFonts w:ascii="Times New Roman" w:hAnsi="Times New Roman"/>
          <w:sz w:val="28"/>
          <w:szCs w:val="28"/>
        </w:rPr>
        <w:t>формирование умения изменять поведение в соответствии с обращением педагогического работника;</w:t>
      </w:r>
    </w:p>
    <w:p w14:paraId="59092BE4" w14:textId="4EBDCA4B" w:rsidR="004A2FD6" w:rsidRPr="000B4EFC" w:rsidRDefault="004A2FD6" w:rsidP="004A2FD6">
      <w:pPr>
        <w:pStyle w:val="Default"/>
        <w:tabs>
          <w:tab w:val="left" w:pos="426"/>
          <w:tab w:val="left" w:pos="993"/>
        </w:tabs>
        <w:ind w:right="284" w:firstLine="709"/>
        <w:jc w:val="both"/>
        <w:rPr>
          <w:rFonts w:ascii="Times New Roman" w:hAnsi="Times New Roman"/>
          <w:sz w:val="28"/>
          <w:szCs w:val="28"/>
        </w:rPr>
      </w:pPr>
      <w:r w:rsidRPr="000B4EFC">
        <w:rPr>
          <w:rFonts w:ascii="Times New Roman" w:hAnsi="Times New Roman"/>
          <w:sz w:val="28"/>
          <w:szCs w:val="28"/>
        </w:rPr>
        <w:lastRenderedPageBreak/>
        <w:t>4</w:t>
      </w:r>
      <w:r w:rsidR="00284292">
        <w:rPr>
          <w:rFonts w:ascii="Times New Roman" w:hAnsi="Times New Roman"/>
          <w:sz w:val="28"/>
          <w:szCs w:val="28"/>
        </w:rPr>
        <w:t>) </w:t>
      </w:r>
      <w:r w:rsidRPr="000B4EFC">
        <w:rPr>
          <w:rFonts w:ascii="Times New Roman" w:hAnsi="Times New Roman"/>
          <w:sz w:val="28"/>
          <w:szCs w:val="28"/>
        </w:rPr>
        <w:t>привлечение внимания к речевому обращению педагогического работника;</w:t>
      </w:r>
    </w:p>
    <w:p w14:paraId="4FE59FC5" w14:textId="2DD8CD3C"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5</w:t>
      </w:r>
      <w:r w:rsidR="00284292">
        <w:rPr>
          <w:rFonts w:ascii="Times New Roman" w:hAnsi="Times New Roman"/>
          <w:sz w:val="28"/>
          <w:szCs w:val="28"/>
        </w:rPr>
        <w:t>) </w:t>
      </w:r>
      <w:r w:rsidRPr="000B4EFC">
        <w:rPr>
          <w:rFonts w:ascii="Times New Roman" w:hAnsi="Times New Roman"/>
          <w:sz w:val="28"/>
          <w:szCs w:val="28"/>
        </w:rPr>
        <w:t>формирование умения осуществлять направленный выдох;</w:t>
      </w:r>
    </w:p>
    <w:p w14:paraId="372F2F85" w14:textId="2E8DF18C"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6</w:t>
      </w:r>
      <w:r w:rsidR="00284292">
        <w:rPr>
          <w:rFonts w:ascii="Times New Roman" w:hAnsi="Times New Roman"/>
          <w:sz w:val="28"/>
          <w:szCs w:val="28"/>
        </w:rPr>
        <w:t>) </w:t>
      </w:r>
      <w:r w:rsidRPr="000B4EFC">
        <w:rPr>
          <w:rFonts w:ascii="Times New Roman" w:hAnsi="Times New Roman"/>
          <w:sz w:val="28"/>
          <w:szCs w:val="28"/>
        </w:rPr>
        <w:t>стимулирование звукоподражания и копирования речевых образцов, а также их ситуативного использования;</w:t>
      </w:r>
    </w:p>
    <w:p w14:paraId="283ECAD3" w14:textId="2206F030"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7</w:t>
      </w:r>
      <w:r w:rsidR="00284292">
        <w:rPr>
          <w:rFonts w:ascii="Times New Roman" w:hAnsi="Times New Roman"/>
          <w:sz w:val="28"/>
          <w:szCs w:val="28"/>
        </w:rPr>
        <w:t>) </w:t>
      </w:r>
      <w:r w:rsidRPr="000B4EFC">
        <w:rPr>
          <w:rFonts w:ascii="Times New Roman" w:hAnsi="Times New Roman"/>
          <w:sz w:val="28"/>
          <w:szCs w:val="28"/>
        </w:rPr>
        <w:t>стимулирование элементарных речевых реакций;</w:t>
      </w:r>
    </w:p>
    <w:p w14:paraId="0BF7BB66" w14:textId="4C00E563"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8</w:t>
      </w:r>
      <w:r w:rsidR="00284292">
        <w:rPr>
          <w:rFonts w:ascii="Times New Roman" w:hAnsi="Times New Roman"/>
          <w:sz w:val="28"/>
          <w:szCs w:val="28"/>
        </w:rPr>
        <w:t>) </w:t>
      </w:r>
      <w:r w:rsidRPr="000B4EFC">
        <w:rPr>
          <w:rFonts w:ascii="Times New Roman" w:hAnsi="Times New Roman"/>
          <w:sz w:val="28"/>
          <w:szCs w:val="28"/>
        </w:rPr>
        <w:t>формирование умения называть предмет в доступной коммуникативной форме в различных жизненных ситуациях;</w:t>
      </w:r>
    </w:p>
    <w:p w14:paraId="39DCFB1E" w14:textId="407A9633"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9</w:t>
      </w:r>
      <w:r w:rsidR="00284292">
        <w:rPr>
          <w:rFonts w:ascii="Times New Roman" w:hAnsi="Times New Roman"/>
          <w:sz w:val="28"/>
          <w:szCs w:val="28"/>
        </w:rPr>
        <w:t>) </w:t>
      </w:r>
      <w:r w:rsidRPr="000B4EFC">
        <w:rPr>
          <w:rFonts w:ascii="Times New Roman" w:hAnsi="Times New Roman"/>
          <w:sz w:val="28"/>
          <w:szCs w:val="28"/>
        </w:rPr>
        <w:t>формирование умения соотносить предмет с его изображением (картинкой, барельефом);</w:t>
      </w:r>
    </w:p>
    <w:p w14:paraId="6D9A772D" w14:textId="059AC6B5"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10</w:t>
      </w:r>
      <w:r w:rsidR="00284292">
        <w:rPr>
          <w:rFonts w:ascii="Times New Roman" w:hAnsi="Times New Roman"/>
          <w:sz w:val="28"/>
          <w:szCs w:val="28"/>
        </w:rPr>
        <w:t>) </w:t>
      </w:r>
      <w:r w:rsidRPr="000B4EFC">
        <w:rPr>
          <w:rFonts w:ascii="Times New Roman" w:hAnsi="Times New Roman"/>
          <w:sz w:val="28"/>
          <w:szCs w:val="28"/>
        </w:rPr>
        <w:t>развитие навыка информирования о своем состоянии и потребностях доступными способами коммуникации;</w:t>
      </w:r>
    </w:p>
    <w:p w14:paraId="59DAEBE9" w14:textId="44AFDBD5"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11</w:t>
      </w:r>
      <w:r w:rsidR="00284292">
        <w:rPr>
          <w:rFonts w:ascii="Times New Roman" w:hAnsi="Times New Roman"/>
          <w:sz w:val="28"/>
          <w:szCs w:val="28"/>
        </w:rPr>
        <w:t>) </w:t>
      </w:r>
      <w:r w:rsidRPr="000B4EFC">
        <w:rPr>
          <w:rFonts w:ascii="Times New Roman" w:hAnsi="Times New Roman"/>
          <w:sz w:val="28"/>
          <w:szCs w:val="28"/>
        </w:rPr>
        <w:t>формирование понимания односложных и двусложных устно-жестовых инструкций;</w:t>
      </w:r>
    </w:p>
    <w:p w14:paraId="3E993F82" w14:textId="478C77B0"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12</w:t>
      </w:r>
      <w:r w:rsidR="00284292">
        <w:rPr>
          <w:rFonts w:ascii="Times New Roman" w:hAnsi="Times New Roman"/>
          <w:sz w:val="28"/>
          <w:szCs w:val="28"/>
        </w:rPr>
        <w:t>) </w:t>
      </w:r>
      <w:r w:rsidRPr="000B4EFC">
        <w:rPr>
          <w:rFonts w:ascii="Times New Roman" w:hAnsi="Times New Roman"/>
          <w:sz w:val="28"/>
          <w:szCs w:val="28"/>
        </w:rPr>
        <w:t>развитие слухового восприятия с использованием различных технических и игровых средств;</w:t>
      </w:r>
    </w:p>
    <w:p w14:paraId="18262D5B" w14:textId="75554457"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13</w:t>
      </w:r>
      <w:r w:rsidR="00284292">
        <w:rPr>
          <w:rFonts w:ascii="Times New Roman" w:hAnsi="Times New Roman"/>
          <w:sz w:val="28"/>
          <w:szCs w:val="28"/>
        </w:rPr>
        <w:t>) </w:t>
      </w:r>
      <w:r w:rsidRPr="000B4EFC">
        <w:rPr>
          <w:rFonts w:ascii="Times New Roman" w:hAnsi="Times New Roman"/>
          <w:sz w:val="28"/>
          <w:szCs w:val="28"/>
        </w:rPr>
        <w:t>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14:paraId="0BA6A858" w14:textId="200680FC"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14</w:t>
      </w:r>
      <w:r w:rsidR="00284292">
        <w:rPr>
          <w:rFonts w:ascii="Times New Roman" w:hAnsi="Times New Roman"/>
          <w:sz w:val="28"/>
          <w:szCs w:val="28"/>
        </w:rPr>
        <w:t>) </w:t>
      </w:r>
      <w:r w:rsidRPr="000B4EFC">
        <w:rPr>
          <w:rFonts w:ascii="Times New Roman" w:hAnsi="Times New Roman"/>
          <w:sz w:val="28"/>
          <w:szCs w:val="28"/>
        </w:rPr>
        <w:t>поддержка желания речевого общения;</w:t>
      </w:r>
    </w:p>
    <w:p w14:paraId="1394F8DC" w14:textId="6BD290E9"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15</w:t>
      </w:r>
      <w:r w:rsidR="00284292">
        <w:rPr>
          <w:rFonts w:ascii="Times New Roman" w:hAnsi="Times New Roman"/>
          <w:sz w:val="28"/>
          <w:szCs w:val="28"/>
        </w:rPr>
        <w:t>) </w:t>
      </w:r>
      <w:r w:rsidRPr="000B4EFC">
        <w:rPr>
          <w:rFonts w:ascii="Times New Roman" w:hAnsi="Times New Roman"/>
          <w:sz w:val="28"/>
          <w:szCs w:val="28"/>
        </w:rPr>
        <w:t>стимуляция произношения голосом нормальной силы, высоты и тембра;</w:t>
      </w:r>
    </w:p>
    <w:p w14:paraId="551BCEF0" w14:textId="215F71C3"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16</w:t>
      </w:r>
      <w:r w:rsidR="00284292">
        <w:rPr>
          <w:rFonts w:ascii="Times New Roman" w:hAnsi="Times New Roman"/>
          <w:sz w:val="28"/>
          <w:szCs w:val="28"/>
        </w:rPr>
        <w:t>) </w:t>
      </w:r>
      <w:r w:rsidRPr="000B4EFC">
        <w:rPr>
          <w:rFonts w:ascii="Times New Roman" w:hAnsi="Times New Roman"/>
          <w:sz w:val="28"/>
          <w:szCs w:val="28"/>
        </w:rPr>
        <w:t>увеличение количества регулярно произносимых речевых звуков;</w:t>
      </w:r>
    </w:p>
    <w:p w14:paraId="26DE9DD0" w14:textId="2D30F928"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17</w:t>
      </w:r>
      <w:r w:rsidR="00284292">
        <w:rPr>
          <w:rFonts w:ascii="Times New Roman" w:hAnsi="Times New Roman"/>
          <w:sz w:val="28"/>
          <w:szCs w:val="28"/>
        </w:rPr>
        <w:t>) </w:t>
      </w:r>
      <w:r w:rsidRPr="000B4EFC">
        <w:rPr>
          <w:rFonts w:ascii="Times New Roman" w:hAnsi="Times New Roman"/>
          <w:sz w:val="28"/>
          <w:szCs w:val="28"/>
        </w:rPr>
        <w:t>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14:paraId="4558F91F" w14:textId="26D06CBF"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18</w:t>
      </w:r>
      <w:r w:rsidR="00284292">
        <w:rPr>
          <w:rFonts w:ascii="Times New Roman" w:hAnsi="Times New Roman"/>
          <w:sz w:val="28"/>
          <w:szCs w:val="28"/>
        </w:rPr>
        <w:t>) </w:t>
      </w:r>
      <w:r w:rsidRPr="000B4EFC">
        <w:rPr>
          <w:rFonts w:ascii="Times New Roman" w:hAnsi="Times New Roman"/>
          <w:sz w:val="28"/>
          <w:szCs w:val="28"/>
        </w:rPr>
        <w:t>обучение обозначению предмета и его изображения словом;</w:t>
      </w:r>
    </w:p>
    <w:p w14:paraId="0159FBD3" w14:textId="0C3B7DBD"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19</w:t>
      </w:r>
      <w:r w:rsidR="00284292">
        <w:rPr>
          <w:rFonts w:ascii="Times New Roman" w:hAnsi="Times New Roman"/>
          <w:sz w:val="28"/>
          <w:szCs w:val="28"/>
        </w:rPr>
        <w:t>) </w:t>
      </w:r>
      <w:r w:rsidRPr="000B4EFC">
        <w:rPr>
          <w:rFonts w:ascii="Times New Roman" w:hAnsi="Times New Roman"/>
          <w:sz w:val="28"/>
          <w:szCs w:val="28"/>
        </w:rPr>
        <w:t>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14:paraId="741E6DCB" w14:textId="5C311CFA" w:rsidR="004A2FD6" w:rsidRPr="000B4EFC" w:rsidRDefault="004A2FD6" w:rsidP="00E54789">
      <w:pPr>
        <w:pStyle w:val="Default"/>
        <w:tabs>
          <w:tab w:val="left" w:pos="426"/>
          <w:tab w:val="left" w:pos="993"/>
        </w:tabs>
        <w:ind w:firstLine="709"/>
        <w:jc w:val="both"/>
        <w:rPr>
          <w:rFonts w:ascii="Times New Roman" w:hAnsi="Times New Roman"/>
          <w:sz w:val="28"/>
          <w:szCs w:val="28"/>
        </w:rPr>
      </w:pPr>
      <w:r w:rsidRPr="000B4EFC">
        <w:rPr>
          <w:rFonts w:ascii="Times New Roman" w:hAnsi="Times New Roman"/>
          <w:sz w:val="28"/>
          <w:szCs w:val="28"/>
        </w:rPr>
        <w:t>20</w:t>
      </w:r>
      <w:r w:rsidR="00284292">
        <w:rPr>
          <w:rFonts w:ascii="Times New Roman" w:hAnsi="Times New Roman"/>
          <w:sz w:val="28"/>
          <w:szCs w:val="28"/>
        </w:rPr>
        <w:t>) </w:t>
      </w:r>
      <w:r w:rsidRPr="000B4EFC">
        <w:rPr>
          <w:rFonts w:ascii="Times New Roman" w:hAnsi="Times New Roman"/>
          <w:sz w:val="28"/>
          <w:szCs w:val="28"/>
        </w:rPr>
        <w:t>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14:paraId="4E670207" w14:textId="77777777" w:rsidR="004A2FD6" w:rsidRPr="007B3389" w:rsidRDefault="004A2FD6" w:rsidP="00064812">
      <w:pPr>
        <w:pStyle w:val="Default"/>
        <w:numPr>
          <w:ilvl w:val="0"/>
          <w:numId w:val="17"/>
        </w:numPr>
        <w:tabs>
          <w:tab w:val="num" w:pos="426"/>
          <w:tab w:val="left" w:pos="993"/>
        </w:tabs>
        <w:ind w:left="0" w:firstLine="709"/>
        <w:jc w:val="both"/>
        <w:rPr>
          <w:rFonts w:ascii="Times New Roman" w:hAnsi="Times New Roman"/>
          <w:sz w:val="28"/>
          <w:szCs w:val="28"/>
        </w:rPr>
      </w:pPr>
      <w:r w:rsidRPr="000B4EFC">
        <w:rPr>
          <w:rFonts w:ascii="Times New Roman" w:hAnsi="Times New Roman"/>
          <w:b/>
          <w:sz w:val="28"/>
          <w:szCs w:val="28"/>
        </w:rPr>
        <w:t xml:space="preserve">Основное содержание образовательной деятельности в период </w:t>
      </w:r>
      <w:r w:rsidRPr="007B3389">
        <w:rPr>
          <w:rFonts w:ascii="Times New Roman" w:hAnsi="Times New Roman"/>
          <w:b/>
          <w:sz w:val="28"/>
          <w:szCs w:val="28"/>
        </w:rPr>
        <w:t>формирования познавательной деятельности</w:t>
      </w:r>
      <w:r w:rsidRPr="007B3389">
        <w:rPr>
          <w:rFonts w:ascii="Times New Roman" w:hAnsi="Times New Roman"/>
          <w:sz w:val="28"/>
          <w:szCs w:val="28"/>
        </w:rPr>
        <w:t>. Совместная образовательная деятельность педагогических работников с детьми с ТМНР в данный период направлена на:</w:t>
      </w:r>
    </w:p>
    <w:p w14:paraId="60C5A088" w14:textId="7D03CB8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развитие символической конкретной коммуникации: умение пользоваться звукоподражаниями, естественными жестами, предметами-символами, картинками;</w:t>
      </w:r>
    </w:p>
    <w:p w14:paraId="18AC6104" w14:textId="28A52B9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развитие умения понимать и выполнять простые устно-жестовые инструкции;</w:t>
      </w:r>
    </w:p>
    <w:p w14:paraId="2812A79A" w14:textId="56C3B67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3</w:t>
      </w:r>
      <w:r w:rsidR="00284292">
        <w:rPr>
          <w:rFonts w:ascii="Times New Roman" w:hAnsi="Times New Roman"/>
          <w:sz w:val="28"/>
          <w:szCs w:val="28"/>
        </w:rPr>
        <w:t>) </w:t>
      </w:r>
      <w:r w:rsidRPr="007B3389">
        <w:rPr>
          <w:rFonts w:ascii="Times New Roman" w:hAnsi="Times New Roman"/>
          <w:sz w:val="28"/>
          <w:szCs w:val="28"/>
        </w:rPr>
        <w:t>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14:paraId="6EB48DEB" w14:textId="439999F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высказывать свои просьбы и желания простыми фразами в доступной коммуникативной форме;</w:t>
      </w:r>
    </w:p>
    <w:p w14:paraId="1FB55B72" w14:textId="003AE3A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14:paraId="0B81ED9F" w14:textId="06D41B4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формирование умения при общении использовать местоимение "я";</w:t>
      </w:r>
    </w:p>
    <w:p w14:paraId="1285B200" w14:textId="1D00CAB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 xml:space="preserve">различение на слух и воспроизведение длительности звучания: </w:t>
      </w:r>
      <w:proofErr w:type="spellStart"/>
      <w:r w:rsidRPr="007B3389">
        <w:rPr>
          <w:rFonts w:ascii="Times New Roman" w:hAnsi="Times New Roman"/>
          <w:sz w:val="28"/>
          <w:szCs w:val="28"/>
        </w:rPr>
        <w:t>папапа</w:t>
      </w:r>
      <w:proofErr w:type="spellEnd"/>
      <w:r w:rsidRPr="007B3389">
        <w:rPr>
          <w:rFonts w:ascii="Times New Roman" w:hAnsi="Times New Roman"/>
          <w:sz w:val="28"/>
          <w:szCs w:val="28"/>
        </w:rPr>
        <w:t xml:space="preserve"> и а___, ту и </w:t>
      </w:r>
      <w:proofErr w:type="spellStart"/>
      <w:r w:rsidRPr="007B3389">
        <w:rPr>
          <w:rFonts w:ascii="Times New Roman" w:hAnsi="Times New Roman"/>
          <w:sz w:val="28"/>
          <w:szCs w:val="28"/>
        </w:rPr>
        <w:t>тутуту</w:t>
      </w:r>
      <w:proofErr w:type="spellEnd"/>
      <w:r w:rsidRPr="007B3389">
        <w:rPr>
          <w:rFonts w:ascii="Times New Roman" w:hAnsi="Times New Roman"/>
          <w:sz w:val="28"/>
          <w:szCs w:val="28"/>
        </w:rPr>
        <w:t>.</w:t>
      </w:r>
    </w:p>
    <w:p w14:paraId="2E0A572F" w14:textId="714CB95D"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8</w:t>
      </w:r>
      <w:r w:rsidR="00284292">
        <w:rPr>
          <w:rFonts w:ascii="Times New Roman" w:hAnsi="Times New Roman"/>
          <w:sz w:val="28"/>
          <w:szCs w:val="28"/>
        </w:rPr>
        <w:t>) </w:t>
      </w:r>
      <w:r w:rsidRPr="007B3389">
        <w:rPr>
          <w:rFonts w:ascii="Times New Roman" w:hAnsi="Times New Roman"/>
          <w:sz w:val="28"/>
          <w:szCs w:val="28"/>
        </w:rPr>
        <w:t xml:space="preserve">различение и воспроизведение темпа звучания: голос - па_ </w:t>
      </w:r>
      <w:proofErr w:type="spellStart"/>
      <w:r w:rsidRPr="007B3389">
        <w:rPr>
          <w:rFonts w:ascii="Times New Roman" w:hAnsi="Times New Roman"/>
          <w:sz w:val="28"/>
          <w:szCs w:val="28"/>
        </w:rPr>
        <w:t>па</w:t>
      </w:r>
      <w:proofErr w:type="spellEnd"/>
      <w:r w:rsidRPr="007B3389">
        <w:rPr>
          <w:rFonts w:ascii="Times New Roman" w:hAnsi="Times New Roman"/>
          <w:sz w:val="28"/>
          <w:szCs w:val="28"/>
        </w:rPr>
        <w:t xml:space="preserve">_ </w:t>
      </w:r>
      <w:proofErr w:type="spellStart"/>
      <w:r w:rsidRPr="007B3389">
        <w:rPr>
          <w:rFonts w:ascii="Times New Roman" w:hAnsi="Times New Roman"/>
          <w:sz w:val="28"/>
          <w:szCs w:val="28"/>
        </w:rPr>
        <w:t>па</w:t>
      </w:r>
      <w:proofErr w:type="spellEnd"/>
      <w:r w:rsidRPr="007B3389">
        <w:rPr>
          <w:rFonts w:ascii="Times New Roman" w:hAnsi="Times New Roman"/>
          <w:sz w:val="28"/>
          <w:szCs w:val="28"/>
        </w:rPr>
        <w:t xml:space="preserve">_, </w:t>
      </w:r>
      <w:proofErr w:type="spellStart"/>
      <w:r w:rsidRPr="007B3389">
        <w:rPr>
          <w:rFonts w:ascii="Times New Roman" w:hAnsi="Times New Roman"/>
          <w:sz w:val="28"/>
          <w:szCs w:val="28"/>
        </w:rPr>
        <w:t>папапапа</w:t>
      </w:r>
      <w:proofErr w:type="spellEnd"/>
      <w:r w:rsidRPr="007B3389">
        <w:rPr>
          <w:rFonts w:ascii="Times New Roman" w:hAnsi="Times New Roman"/>
          <w:sz w:val="28"/>
          <w:szCs w:val="28"/>
        </w:rPr>
        <w:t>; музыкальные инструменты - барабан, металлофон;</w:t>
      </w:r>
    </w:p>
    <w:p w14:paraId="5DBF6DDB" w14:textId="125965E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9</w:t>
      </w:r>
      <w:r w:rsidR="00284292">
        <w:rPr>
          <w:rFonts w:ascii="Times New Roman" w:hAnsi="Times New Roman"/>
          <w:sz w:val="28"/>
          <w:szCs w:val="28"/>
        </w:rPr>
        <w:t>) </w:t>
      </w:r>
      <w:r w:rsidRPr="007B3389">
        <w:rPr>
          <w:rFonts w:ascii="Times New Roman" w:hAnsi="Times New Roman"/>
          <w:sz w:val="28"/>
          <w:szCs w:val="28"/>
        </w:rPr>
        <w:t xml:space="preserve">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7B3389">
        <w:rPr>
          <w:rFonts w:ascii="Times New Roman" w:hAnsi="Times New Roman"/>
          <w:sz w:val="28"/>
          <w:szCs w:val="28"/>
        </w:rPr>
        <w:t>слогосочетаний</w:t>
      </w:r>
      <w:proofErr w:type="spellEnd"/>
      <w:r w:rsidRPr="007B3389">
        <w:rPr>
          <w:rFonts w:ascii="Times New Roman" w:hAnsi="Times New Roman"/>
          <w:sz w:val="28"/>
          <w:szCs w:val="28"/>
        </w:rPr>
        <w:t>;</w:t>
      </w:r>
    </w:p>
    <w:p w14:paraId="13E644DA" w14:textId="47CB238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10</w:t>
      </w:r>
      <w:r w:rsidR="00284292">
        <w:rPr>
          <w:rFonts w:ascii="Times New Roman" w:hAnsi="Times New Roman"/>
          <w:sz w:val="28"/>
          <w:szCs w:val="28"/>
        </w:rPr>
        <w:t>) </w:t>
      </w:r>
      <w:r w:rsidRPr="007B3389">
        <w:rPr>
          <w:rFonts w:ascii="Times New Roman" w:hAnsi="Times New Roman"/>
          <w:sz w:val="28"/>
          <w:szCs w:val="28"/>
        </w:rPr>
        <w:t>различение на слух и опознавание при выборе из 10 полных слов, словосочетаний и фраз;</w:t>
      </w:r>
    </w:p>
    <w:p w14:paraId="03EC0DF4" w14:textId="7E39E2A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11</w:t>
      </w:r>
      <w:r w:rsidR="00284292">
        <w:rPr>
          <w:rFonts w:ascii="Times New Roman" w:hAnsi="Times New Roman"/>
          <w:sz w:val="28"/>
          <w:szCs w:val="28"/>
        </w:rPr>
        <w:t>) </w:t>
      </w:r>
      <w:r w:rsidRPr="007B3389">
        <w:rPr>
          <w:rFonts w:ascii="Times New Roman" w:hAnsi="Times New Roman"/>
          <w:sz w:val="28"/>
          <w:szCs w:val="28"/>
        </w:rPr>
        <w:t>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14:paraId="11E00A4F" w14:textId="4199DAB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12</w:t>
      </w:r>
      <w:r w:rsidR="00284292">
        <w:rPr>
          <w:rFonts w:ascii="Times New Roman" w:hAnsi="Times New Roman"/>
          <w:sz w:val="28"/>
          <w:szCs w:val="28"/>
        </w:rPr>
        <w:t>) </w:t>
      </w:r>
      <w:r w:rsidRPr="007B3389">
        <w:rPr>
          <w:rFonts w:ascii="Times New Roman" w:hAnsi="Times New Roman"/>
          <w:sz w:val="28"/>
          <w:szCs w:val="28"/>
        </w:rPr>
        <w:t>различение на слух и воспроизведение количества звучаний в пределах 4;</w:t>
      </w:r>
    </w:p>
    <w:p w14:paraId="5AF822CF" w14:textId="0CB1F40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13</w:t>
      </w:r>
      <w:r w:rsidR="00284292">
        <w:rPr>
          <w:rFonts w:ascii="Times New Roman" w:hAnsi="Times New Roman"/>
          <w:sz w:val="28"/>
          <w:szCs w:val="28"/>
        </w:rPr>
        <w:t>) </w:t>
      </w:r>
      <w:r w:rsidRPr="007B3389">
        <w:rPr>
          <w:rFonts w:ascii="Times New Roman" w:hAnsi="Times New Roman"/>
          <w:sz w:val="28"/>
          <w:szCs w:val="28"/>
        </w:rPr>
        <w:t>различение на слух и воспроизведение 2-3-сложных ритмов (</w:t>
      </w:r>
      <w:proofErr w:type="spellStart"/>
      <w:r w:rsidRPr="007B3389">
        <w:rPr>
          <w:rFonts w:ascii="Times New Roman" w:hAnsi="Times New Roman"/>
          <w:sz w:val="28"/>
          <w:szCs w:val="28"/>
        </w:rPr>
        <w:t>слогосочетания</w:t>
      </w:r>
      <w:proofErr w:type="spellEnd"/>
      <w:r w:rsidRPr="007B3389">
        <w:rPr>
          <w:rFonts w:ascii="Times New Roman" w:hAnsi="Times New Roman"/>
          <w:sz w:val="28"/>
          <w:szCs w:val="28"/>
        </w:rPr>
        <w:t xml:space="preserve"> типа: </w:t>
      </w:r>
      <w:proofErr w:type="spellStart"/>
      <w:r w:rsidRPr="007B3389">
        <w:rPr>
          <w:rFonts w:ascii="Times New Roman" w:hAnsi="Times New Roman"/>
          <w:sz w:val="28"/>
          <w:szCs w:val="28"/>
        </w:rPr>
        <w:t>ПАпа</w:t>
      </w:r>
      <w:proofErr w:type="spellEnd"/>
      <w:r w:rsidRPr="007B3389">
        <w:rPr>
          <w:rFonts w:ascii="Times New Roman" w:hAnsi="Times New Roman"/>
          <w:sz w:val="28"/>
          <w:szCs w:val="28"/>
        </w:rPr>
        <w:t xml:space="preserve">, </w:t>
      </w:r>
      <w:proofErr w:type="spellStart"/>
      <w:r w:rsidRPr="007B3389">
        <w:rPr>
          <w:rFonts w:ascii="Times New Roman" w:hAnsi="Times New Roman"/>
          <w:sz w:val="28"/>
          <w:szCs w:val="28"/>
        </w:rPr>
        <w:t>паПА</w:t>
      </w:r>
      <w:proofErr w:type="spellEnd"/>
      <w:r w:rsidRPr="007B3389">
        <w:rPr>
          <w:rFonts w:ascii="Times New Roman" w:hAnsi="Times New Roman"/>
          <w:sz w:val="28"/>
          <w:szCs w:val="28"/>
        </w:rPr>
        <w:t xml:space="preserve">, </w:t>
      </w:r>
      <w:proofErr w:type="spellStart"/>
      <w:r w:rsidRPr="007B3389">
        <w:rPr>
          <w:rFonts w:ascii="Times New Roman" w:hAnsi="Times New Roman"/>
          <w:sz w:val="28"/>
          <w:szCs w:val="28"/>
        </w:rPr>
        <w:t>паПАпа</w:t>
      </w:r>
      <w:proofErr w:type="spellEnd"/>
      <w:r w:rsidRPr="007B3389">
        <w:rPr>
          <w:rFonts w:ascii="Times New Roman" w:hAnsi="Times New Roman"/>
          <w:sz w:val="28"/>
          <w:szCs w:val="28"/>
        </w:rPr>
        <w:t>);</w:t>
      </w:r>
    </w:p>
    <w:p w14:paraId="7C5C3C2F" w14:textId="58A0881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14</w:t>
      </w:r>
      <w:r w:rsidR="00284292">
        <w:rPr>
          <w:rFonts w:ascii="Times New Roman" w:hAnsi="Times New Roman"/>
          <w:sz w:val="28"/>
          <w:szCs w:val="28"/>
        </w:rPr>
        <w:t>) </w:t>
      </w:r>
      <w:r w:rsidRPr="007B3389">
        <w:rPr>
          <w:rFonts w:ascii="Times New Roman" w:hAnsi="Times New Roman"/>
          <w:sz w:val="28"/>
          <w:szCs w:val="28"/>
        </w:rPr>
        <w:t>различение на слух и воспроизведение разнообразных ритмов;</w:t>
      </w:r>
    </w:p>
    <w:p w14:paraId="797DC0DF" w14:textId="6F83BF4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15</w:t>
      </w:r>
      <w:r w:rsidR="00284292">
        <w:rPr>
          <w:rFonts w:ascii="Times New Roman" w:hAnsi="Times New Roman"/>
          <w:sz w:val="28"/>
          <w:szCs w:val="28"/>
        </w:rPr>
        <w:t>) </w:t>
      </w:r>
      <w:r w:rsidRPr="007B3389">
        <w:rPr>
          <w:rFonts w:ascii="Times New Roman" w:hAnsi="Times New Roman"/>
          <w:sz w:val="28"/>
          <w:szCs w:val="28"/>
        </w:rPr>
        <w:t>определение на слух направления звука, источник которого расположен справа - слева - сзади - спереди, и узнавание источника звука;</w:t>
      </w:r>
    </w:p>
    <w:p w14:paraId="685D1722" w14:textId="3C68A0D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16</w:t>
      </w:r>
      <w:r w:rsidR="00284292">
        <w:rPr>
          <w:rFonts w:ascii="Times New Roman" w:hAnsi="Times New Roman"/>
          <w:sz w:val="28"/>
          <w:szCs w:val="28"/>
        </w:rPr>
        <w:t>) </w:t>
      </w:r>
      <w:r w:rsidRPr="007B3389">
        <w:rPr>
          <w:rFonts w:ascii="Times New Roman" w:hAnsi="Times New Roman"/>
          <w:sz w:val="28"/>
          <w:szCs w:val="28"/>
        </w:rPr>
        <w:t>увеличение длительности и качества произношения цепочек слогов и словосочетаний;</w:t>
      </w:r>
    </w:p>
    <w:p w14:paraId="564D5163" w14:textId="15140D6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17</w:t>
      </w:r>
      <w:r w:rsidR="00284292">
        <w:rPr>
          <w:rFonts w:ascii="Times New Roman" w:hAnsi="Times New Roman"/>
          <w:sz w:val="28"/>
          <w:szCs w:val="28"/>
        </w:rPr>
        <w:t>) </w:t>
      </w:r>
      <w:r w:rsidRPr="007B3389">
        <w:rPr>
          <w:rFonts w:ascii="Times New Roman" w:hAnsi="Times New Roman"/>
          <w:sz w:val="28"/>
          <w:szCs w:val="28"/>
        </w:rPr>
        <w:t>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14:paraId="6F381B3A" w14:textId="4B3BCA48"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18</w:t>
      </w:r>
      <w:r w:rsidR="00284292">
        <w:rPr>
          <w:rFonts w:ascii="Times New Roman" w:hAnsi="Times New Roman"/>
          <w:sz w:val="28"/>
          <w:szCs w:val="28"/>
        </w:rPr>
        <w:t>) </w:t>
      </w:r>
      <w:r w:rsidRPr="007B3389">
        <w:rPr>
          <w:rFonts w:ascii="Times New Roman" w:hAnsi="Times New Roman"/>
          <w:sz w:val="28"/>
          <w:szCs w:val="28"/>
        </w:rPr>
        <w:t>увеличение объема и качества произношения звуков речи до 23 звуков (а, о, у, э, и, ы, п, б, м, н, в, ф, т, д, л, р, с, з, ш, ж, к, г, х) и йотированные;</w:t>
      </w:r>
    </w:p>
    <w:p w14:paraId="56797F39" w14:textId="606B00A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19</w:t>
      </w:r>
      <w:r w:rsidR="00284292">
        <w:rPr>
          <w:rFonts w:ascii="Times New Roman" w:hAnsi="Times New Roman"/>
          <w:sz w:val="28"/>
          <w:szCs w:val="28"/>
        </w:rPr>
        <w:t>) </w:t>
      </w:r>
      <w:r w:rsidRPr="007B3389">
        <w:rPr>
          <w:rFonts w:ascii="Times New Roman" w:hAnsi="Times New Roman"/>
          <w:sz w:val="28"/>
          <w:szCs w:val="28"/>
        </w:rPr>
        <w:t>развитие интонационной выразительности речи и обучение произношению фраз с повествовательной, вопросительной и восклицательной интонацией;</w:t>
      </w:r>
    </w:p>
    <w:p w14:paraId="0E1290FE" w14:textId="7307B60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20</w:t>
      </w:r>
      <w:r w:rsidR="00284292">
        <w:rPr>
          <w:rFonts w:ascii="Times New Roman" w:hAnsi="Times New Roman"/>
          <w:sz w:val="28"/>
          <w:szCs w:val="28"/>
        </w:rPr>
        <w:t>) </w:t>
      </w:r>
      <w:r w:rsidRPr="007B3389">
        <w:rPr>
          <w:rFonts w:ascii="Times New Roman" w:hAnsi="Times New Roman"/>
          <w:sz w:val="28"/>
          <w:szCs w:val="28"/>
        </w:rPr>
        <w:t>формирование умения соотносить предметы, изображения с табличкой, содержащей его письменное и (или) графическое обозначение;</w:t>
      </w:r>
    </w:p>
    <w:p w14:paraId="7951073C" w14:textId="4531E09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21</w:t>
      </w:r>
      <w:r w:rsidR="00284292">
        <w:rPr>
          <w:rFonts w:ascii="Times New Roman" w:hAnsi="Times New Roman"/>
          <w:sz w:val="28"/>
          <w:szCs w:val="28"/>
        </w:rPr>
        <w:t>) </w:t>
      </w:r>
      <w:r w:rsidRPr="007B3389">
        <w:rPr>
          <w:rFonts w:ascii="Times New Roman" w:hAnsi="Times New Roman"/>
          <w:sz w:val="28"/>
          <w:szCs w:val="28"/>
        </w:rPr>
        <w:t>совершенствование восприятия и понимания речи через опознание предметов по их речевому описанию (2-3 простых предложения из знакомых ребенку слов);</w:t>
      </w:r>
    </w:p>
    <w:p w14:paraId="348F7405" w14:textId="5815AF7D"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22</w:t>
      </w:r>
      <w:r w:rsidR="00284292">
        <w:rPr>
          <w:rFonts w:ascii="Times New Roman" w:hAnsi="Times New Roman"/>
          <w:sz w:val="28"/>
          <w:szCs w:val="28"/>
        </w:rPr>
        <w:t>) </w:t>
      </w:r>
      <w:r w:rsidRPr="007B3389">
        <w:rPr>
          <w:rFonts w:ascii="Times New Roman" w:hAnsi="Times New Roman"/>
          <w:sz w:val="28"/>
          <w:szCs w:val="28"/>
        </w:rPr>
        <w:t>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14:paraId="7E62BAF4" w14:textId="61D2D1D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23</w:t>
      </w:r>
      <w:r w:rsidR="00284292">
        <w:rPr>
          <w:rFonts w:ascii="Times New Roman" w:hAnsi="Times New Roman"/>
          <w:sz w:val="28"/>
          <w:szCs w:val="28"/>
        </w:rPr>
        <w:t>) </w:t>
      </w:r>
      <w:r w:rsidRPr="007B3389">
        <w:rPr>
          <w:rFonts w:ascii="Times New Roman" w:hAnsi="Times New Roman"/>
          <w:sz w:val="28"/>
          <w:szCs w:val="28"/>
        </w:rPr>
        <w:t xml:space="preserve">обучение словесному обозначению сторон </w:t>
      </w:r>
      <w:proofErr w:type="spellStart"/>
      <w:r w:rsidRPr="007B3389">
        <w:rPr>
          <w:rFonts w:ascii="Times New Roman" w:hAnsi="Times New Roman"/>
          <w:sz w:val="28"/>
          <w:szCs w:val="28"/>
        </w:rPr>
        <w:t>фланелеграфа</w:t>
      </w:r>
      <w:proofErr w:type="spellEnd"/>
      <w:r w:rsidRPr="007B3389">
        <w:rPr>
          <w:rFonts w:ascii="Times New Roman" w:hAnsi="Times New Roman"/>
          <w:sz w:val="28"/>
          <w:szCs w:val="28"/>
        </w:rPr>
        <w:t xml:space="preserve"> и (или) листа бумаги: верхняя, нижняя, левая, правая, стимулирование регулярного использования названий в деятельности;</w:t>
      </w:r>
    </w:p>
    <w:p w14:paraId="2CAB2C5C" w14:textId="7A2BD36D"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24</w:t>
      </w:r>
      <w:r w:rsidR="00284292">
        <w:rPr>
          <w:rFonts w:ascii="Times New Roman" w:hAnsi="Times New Roman"/>
          <w:sz w:val="28"/>
          <w:szCs w:val="28"/>
        </w:rPr>
        <w:t>) </w:t>
      </w:r>
      <w:r w:rsidRPr="007B3389">
        <w:rPr>
          <w:rFonts w:ascii="Times New Roman" w:hAnsi="Times New Roman"/>
          <w:sz w:val="28"/>
          <w:szCs w:val="28"/>
        </w:rPr>
        <w:t>обучение обозначению расположения частей своего тела: правая рука и нога, левая рука и нога, голова вверху, ноги внизу, грудь спереди, спина сзади;</w:t>
      </w:r>
    </w:p>
    <w:p w14:paraId="3DD199DE" w14:textId="053943D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25</w:t>
      </w:r>
      <w:r w:rsidR="00284292">
        <w:rPr>
          <w:rFonts w:ascii="Times New Roman" w:hAnsi="Times New Roman"/>
          <w:sz w:val="28"/>
          <w:szCs w:val="28"/>
        </w:rPr>
        <w:t>) </w:t>
      </w:r>
      <w:r w:rsidRPr="007B3389">
        <w:rPr>
          <w:rFonts w:ascii="Times New Roman" w:hAnsi="Times New Roman"/>
          <w:sz w:val="28"/>
          <w:szCs w:val="28"/>
        </w:rPr>
        <w:t>обучение обозначению своего движения: я иду направо, я иду налево, я иду наверх, я иду вниз;</w:t>
      </w:r>
    </w:p>
    <w:p w14:paraId="2D08A853" w14:textId="1F091A2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26</w:t>
      </w:r>
      <w:r w:rsidR="00284292">
        <w:rPr>
          <w:rFonts w:ascii="Times New Roman" w:hAnsi="Times New Roman"/>
          <w:sz w:val="28"/>
          <w:szCs w:val="28"/>
        </w:rPr>
        <w:t>) </w:t>
      </w:r>
      <w:r w:rsidRPr="007B3389">
        <w:rPr>
          <w:rFonts w:ascii="Times New Roman" w:hAnsi="Times New Roman"/>
          <w:sz w:val="28"/>
          <w:szCs w:val="28"/>
        </w:rPr>
        <w:t>развитие повествовательной функции речи, формирование умения составлять сообщение о себе, своих занятиях, близких людях;</w:t>
      </w:r>
    </w:p>
    <w:p w14:paraId="402E475A" w14:textId="3C3ADA9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27</w:t>
      </w:r>
      <w:r w:rsidR="00284292">
        <w:rPr>
          <w:rFonts w:ascii="Times New Roman" w:hAnsi="Times New Roman"/>
          <w:sz w:val="28"/>
          <w:szCs w:val="28"/>
        </w:rPr>
        <w:t>) </w:t>
      </w:r>
      <w:r w:rsidRPr="007B3389">
        <w:rPr>
          <w:rFonts w:ascii="Times New Roman" w:hAnsi="Times New Roman"/>
          <w:sz w:val="28"/>
          <w:szCs w:val="28"/>
        </w:rPr>
        <w:t>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14:paraId="4A74214F" w14:textId="77777777" w:rsidR="004A2FD6" w:rsidRPr="007B3389" w:rsidRDefault="00E92D40" w:rsidP="00E54789">
      <w:pPr>
        <w:pStyle w:val="Default"/>
        <w:tabs>
          <w:tab w:val="left" w:pos="426"/>
          <w:tab w:val="left" w:pos="993"/>
        </w:tabs>
        <w:ind w:firstLine="709"/>
        <w:jc w:val="both"/>
        <w:rPr>
          <w:rFonts w:ascii="Times New Roman" w:hAnsi="Times New Roman"/>
          <w:sz w:val="28"/>
          <w:szCs w:val="28"/>
        </w:rPr>
      </w:pPr>
      <w:r w:rsidRPr="00D51E89">
        <w:rPr>
          <w:rFonts w:ascii="Times New Roman" w:hAnsi="Times New Roman"/>
          <w:b/>
          <w:sz w:val="28"/>
          <w:szCs w:val="28"/>
        </w:rPr>
        <w:t>2.1.4</w:t>
      </w:r>
      <w:r w:rsidRPr="007B3389">
        <w:rPr>
          <w:rFonts w:ascii="Times New Roman" w:hAnsi="Times New Roman"/>
          <w:sz w:val="28"/>
          <w:szCs w:val="28"/>
        </w:rPr>
        <w:t xml:space="preserve"> </w:t>
      </w:r>
      <w:r w:rsidRPr="007B3389">
        <w:rPr>
          <w:rFonts w:ascii="Times New Roman" w:hAnsi="Times New Roman"/>
          <w:b/>
          <w:sz w:val="28"/>
          <w:szCs w:val="28"/>
        </w:rPr>
        <w:t>Образовательная область «</w:t>
      </w:r>
      <w:r w:rsidR="004A2FD6" w:rsidRPr="007B3389">
        <w:rPr>
          <w:rFonts w:ascii="Times New Roman" w:hAnsi="Times New Roman"/>
          <w:b/>
          <w:sz w:val="28"/>
          <w:szCs w:val="28"/>
        </w:rPr>
        <w:t>Худо</w:t>
      </w:r>
      <w:r w:rsidRPr="007B3389">
        <w:rPr>
          <w:rFonts w:ascii="Times New Roman" w:hAnsi="Times New Roman"/>
          <w:b/>
          <w:sz w:val="28"/>
          <w:szCs w:val="28"/>
        </w:rPr>
        <w:t>жественно-эстетическое развитие»</w:t>
      </w:r>
      <w:r w:rsidR="004A2FD6" w:rsidRPr="007B3389">
        <w:rPr>
          <w:rFonts w:ascii="Times New Roman" w:hAnsi="Times New Roman"/>
          <w:sz w:val="28"/>
          <w:szCs w:val="28"/>
        </w:rPr>
        <w:t xml:space="preserve">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14:paraId="642EB6D4"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14:paraId="6F28C8C4"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14:paraId="0AAAFAAC" w14:textId="77777777" w:rsidR="004A2FD6" w:rsidRPr="007B3389" w:rsidRDefault="004A2FD6" w:rsidP="00064812">
      <w:pPr>
        <w:pStyle w:val="Default"/>
        <w:numPr>
          <w:ilvl w:val="0"/>
          <w:numId w:val="17"/>
        </w:numPr>
        <w:tabs>
          <w:tab w:val="left" w:pos="426"/>
          <w:tab w:val="left" w:pos="993"/>
        </w:tabs>
        <w:jc w:val="both"/>
        <w:rPr>
          <w:rFonts w:ascii="Times New Roman" w:hAnsi="Times New Roman"/>
          <w:b/>
          <w:sz w:val="28"/>
          <w:szCs w:val="28"/>
        </w:rPr>
      </w:pPr>
      <w:r w:rsidRPr="007B3389">
        <w:rPr>
          <w:rFonts w:ascii="Times New Roman" w:hAnsi="Times New Roman"/>
          <w:b/>
          <w:sz w:val="28"/>
          <w:szCs w:val="28"/>
        </w:rPr>
        <w:lastRenderedPageBreak/>
        <w:t>Основное содержание образовательной деятельности в период формирования предметной деятельности.</w:t>
      </w:r>
    </w:p>
    <w:p w14:paraId="5C5F4883"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Характер задач, реш</w:t>
      </w:r>
      <w:r w:rsidR="00E92D40" w:rsidRPr="007B3389">
        <w:rPr>
          <w:rFonts w:ascii="Times New Roman" w:hAnsi="Times New Roman"/>
          <w:sz w:val="28"/>
          <w:szCs w:val="28"/>
        </w:rPr>
        <w:t>аемых образовательной областью «</w:t>
      </w:r>
      <w:r w:rsidRPr="007B3389">
        <w:rPr>
          <w:rFonts w:ascii="Times New Roman" w:hAnsi="Times New Roman"/>
          <w:sz w:val="28"/>
          <w:szCs w:val="28"/>
        </w:rPr>
        <w:t>Худо</w:t>
      </w:r>
      <w:r w:rsidR="00E92D40" w:rsidRPr="007B3389">
        <w:rPr>
          <w:rFonts w:ascii="Times New Roman" w:hAnsi="Times New Roman"/>
          <w:sz w:val="28"/>
          <w:szCs w:val="28"/>
        </w:rPr>
        <w:t>жественно-эстетическое развитие»</w:t>
      </w:r>
      <w:r w:rsidRPr="007B3389">
        <w:rPr>
          <w:rFonts w:ascii="Times New Roman" w:hAnsi="Times New Roman"/>
          <w:sz w:val="28"/>
          <w:szCs w:val="28"/>
        </w:rPr>
        <w:t xml:space="preserve">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14:paraId="4E6DB3FD" w14:textId="77777777" w:rsidR="004A2FD6" w:rsidRPr="007B3389" w:rsidRDefault="00E92D40"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b/>
          <w:sz w:val="28"/>
          <w:szCs w:val="28"/>
        </w:rPr>
        <w:t>В разделе «Музыкальное воспитание»</w:t>
      </w:r>
      <w:r w:rsidR="004A2FD6" w:rsidRPr="007B3389">
        <w:rPr>
          <w:rFonts w:ascii="Times New Roman" w:hAnsi="Times New Roman"/>
          <w:b/>
          <w:sz w:val="28"/>
          <w:szCs w:val="28"/>
        </w:rPr>
        <w:t xml:space="preserve"> </w:t>
      </w:r>
      <w:r w:rsidR="004A2FD6" w:rsidRPr="007B3389">
        <w:rPr>
          <w:rFonts w:ascii="Times New Roman" w:hAnsi="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14:paraId="619EC80D" w14:textId="0C4E29A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знакомство с функциональными возможностями музыкальных инструментов;</w:t>
      </w:r>
    </w:p>
    <w:p w14:paraId="236D7E14" w14:textId="0157760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обучение движениям согласно ритму и настроению мелодии;</w:t>
      </w:r>
    </w:p>
    <w:p w14:paraId="3A8A9990" w14:textId="3ED59AC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обучение игре на шумовых музыкальных инструментах;</w:t>
      </w:r>
    </w:p>
    <w:p w14:paraId="7231EA0C" w14:textId="333AB66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создание условий для развития у обучающихся интереса к звучанию музыки, накопления опыта восприятия новых звуков музыкальных игрушек;</w:t>
      </w:r>
    </w:p>
    <w:p w14:paraId="7FECCC29" w14:textId="674FDBA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стимуляция и развитие интереса к прослушиванию музыкальных произведений;</w:t>
      </w:r>
    </w:p>
    <w:p w14:paraId="3A614033" w14:textId="405F61B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расширение репертуара функциональных действий с музыкальными игрушками;</w:t>
      </w:r>
    </w:p>
    <w:p w14:paraId="3FE8AF62" w14:textId="2559BD2A"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развитие умения изменять поведение в зависимости от характера музыки (спокойная, маршеобразная, плясовая), выполнять движения в такт музыки;</w:t>
      </w:r>
    </w:p>
    <w:p w14:paraId="5C9D07AF" w14:textId="5E95B15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8</w:t>
      </w:r>
      <w:r w:rsidR="00284292">
        <w:rPr>
          <w:rFonts w:ascii="Times New Roman" w:hAnsi="Times New Roman"/>
          <w:sz w:val="28"/>
          <w:szCs w:val="28"/>
        </w:rPr>
        <w:t>) </w:t>
      </w:r>
      <w:r w:rsidRPr="007B3389">
        <w:rPr>
          <w:rFonts w:ascii="Times New Roman" w:hAnsi="Times New Roman"/>
          <w:sz w:val="28"/>
          <w:szCs w:val="28"/>
        </w:rPr>
        <w:t>формирование умения информировать педагогического работника о своем предпочтении определенного музыкального произведения или игрушки;</w:t>
      </w:r>
    </w:p>
    <w:p w14:paraId="0F3CB08D" w14:textId="3D00197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9</w:t>
      </w:r>
      <w:r w:rsidR="00284292">
        <w:rPr>
          <w:rFonts w:ascii="Times New Roman" w:hAnsi="Times New Roman"/>
          <w:sz w:val="28"/>
          <w:szCs w:val="28"/>
        </w:rPr>
        <w:t>) </w:t>
      </w:r>
      <w:r w:rsidRPr="007B3389">
        <w:rPr>
          <w:rFonts w:ascii="Times New Roman" w:hAnsi="Times New Roman"/>
          <w:sz w:val="28"/>
          <w:szCs w:val="28"/>
        </w:rPr>
        <w:t>развитие слухового восприятия;</w:t>
      </w:r>
    </w:p>
    <w:p w14:paraId="264DBAE2" w14:textId="1CE3AFD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10</w:t>
      </w:r>
      <w:r w:rsidR="00284292">
        <w:rPr>
          <w:rFonts w:ascii="Times New Roman" w:hAnsi="Times New Roman"/>
          <w:sz w:val="28"/>
          <w:szCs w:val="28"/>
        </w:rPr>
        <w:t>) </w:t>
      </w:r>
      <w:r w:rsidRPr="007B3389">
        <w:rPr>
          <w:rFonts w:ascii="Times New Roman" w:hAnsi="Times New Roman"/>
          <w:sz w:val="28"/>
          <w:szCs w:val="28"/>
        </w:rPr>
        <w:t>расширение репертуара узнаваемых звуков природы, музыкальных игрушек;</w:t>
      </w:r>
    </w:p>
    <w:p w14:paraId="0F0749A5" w14:textId="675768C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11</w:t>
      </w:r>
      <w:r w:rsidR="00284292">
        <w:rPr>
          <w:rFonts w:ascii="Times New Roman" w:hAnsi="Times New Roman"/>
          <w:sz w:val="28"/>
          <w:szCs w:val="28"/>
        </w:rPr>
        <w:t>) </w:t>
      </w:r>
      <w:r w:rsidRPr="007B3389">
        <w:rPr>
          <w:rFonts w:ascii="Times New Roman" w:hAnsi="Times New Roman"/>
          <w:sz w:val="28"/>
          <w:szCs w:val="28"/>
        </w:rPr>
        <w:t>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14:paraId="25A0F4BE" w14:textId="77777777" w:rsidR="004A2FD6" w:rsidRPr="007B3389" w:rsidRDefault="007657CC"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«Лепка»</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2AD9E089" w14:textId="7C1F4FE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формирование навыка тактильного обследования предмета;</w:t>
      </w:r>
    </w:p>
    <w:p w14:paraId="0387B480" w14:textId="054E5C0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формирование навыка обследования и ориентировки на контур, форму, величину предмета, нахождения и узнавания отдельных элементов;</w:t>
      </w:r>
    </w:p>
    <w:p w14:paraId="082445FB" w14:textId="212CB6E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знакомство со свойствами пластилина;</w:t>
      </w:r>
    </w:p>
    <w:p w14:paraId="729D597D" w14:textId="06CF20E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обучение выполнению простых действий с пластилином: разминание, соединение или разъединение, раскатывание;</w:t>
      </w:r>
    </w:p>
    <w:p w14:paraId="197F102A" w14:textId="20BE4D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простые поделки из пластилина;</w:t>
      </w:r>
    </w:p>
    <w:p w14:paraId="3A9BE98F" w14:textId="2842056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6</w:t>
      </w:r>
      <w:r w:rsidR="00284292">
        <w:rPr>
          <w:rFonts w:ascii="Times New Roman" w:hAnsi="Times New Roman"/>
          <w:sz w:val="28"/>
          <w:szCs w:val="28"/>
        </w:rPr>
        <w:t>) </w:t>
      </w:r>
      <w:r w:rsidRPr="007B3389">
        <w:rPr>
          <w:rFonts w:ascii="Times New Roman" w:hAnsi="Times New Roman"/>
          <w:sz w:val="28"/>
          <w:szCs w:val="28"/>
        </w:rPr>
        <w:t>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14:paraId="0A5BE5AC" w14:textId="77777777" w:rsidR="004A2FD6" w:rsidRPr="007B3389" w:rsidRDefault="006D6F57"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b/>
          <w:sz w:val="28"/>
          <w:szCs w:val="28"/>
        </w:rPr>
        <w:t xml:space="preserve">В разделе «Аппликация» </w:t>
      </w:r>
      <w:r w:rsidR="004A2FD6" w:rsidRPr="007B3389">
        <w:rPr>
          <w:rFonts w:ascii="Times New Roman" w:hAnsi="Times New Roman"/>
          <w:sz w:val="28"/>
          <w:szCs w:val="28"/>
        </w:rPr>
        <w:t>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286BF58" w14:textId="63997C6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формирование умения обследовать и узнавать знакомые предметы, выполненные в виде аппликации;</w:t>
      </w:r>
    </w:p>
    <w:p w14:paraId="06674DDE" w14:textId="3DD1CEEA"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знакомство с возможностями изображения предмета с помощью аппликации;</w:t>
      </w:r>
    </w:p>
    <w:p w14:paraId="4422E849" w14:textId="3730CCE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14:paraId="0A36108E" w14:textId="720A54C2"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обучение простым приемам аппликации (наклеивание, соединение или разъединение);</w:t>
      </w:r>
    </w:p>
    <w:p w14:paraId="5725CC2F" w14:textId="0B6FA33D"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навыка подражания действиям педагогического работника при выполнении аппликации;</w:t>
      </w:r>
    </w:p>
    <w:p w14:paraId="6017148B" w14:textId="338EEE4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развитие навыка сотрудничества при участии в выполнении аппликации.</w:t>
      </w:r>
    </w:p>
    <w:p w14:paraId="707C00CB" w14:textId="77777777" w:rsidR="004A2FD6" w:rsidRPr="007B3389" w:rsidRDefault="007657CC"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«Рисование»</w:t>
      </w:r>
      <w:r w:rsidR="004A2FD6" w:rsidRPr="007B3389">
        <w:rPr>
          <w:rFonts w:ascii="Times New Roman" w:hAnsi="Times New Roman"/>
          <w:sz w:val="28"/>
          <w:szCs w:val="28"/>
        </w:rPr>
        <w:t xml:space="preserve"> совместн</w:t>
      </w:r>
      <w:r w:rsidRPr="007B3389">
        <w:rPr>
          <w:rFonts w:ascii="Times New Roman" w:hAnsi="Times New Roman"/>
          <w:sz w:val="28"/>
          <w:szCs w:val="28"/>
        </w:rPr>
        <w:t xml:space="preserve">ая образовательная деятельность </w:t>
      </w:r>
      <w:r w:rsidR="004A2FD6" w:rsidRPr="007B3389">
        <w:rPr>
          <w:rFonts w:ascii="Times New Roman" w:hAnsi="Times New Roman"/>
          <w:sz w:val="28"/>
          <w:szCs w:val="28"/>
        </w:rPr>
        <w:t>педагогических работников с детьми с ТМНР предполагает следующие направления работы:</w:t>
      </w:r>
    </w:p>
    <w:p w14:paraId="603765F4" w14:textId="1657D721"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14:paraId="484F255F" w14:textId="5C708A22"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формирование умения узнавать плоскостное изображение предмета и сравнивать его с реальным объектом;</w:t>
      </w:r>
    </w:p>
    <w:p w14:paraId="1F597E49" w14:textId="3EA320D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обучение социально приемлемому использованию карандаша и кисти;</w:t>
      </w:r>
    </w:p>
    <w:p w14:paraId="474E8904" w14:textId="3E5EFE8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правильно захватывать карандаш\кисть и удерживать при рисовании;</w:t>
      </w:r>
    </w:p>
    <w:p w14:paraId="2AEB37C5" w14:textId="6410CD1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простых графических навыков: рисования прямых, замкнутых линий, черкания;</w:t>
      </w:r>
    </w:p>
    <w:p w14:paraId="1CC747D3" w14:textId="46FCFEE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формирование навыка подражания простым графическим движениям карандашом;</w:t>
      </w:r>
    </w:p>
    <w:p w14:paraId="241B3987" w14:textId="03E9B87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формирование умения ориентироваться на листе бумаги: вверху или внизу, сбоку.</w:t>
      </w:r>
    </w:p>
    <w:p w14:paraId="437ABBA5" w14:textId="77777777" w:rsidR="004A2FD6" w:rsidRPr="007B3389" w:rsidRDefault="007657CC"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«Конструирование»</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67D8D58" w14:textId="0DE1781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знакомство с различными типами конструкторов и техникой их использования, способом соединения деталей;</w:t>
      </w:r>
    </w:p>
    <w:p w14:paraId="29A45218" w14:textId="43A42D4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2</w:t>
      </w:r>
      <w:r w:rsidR="00284292">
        <w:rPr>
          <w:rFonts w:ascii="Times New Roman" w:hAnsi="Times New Roman"/>
          <w:sz w:val="28"/>
          <w:szCs w:val="28"/>
        </w:rPr>
        <w:t>) </w:t>
      </w:r>
      <w:r w:rsidRPr="007B3389">
        <w:rPr>
          <w:rFonts w:ascii="Times New Roman" w:hAnsi="Times New Roman"/>
          <w:sz w:val="28"/>
          <w:szCs w:val="28"/>
        </w:rPr>
        <w:t>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14:paraId="1FEE367E" w14:textId="3A62F62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постройку из 1-3 деталей по образцу;</w:t>
      </w:r>
    </w:p>
    <w:p w14:paraId="10AD361A" w14:textId="1C7A39D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последовательно выполнять постройку из 2-3 деталей по подражанию действиям педагогического работника;</w:t>
      </w:r>
    </w:p>
    <w:p w14:paraId="60012B01" w14:textId="20AD6C9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14:paraId="27DBC1F9" w14:textId="77777777" w:rsidR="004A2FD6" w:rsidRPr="007B3389" w:rsidRDefault="004A2FD6"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Основное содержание образовательной деятельности в период формирования познавательной деятельности</w:t>
      </w:r>
      <w:r w:rsidRPr="007B3389">
        <w:rPr>
          <w:rFonts w:ascii="Times New Roman" w:hAnsi="Times New Roman"/>
          <w:sz w:val="28"/>
          <w:szCs w:val="28"/>
        </w:rPr>
        <w:t>.</w:t>
      </w:r>
    </w:p>
    <w:p w14:paraId="34AD238E"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Характер задач, реш</w:t>
      </w:r>
      <w:r w:rsidR="00496053" w:rsidRPr="007B3389">
        <w:rPr>
          <w:rFonts w:ascii="Times New Roman" w:hAnsi="Times New Roman"/>
          <w:sz w:val="28"/>
          <w:szCs w:val="28"/>
        </w:rPr>
        <w:t>аемых образовательной областью «</w:t>
      </w:r>
      <w:r w:rsidRPr="007B3389">
        <w:rPr>
          <w:rFonts w:ascii="Times New Roman" w:hAnsi="Times New Roman"/>
          <w:sz w:val="28"/>
          <w:szCs w:val="28"/>
        </w:rPr>
        <w:t>Худо</w:t>
      </w:r>
      <w:r w:rsidR="00496053" w:rsidRPr="007B3389">
        <w:rPr>
          <w:rFonts w:ascii="Times New Roman" w:hAnsi="Times New Roman"/>
          <w:sz w:val="28"/>
          <w:szCs w:val="28"/>
        </w:rPr>
        <w:t>жественно-эстетическое развитие»</w:t>
      </w:r>
      <w:r w:rsidRPr="007B3389">
        <w:rPr>
          <w:rFonts w:ascii="Times New Roman" w:hAnsi="Times New Roman"/>
          <w:sz w:val="28"/>
          <w:szCs w:val="28"/>
        </w:rPr>
        <w:t xml:space="preserve">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14:paraId="7139DDF8" w14:textId="77777777" w:rsidR="004A2FD6" w:rsidRPr="007B3389" w:rsidRDefault="006C699F"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«Музыкальное воспитание»</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предполагает следующие направления работы:</w:t>
      </w:r>
    </w:p>
    <w:p w14:paraId="540555B3" w14:textId="51E4FFEE"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формирование интереса к прослушиванию музыкальных произведений;</w:t>
      </w:r>
    </w:p>
    <w:p w14:paraId="6BB58F5D" w14:textId="4DA1A3A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развитие способности к сопереживанию при прослушивании музыкальных произведений разного характера;</w:t>
      </w:r>
    </w:p>
    <w:p w14:paraId="2F49CCBC" w14:textId="26D3B2F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знакомство с различными музыкальными инструментами (барабан, дудка, гармонь, бубен, металлофон, маракасы, тамбурин, колокольчик, треугольник, тарелки</w:t>
      </w:r>
      <w:r w:rsidR="00284292">
        <w:rPr>
          <w:rFonts w:ascii="Times New Roman" w:hAnsi="Times New Roman"/>
          <w:sz w:val="28"/>
          <w:szCs w:val="28"/>
        </w:rPr>
        <w:t>)</w:t>
      </w:r>
      <w:r w:rsidR="00284292" w:rsidRPr="00284292">
        <w:rPr>
          <w:rFonts w:ascii="Times New Roman" w:hAnsi="Times New Roman"/>
          <w:sz w:val="28"/>
          <w:szCs w:val="28"/>
        </w:rPr>
        <w:t xml:space="preserve"> </w:t>
      </w:r>
      <w:r w:rsidRPr="007B3389">
        <w:rPr>
          <w:rFonts w:ascii="Times New Roman" w:hAnsi="Times New Roman"/>
          <w:sz w:val="28"/>
          <w:szCs w:val="28"/>
        </w:rPr>
        <w:t>и способом игры на них;</w:t>
      </w:r>
    </w:p>
    <w:p w14:paraId="3D401C24" w14:textId="67249C3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14:paraId="5F8474BB" w14:textId="6FEF76C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навыка подражания движениям педагогического работника при звучании знакомой музыки;</w:t>
      </w:r>
    </w:p>
    <w:p w14:paraId="777F1A19" w14:textId="055ECD1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стимулирование подпевания знакомой песне или музыке;</w:t>
      </w:r>
    </w:p>
    <w:p w14:paraId="62192E10" w14:textId="563FC4F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14:paraId="7B08F4C0" w14:textId="7A65CC5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8</w:t>
      </w:r>
      <w:r w:rsidR="00284292">
        <w:rPr>
          <w:rFonts w:ascii="Times New Roman" w:hAnsi="Times New Roman"/>
          <w:sz w:val="28"/>
          <w:szCs w:val="28"/>
        </w:rPr>
        <w:t>) </w:t>
      </w:r>
      <w:r w:rsidRPr="007B3389">
        <w:rPr>
          <w:rFonts w:ascii="Times New Roman" w:hAnsi="Times New Roman"/>
          <w:sz w:val="28"/>
          <w:szCs w:val="28"/>
        </w:rPr>
        <w:t>формирование навыка воспроизведения простых музыкальных ритмов;</w:t>
      </w:r>
    </w:p>
    <w:p w14:paraId="21A25AE5" w14:textId="3AF82CB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9</w:t>
      </w:r>
      <w:r w:rsidR="00284292">
        <w:rPr>
          <w:rFonts w:ascii="Times New Roman" w:hAnsi="Times New Roman"/>
          <w:sz w:val="28"/>
          <w:szCs w:val="28"/>
        </w:rPr>
        <w:t>) </w:t>
      </w:r>
      <w:r w:rsidRPr="007B3389">
        <w:rPr>
          <w:rFonts w:ascii="Times New Roman" w:hAnsi="Times New Roman"/>
          <w:sz w:val="28"/>
          <w:szCs w:val="28"/>
        </w:rPr>
        <w:t>формирование навыка различения и воссоздания на музыкальных инструментах разных музыкальных ритмов;</w:t>
      </w:r>
    </w:p>
    <w:p w14:paraId="6C85C174" w14:textId="25FFF06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10</w:t>
      </w:r>
      <w:r w:rsidR="00284292">
        <w:rPr>
          <w:rFonts w:ascii="Times New Roman" w:hAnsi="Times New Roman"/>
          <w:sz w:val="28"/>
          <w:szCs w:val="28"/>
        </w:rPr>
        <w:t>) </w:t>
      </w:r>
      <w:r w:rsidRPr="007B3389">
        <w:rPr>
          <w:rFonts w:ascii="Times New Roman" w:hAnsi="Times New Roman"/>
          <w:sz w:val="28"/>
          <w:szCs w:val="28"/>
        </w:rPr>
        <w:t>формирование умения выбирать музыкальный инструмент по образцу, по доступной коммуникативной инструкции;</w:t>
      </w:r>
    </w:p>
    <w:p w14:paraId="625B7D2B" w14:textId="00CF90B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11</w:t>
      </w:r>
      <w:r w:rsidR="00284292">
        <w:rPr>
          <w:rFonts w:ascii="Times New Roman" w:hAnsi="Times New Roman"/>
          <w:sz w:val="28"/>
          <w:szCs w:val="28"/>
        </w:rPr>
        <w:t>) </w:t>
      </w:r>
      <w:r w:rsidRPr="007B3389">
        <w:rPr>
          <w:rFonts w:ascii="Times New Roman" w:hAnsi="Times New Roman"/>
          <w:sz w:val="28"/>
          <w:szCs w:val="28"/>
        </w:rPr>
        <w:t>развитие навыка узнавания и различения хорошо знакомых музыкальных произведений;</w:t>
      </w:r>
    </w:p>
    <w:p w14:paraId="6ADDC88A" w14:textId="54DC705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12</w:t>
      </w:r>
      <w:r w:rsidR="00284292">
        <w:rPr>
          <w:rFonts w:ascii="Times New Roman" w:hAnsi="Times New Roman"/>
          <w:sz w:val="28"/>
          <w:szCs w:val="28"/>
        </w:rPr>
        <w:t>) </w:t>
      </w:r>
      <w:r w:rsidRPr="007B3389">
        <w:rPr>
          <w:rFonts w:ascii="Times New Roman" w:hAnsi="Times New Roman"/>
          <w:sz w:val="28"/>
          <w:szCs w:val="28"/>
        </w:rPr>
        <w:t>формирование культуры слушания музыкальных произведений;</w:t>
      </w:r>
    </w:p>
    <w:p w14:paraId="596341E1" w14:textId="592432B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13</w:t>
      </w:r>
      <w:r w:rsidR="00284292">
        <w:rPr>
          <w:rFonts w:ascii="Times New Roman" w:hAnsi="Times New Roman"/>
          <w:sz w:val="28"/>
          <w:szCs w:val="28"/>
        </w:rPr>
        <w:t>) </w:t>
      </w:r>
      <w:r w:rsidRPr="007B3389">
        <w:rPr>
          <w:rFonts w:ascii="Times New Roman" w:hAnsi="Times New Roman"/>
          <w:sz w:val="28"/>
          <w:szCs w:val="28"/>
        </w:rPr>
        <w:t>формирование умения петь хором простые песенки и согласовывать свои движения с ритмом и характером мелодии, движениями других обучающихся.</w:t>
      </w:r>
    </w:p>
    <w:p w14:paraId="4FE3365F" w14:textId="77777777" w:rsidR="004A2FD6" w:rsidRPr="007B3389" w:rsidRDefault="006C699F"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«Лепка»</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5AA9A7FC" w14:textId="7A0EAD7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знакомство с основными приемами лепки;</w:t>
      </w:r>
    </w:p>
    <w:p w14:paraId="399E67B5" w14:textId="36502C52"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формирование представления о предметной лепке;</w:t>
      </w:r>
    </w:p>
    <w:p w14:paraId="0CFD5995" w14:textId="5521351A"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формирование умения соотносить поделку из пластилина с реальным образцом;</w:t>
      </w:r>
    </w:p>
    <w:p w14:paraId="6E625FE6" w14:textId="55BA3FA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навыка ориентирования на образец при лепке;</w:t>
      </w:r>
    </w:p>
    <w:p w14:paraId="4F05F24A" w14:textId="7526CB08"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обучение простым продуктивным и конструктивным действиям и последовательному их выполнению в соответствии с заданной целью;</w:t>
      </w:r>
    </w:p>
    <w:p w14:paraId="322CE4EA" w14:textId="1F36ECE3"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поделки из пластилина путем подражания продуктивным действиям педагогического работника;</w:t>
      </w:r>
    </w:p>
    <w:p w14:paraId="7F56AB49" w14:textId="0E7AA189"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поделки из пластилина по инструкции педагогического работника, предъявленной в доступной коммуникативной форме;</w:t>
      </w:r>
    </w:p>
    <w:p w14:paraId="3AF61E42" w14:textId="77777777" w:rsidR="004A2FD6" w:rsidRPr="007B3389" w:rsidRDefault="006C699F"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«Аппликация»</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0EF3A4DE" w14:textId="69EAE7B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обучение основным приемам выполнения аппликации;</w:t>
      </w:r>
    </w:p>
    <w:p w14:paraId="340898CA" w14:textId="1586182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формирование умения соотносить аппликацию с реальным предметом;</w:t>
      </w:r>
    </w:p>
    <w:p w14:paraId="48DA4371" w14:textId="7F84E29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формирования навыка ориентировки на образец при выполнении поделки;</w:t>
      </w:r>
    </w:p>
    <w:p w14:paraId="785A1985" w14:textId="35C375E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располагать и наклеивать детали предмета из бумаги на плоскость согласно образцу;</w:t>
      </w:r>
    </w:p>
    <w:p w14:paraId="3391EA7E" w14:textId="4F192AA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выполнение поделки по подражанию продуктивным действиям педагогического работника;</w:t>
      </w:r>
    </w:p>
    <w:p w14:paraId="7FDDC241" w14:textId="17437C5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аппликацию по инструкции педагогического работника, предъявленной в доступной коммуникативной форме;</w:t>
      </w:r>
    </w:p>
    <w:p w14:paraId="797239B0" w14:textId="39CA1466"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формирование умения принимать участие в коллективной работе;</w:t>
      </w:r>
    </w:p>
    <w:p w14:paraId="2E1BFB5E" w14:textId="77777777" w:rsidR="004A2FD6" w:rsidRPr="007B3389" w:rsidRDefault="006C699F"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«Рисование»</w:t>
      </w:r>
      <w:r w:rsidR="004A2FD6" w:rsidRPr="007B3389">
        <w:rPr>
          <w:rFonts w:ascii="Times New Roman" w:hAnsi="Times New Roman"/>
          <w:b/>
          <w:sz w:val="28"/>
          <w:szCs w:val="28"/>
        </w:rPr>
        <w:t xml:space="preserve"> </w:t>
      </w:r>
      <w:r w:rsidR="004A2FD6" w:rsidRPr="007B3389">
        <w:rPr>
          <w:rFonts w:ascii="Times New Roman" w:hAnsi="Times New Roman"/>
          <w:sz w:val="28"/>
          <w:szCs w:val="28"/>
        </w:rPr>
        <w:t>совместная образовательная деятельность педагогических работников с детьми с ТМНР предполагает следующие направления работы:</w:t>
      </w:r>
    </w:p>
    <w:p w14:paraId="02870451" w14:textId="1B436F0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развитие графических навыков;</w:t>
      </w:r>
    </w:p>
    <w:p w14:paraId="10BD4FA0" w14:textId="534D26D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развитие умения пользоваться кистью, карандашом, фломастером;</w:t>
      </w:r>
    </w:p>
    <w:p w14:paraId="49A46972" w14:textId="50977DC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формирование умения обводить предмет по контуру, создавать рельефную обводку;</w:t>
      </w:r>
    </w:p>
    <w:p w14:paraId="436E0D5C" w14:textId="5D35E61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различные линии и виды штриховки, не выходя за рамки рельефного контура;</w:t>
      </w:r>
    </w:p>
    <w:p w14:paraId="70035F2E" w14:textId="09FB6FBA"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5</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различные линии и виды штриховки подражая действиям педагогического работника;</w:t>
      </w:r>
    </w:p>
    <w:p w14:paraId="4C6762F8" w14:textId="4562FE65"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формирование умения соотносить изображение предмета с натуральным образцом;</w:t>
      </w:r>
    </w:p>
    <w:p w14:paraId="354C964B" w14:textId="2F579D0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7</w:t>
      </w:r>
      <w:r w:rsidR="00284292">
        <w:rPr>
          <w:rFonts w:ascii="Times New Roman" w:hAnsi="Times New Roman"/>
          <w:sz w:val="28"/>
          <w:szCs w:val="28"/>
        </w:rPr>
        <w:t>) </w:t>
      </w:r>
      <w:r w:rsidRPr="007B3389">
        <w:rPr>
          <w:rFonts w:ascii="Times New Roman" w:hAnsi="Times New Roman"/>
          <w:sz w:val="28"/>
          <w:szCs w:val="28"/>
        </w:rPr>
        <w:t>формирование умения рисовать по образцу;</w:t>
      </w:r>
    </w:p>
    <w:p w14:paraId="562E78B0" w14:textId="1215B868"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8</w:t>
      </w:r>
      <w:r w:rsidR="00284292">
        <w:rPr>
          <w:rFonts w:ascii="Times New Roman" w:hAnsi="Times New Roman"/>
          <w:sz w:val="28"/>
          <w:szCs w:val="28"/>
        </w:rPr>
        <w:t>) </w:t>
      </w:r>
      <w:r w:rsidRPr="007B3389">
        <w:rPr>
          <w:rFonts w:ascii="Times New Roman" w:hAnsi="Times New Roman"/>
          <w:sz w:val="28"/>
          <w:szCs w:val="28"/>
        </w:rPr>
        <w:t>формирование умения изображать простые предметы по подражанию действиям педагогического работника;</w:t>
      </w:r>
    </w:p>
    <w:p w14:paraId="4FD8CFAE" w14:textId="2B2CD1BF"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9</w:t>
      </w:r>
      <w:r w:rsidR="00284292">
        <w:rPr>
          <w:rFonts w:ascii="Times New Roman" w:hAnsi="Times New Roman"/>
          <w:sz w:val="28"/>
          <w:szCs w:val="28"/>
        </w:rPr>
        <w:t>) </w:t>
      </w:r>
      <w:r w:rsidRPr="007B3389">
        <w:rPr>
          <w:rFonts w:ascii="Times New Roman" w:hAnsi="Times New Roman"/>
          <w:sz w:val="28"/>
          <w:szCs w:val="28"/>
        </w:rPr>
        <w:t>формирование умения согласовывать свои действия с действиями других обучающихся при выполнении коллективной работы;</w:t>
      </w:r>
    </w:p>
    <w:p w14:paraId="4BA41496" w14:textId="77777777" w:rsidR="004A2FD6" w:rsidRPr="007B3389" w:rsidRDefault="006C699F"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 разделе «Конструирование»</w:t>
      </w:r>
      <w:r w:rsidR="004A2FD6" w:rsidRPr="007B3389">
        <w:rPr>
          <w:rFonts w:ascii="Times New Roman" w:hAnsi="Times New Roman"/>
          <w:sz w:val="28"/>
          <w:szCs w:val="28"/>
        </w:rPr>
        <w:t xml:space="preserve"> совместная образовательная деятельность педагогических работников с детьми с ТМНР в данный период предполагает следующие направления работы:</w:t>
      </w:r>
    </w:p>
    <w:p w14:paraId="70B6982E" w14:textId="0835A350"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w:t>
      </w:r>
      <w:r w:rsidR="00284292">
        <w:rPr>
          <w:rFonts w:ascii="Times New Roman" w:hAnsi="Times New Roman"/>
          <w:sz w:val="28"/>
          <w:szCs w:val="28"/>
        </w:rPr>
        <w:t>) </w:t>
      </w:r>
      <w:r w:rsidRPr="007B3389">
        <w:rPr>
          <w:rFonts w:ascii="Times New Roman" w:hAnsi="Times New Roman"/>
          <w:sz w:val="28"/>
          <w:szCs w:val="28"/>
        </w:rPr>
        <w:t>развитие ориентировки в пространстве и знакомство с понятиями: слева, справа, над или под, дальше, ближе;</w:t>
      </w:r>
    </w:p>
    <w:p w14:paraId="27F906D0" w14:textId="45A1EB52"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w:t>
      </w:r>
      <w:r w:rsidR="00284292">
        <w:rPr>
          <w:rFonts w:ascii="Times New Roman" w:hAnsi="Times New Roman"/>
          <w:sz w:val="28"/>
          <w:szCs w:val="28"/>
        </w:rPr>
        <w:t>) </w:t>
      </w:r>
      <w:r w:rsidRPr="007B3389">
        <w:rPr>
          <w:rFonts w:ascii="Times New Roman" w:hAnsi="Times New Roman"/>
          <w:sz w:val="28"/>
          <w:szCs w:val="28"/>
        </w:rPr>
        <w:t>знакомство со свойствами и возможностями природных материалов, обучение изготовлению из них поделок с учетом их свойств;</w:t>
      </w:r>
    </w:p>
    <w:p w14:paraId="178714D5" w14:textId="3C80507C"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w:t>
      </w:r>
      <w:r w:rsidR="00284292">
        <w:rPr>
          <w:rFonts w:ascii="Times New Roman" w:hAnsi="Times New Roman"/>
          <w:sz w:val="28"/>
          <w:szCs w:val="28"/>
        </w:rPr>
        <w:t>) </w:t>
      </w:r>
      <w:r w:rsidRPr="007B3389">
        <w:rPr>
          <w:rFonts w:ascii="Times New Roman" w:hAnsi="Times New Roman"/>
          <w:sz w:val="28"/>
          <w:szCs w:val="28"/>
        </w:rPr>
        <w:t>формирование умения соотносить выполненную постройку с реальным объектом;</w:t>
      </w:r>
    </w:p>
    <w:p w14:paraId="3436FCDB" w14:textId="0BBC9C24"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4</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постройки, ориентируясь на образец;</w:t>
      </w:r>
    </w:p>
    <w:p w14:paraId="3C8F305B" w14:textId="7A760E08"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w:t>
      </w:r>
      <w:r w:rsidR="00284292">
        <w:rPr>
          <w:rFonts w:ascii="Times New Roman" w:hAnsi="Times New Roman"/>
          <w:sz w:val="28"/>
          <w:szCs w:val="28"/>
        </w:rPr>
        <w:t>) </w:t>
      </w:r>
      <w:r w:rsidRPr="007B3389">
        <w:rPr>
          <w:rFonts w:ascii="Times New Roman" w:hAnsi="Times New Roman"/>
          <w:sz w:val="28"/>
          <w:szCs w:val="28"/>
        </w:rPr>
        <w:t>формирование умения выполнять постройки по инструкции педагогического работника, предъявленной в доступной коммуникативной форме;</w:t>
      </w:r>
    </w:p>
    <w:p w14:paraId="5C3EE1E2" w14:textId="49B6213B"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6</w:t>
      </w:r>
      <w:r w:rsidR="00284292">
        <w:rPr>
          <w:rFonts w:ascii="Times New Roman" w:hAnsi="Times New Roman"/>
          <w:sz w:val="28"/>
          <w:szCs w:val="28"/>
        </w:rPr>
        <w:t>) </w:t>
      </w:r>
      <w:r w:rsidRPr="007B3389">
        <w:rPr>
          <w:rFonts w:ascii="Times New Roman" w:hAnsi="Times New Roman"/>
          <w:sz w:val="28"/>
          <w:szCs w:val="28"/>
        </w:rPr>
        <w:t>развитие умения выполнять коллективную постройку и использовать ее в игре.</w:t>
      </w:r>
    </w:p>
    <w:p w14:paraId="736C783C" w14:textId="77777777" w:rsidR="004A2FD6" w:rsidRPr="007B3389" w:rsidRDefault="004A2FD6" w:rsidP="00064812">
      <w:pPr>
        <w:pStyle w:val="Default"/>
        <w:numPr>
          <w:ilvl w:val="0"/>
          <w:numId w:val="17"/>
        </w:numPr>
        <w:tabs>
          <w:tab w:val="left" w:pos="426"/>
          <w:tab w:val="left" w:pos="993"/>
        </w:tabs>
        <w:jc w:val="both"/>
        <w:rPr>
          <w:rFonts w:ascii="Times New Roman" w:hAnsi="Times New Roman"/>
          <w:sz w:val="28"/>
          <w:szCs w:val="28"/>
        </w:rPr>
      </w:pPr>
      <w:r w:rsidRPr="007B3389">
        <w:rPr>
          <w:rFonts w:ascii="Times New Roman" w:hAnsi="Times New Roman"/>
          <w:b/>
          <w:sz w:val="28"/>
          <w:szCs w:val="28"/>
        </w:rPr>
        <w:t>Взаимодействие педагогических работников с детьми</w:t>
      </w:r>
      <w:r w:rsidR="006C699F" w:rsidRPr="007B3389">
        <w:rPr>
          <w:rFonts w:ascii="Times New Roman" w:hAnsi="Times New Roman"/>
          <w:sz w:val="28"/>
          <w:szCs w:val="28"/>
        </w:rPr>
        <w:t xml:space="preserve"> ТМНР</w:t>
      </w:r>
      <w:r w:rsidRPr="007B3389">
        <w:rPr>
          <w:rFonts w:ascii="Times New Roman" w:hAnsi="Times New Roman"/>
          <w:sz w:val="28"/>
          <w:szCs w:val="28"/>
        </w:rPr>
        <w:t>:</w:t>
      </w:r>
    </w:p>
    <w:p w14:paraId="234D8D89"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 Формы, способы, методы и средства реализации программы, которые отражают следующие аспекты образовательной среды:</w:t>
      </w:r>
    </w:p>
    <w:p w14:paraId="713B7E6F"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характер взаимодействия с педагогическим работником;</w:t>
      </w:r>
    </w:p>
    <w:p w14:paraId="126E54F9"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характер взаимодействия с другими детьми;</w:t>
      </w:r>
    </w:p>
    <w:p w14:paraId="2DBE969F"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система отношений ребенка к миру, к другим людям, к себе самому.</w:t>
      </w:r>
    </w:p>
    <w:p w14:paraId="03A51427"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F02CD18"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9830302"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w:t>
      </w:r>
      <w:r w:rsidRPr="007B3389">
        <w:rPr>
          <w:rFonts w:ascii="Times New Roman" w:hAnsi="Times New Roman"/>
          <w:sz w:val="28"/>
          <w:szCs w:val="28"/>
        </w:rPr>
        <w:lastRenderedPageBreak/>
        <w:t>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7B3389">
        <w:rPr>
          <w:rFonts w:ascii="Times New Roman" w:hAnsi="Times New Roman"/>
          <w:sz w:val="28"/>
          <w:szCs w:val="28"/>
        </w:rPr>
        <w:t>азованию, основанному на идеях «свободного воспитания»</w:t>
      </w:r>
      <w:r w:rsidRPr="007B3389">
        <w:rPr>
          <w:rFonts w:ascii="Times New Roman" w:hAnsi="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12175625"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sidR="006C699F" w:rsidRPr="007B3389">
        <w:rPr>
          <w:rFonts w:ascii="Times New Roman" w:hAnsi="Times New Roman"/>
          <w:sz w:val="28"/>
          <w:szCs w:val="28"/>
        </w:rPr>
        <w:t>енка под какой-то определенный «стандарт»,</w:t>
      </w:r>
      <w:r w:rsidRPr="007B3389">
        <w:rPr>
          <w:rFonts w:ascii="Times New Roman" w:hAnsi="Times New Roman"/>
          <w:sz w:val="28"/>
          <w:szCs w:val="28"/>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4508AEE"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r w:rsidR="007B3389" w:rsidRPr="007B3389">
        <w:rPr>
          <w:rFonts w:ascii="Times New Roman" w:hAnsi="Times New Roman"/>
          <w:sz w:val="28"/>
          <w:szCs w:val="28"/>
        </w:rPr>
        <w:t>предоставляет</w:t>
      </w:r>
      <w:r w:rsidRPr="007B3389">
        <w:rPr>
          <w:rFonts w:ascii="Times New Roman" w:hAnsi="Times New Roman"/>
          <w:sz w:val="28"/>
          <w:szCs w:val="28"/>
        </w:rPr>
        <w:t xml:space="preserve"> ребенку самостоятельность, оказывают поддержку, вселяют веру в его силы, он не пасует перед трудностями, настойчиво ищет пути их преодоления.</w:t>
      </w:r>
    </w:p>
    <w:p w14:paraId="40EE9CDC"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 xml:space="preserve">7. Ребенок не боится быть самим собой, быть искренним. Когда педагогический работник </w:t>
      </w:r>
      <w:r w:rsidR="007B3389" w:rsidRPr="007B3389">
        <w:rPr>
          <w:rFonts w:ascii="Times New Roman" w:hAnsi="Times New Roman"/>
          <w:sz w:val="28"/>
          <w:szCs w:val="28"/>
        </w:rPr>
        <w:t>поддерживает</w:t>
      </w:r>
      <w:r w:rsidRPr="007B3389">
        <w:rPr>
          <w:rFonts w:ascii="Times New Roman" w:hAnsi="Times New Roman"/>
          <w:sz w:val="28"/>
          <w:szCs w:val="28"/>
        </w:rP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D0479F1"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FC6DA1B"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lastRenderedPageBreak/>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AAA298F"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D090E12"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F6D8814"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39. Взаимодействие педагогического коллектива с родителями (законными представителями) обучающихся.</w:t>
      </w:r>
    </w:p>
    <w:p w14:paraId="180A424E" w14:textId="77777777" w:rsidR="004A2FD6" w:rsidRPr="007B3389" w:rsidRDefault="004A2FD6" w:rsidP="00E54789">
      <w:pPr>
        <w:pStyle w:val="Default"/>
        <w:tabs>
          <w:tab w:val="left" w:pos="426"/>
          <w:tab w:val="left" w:pos="993"/>
        </w:tabs>
        <w:ind w:firstLine="709"/>
        <w:jc w:val="both"/>
        <w:rPr>
          <w:rFonts w:ascii="Times New Roman" w:hAnsi="Times New Roman"/>
          <w:sz w:val="28"/>
          <w:szCs w:val="28"/>
        </w:rPr>
      </w:pPr>
      <w:r w:rsidRPr="007B3389">
        <w:rPr>
          <w:rFonts w:ascii="Times New Roman" w:hAnsi="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5F3163" w:rsidRPr="007B3389">
        <w:rPr>
          <w:rFonts w:ascii="Times New Roman" w:hAnsi="Times New Roman"/>
          <w:sz w:val="28"/>
          <w:szCs w:val="28"/>
        </w:rPr>
        <w:t>с родителями</w:t>
      </w:r>
      <w:r w:rsidRPr="007B3389">
        <w:rPr>
          <w:rFonts w:ascii="Times New Roman" w:hAnsi="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w:t>
      </w:r>
      <w:proofErr w:type="spellStart"/>
      <w:r w:rsidRPr="007B3389">
        <w:rPr>
          <w:rFonts w:ascii="Times New Roman" w:hAnsi="Times New Roman"/>
          <w:sz w:val="28"/>
          <w:szCs w:val="28"/>
        </w:rPr>
        <w:t>коррекционно</w:t>
      </w:r>
      <w:proofErr w:type="spellEnd"/>
      <w:r w:rsidRPr="007B3389">
        <w:rPr>
          <w:rFonts w:ascii="Times New Roman" w:hAnsi="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C9E7869" w14:textId="77777777" w:rsidR="006C55F5" w:rsidRPr="005F3163" w:rsidRDefault="006C55F5" w:rsidP="00E54789">
      <w:pPr>
        <w:pStyle w:val="Default"/>
        <w:tabs>
          <w:tab w:val="left" w:pos="426"/>
          <w:tab w:val="left" w:pos="993"/>
        </w:tabs>
        <w:ind w:firstLine="1134"/>
        <w:jc w:val="both"/>
        <w:rPr>
          <w:rFonts w:ascii="Times New Roman" w:hAnsi="Times New Roman"/>
          <w:highlight w:val="yellow"/>
        </w:rPr>
      </w:pPr>
    </w:p>
    <w:p w14:paraId="467E3853" w14:textId="77777777" w:rsidR="001756C8" w:rsidRPr="00D2128F" w:rsidRDefault="001756C8" w:rsidP="00E54789">
      <w:pPr>
        <w:widowControl w:val="0"/>
        <w:autoSpaceDE w:val="0"/>
        <w:autoSpaceDN w:val="0"/>
        <w:adjustRightInd w:val="0"/>
        <w:jc w:val="both"/>
        <w:rPr>
          <w:rFonts w:cs="Courier"/>
          <w:b/>
          <w:sz w:val="28"/>
          <w:szCs w:val="28"/>
        </w:rPr>
      </w:pPr>
    </w:p>
    <w:p w14:paraId="48683D94" w14:textId="77777777" w:rsidR="000B2B3B" w:rsidRPr="00AD53E7" w:rsidRDefault="000B2B3B" w:rsidP="00E54789">
      <w:pPr>
        <w:widowControl w:val="0"/>
        <w:autoSpaceDE w:val="0"/>
        <w:autoSpaceDN w:val="0"/>
        <w:adjustRightInd w:val="0"/>
        <w:jc w:val="both"/>
        <w:rPr>
          <w:rFonts w:ascii="Times New Roman" w:hAnsi="Times New Roman"/>
          <w:b/>
          <w:sz w:val="28"/>
          <w:szCs w:val="28"/>
        </w:rPr>
      </w:pPr>
      <w:r w:rsidRPr="00AD53E7">
        <w:rPr>
          <w:rFonts w:ascii="Times New Roman" w:hAnsi="Times New Roman"/>
          <w:b/>
          <w:sz w:val="28"/>
          <w:szCs w:val="28"/>
        </w:rPr>
        <w:t>2.2 Образовательная деятельность с детьми (</w:t>
      </w:r>
      <w:r w:rsidR="000B6A84" w:rsidRPr="00AD53E7">
        <w:rPr>
          <w:rFonts w:ascii="Times New Roman" w:hAnsi="Times New Roman"/>
          <w:b/>
          <w:sz w:val="28"/>
          <w:szCs w:val="28"/>
        </w:rPr>
        <w:t>3-5 лет</w:t>
      </w:r>
      <w:r w:rsidRPr="00AD53E7">
        <w:rPr>
          <w:rFonts w:ascii="Times New Roman" w:hAnsi="Times New Roman"/>
          <w:b/>
          <w:sz w:val="28"/>
          <w:szCs w:val="28"/>
        </w:rPr>
        <w:t>) с задержкой психомоторного и речевого развития:</w:t>
      </w:r>
    </w:p>
    <w:p w14:paraId="620F3639" w14:textId="77777777" w:rsidR="000B2B3B" w:rsidRPr="000B2B3B" w:rsidRDefault="000B2B3B" w:rsidP="00E54789">
      <w:pPr>
        <w:widowControl w:val="0"/>
        <w:autoSpaceDE w:val="0"/>
        <w:autoSpaceDN w:val="0"/>
        <w:adjustRightInd w:val="0"/>
        <w:jc w:val="both"/>
        <w:rPr>
          <w:rFonts w:ascii="Times New Roman" w:hAnsi="Times New Roman"/>
          <w:sz w:val="28"/>
          <w:szCs w:val="28"/>
        </w:rPr>
      </w:pPr>
      <w:r w:rsidRPr="001756C8">
        <w:rPr>
          <w:rFonts w:ascii="Times New Roman" w:hAnsi="Times New Roman"/>
          <w:sz w:val="28"/>
          <w:szCs w:val="28"/>
        </w:rPr>
        <w:br/>
      </w:r>
      <w:r w:rsidRPr="000B2B3B">
        <w:rPr>
          <w:rFonts w:ascii="Times New Roman" w:hAnsi="Times New Roman"/>
          <w:sz w:val="28"/>
          <w:szCs w:val="28"/>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7CA01247" w14:textId="77777777" w:rsidR="000B2B3B" w:rsidRPr="000B2B3B" w:rsidRDefault="000B2B3B" w:rsidP="00E54789">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r>
      <w:r w:rsidRPr="000B2B3B">
        <w:rPr>
          <w:rFonts w:ascii="Times New Roman" w:hAnsi="Times New Roman"/>
          <w:sz w:val="28"/>
          <w:szCs w:val="28"/>
        </w:rPr>
        <w:lastRenderedPageBreak/>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0B2B3B">
        <w:rPr>
          <w:rFonts w:ascii="Times New Roman" w:hAnsi="Times New Roman"/>
          <w:sz w:val="28"/>
          <w:szCs w:val="28"/>
        </w:rPr>
        <w:t>примериваний</w:t>
      </w:r>
      <w:proofErr w:type="spellEnd"/>
      <w:r w:rsidRPr="000B2B3B">
        <w:rPr>
          <w:rFonts w:ascii="Times New Roman" w:hAnsi="Times New Roman"/>
          <w:sz w:val="28"/>
          <w:szCs w:val="28"/>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23EA2B60" w14:textId="77777777" w:rsidR="000B2B3B" w:rsidRPr="000B2B3B" w:rsidRDefault="000B2B3B" w:rsidP="00E54789">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 xml:space="preserve">Обучающиеся почти не владеют речью. Они пользуются или несколькими </w:t>
      </w:r>
      <w:proofErr w:type="spellStart"/>
      <w:r w:rsidRPr="000B2B3B">
        <w:rPr>
          <w:rFonts w:ascii="Times New Roman" w:hAnsi="Times New Roman"/>
          <w:sz w:val="28"/>
          <w:szCs w:val="28"/>
        </w:rPr>
        <w:t>лепетными</w:t>
      </w:r>
      <w:proofErr w:type="spellEnd"/>
      <w:r w:rsidRPr="000B2B3B">
        <w:rPr>
          <w:rFonts w:ascii="Times New Roman" w:hAnsi="Times New Roman"/>
          <w:sz w:val="28"/>
          <w:szCs w:val="28"/>
        </w:rPr>
        <w:t xml:space="preserve"> словами, или отдельными </w:t>
      </w:r>
      <w:proofErr w:type="spellStart"/>
      <w:r w:rsidRPr="000B2B3B">
        <w:rPr>
          <w:rFonts w:ascii="Times New Roman" w:hAnsi="Times New Roman"/>
          <w:sz w:val="28"/>
          <w:szCs w:val="28"/>
        </w:rPr>
        <w:t>звукокомплексами</w:t>
      </w:r>
      <w:proofErr w:type="spellEnd"/>
      <w:r w:rsidRPr="000B2B3B">
        <w:rPr>
          <w:rFonts w:ascii="Times New Roman" w:hAnsi="Times New Roman"/>
          <w:sz w:val="28"/>
          <w:szCs w:val="28"/>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698EC5D5" w14:textId="77777777" w:rsidR="000B2B3B" w:rsidRPr="000B2B3B" w:rsidRDefault="000B2B3B" w:rsidP="00E54789">
      <w:pPr>
        <w:widowControl w:val="0"/>
        <w:autoSpaceDE w:val="0"/>
        <w:autoSpaceDN w:val="0"/>
        <w:adjustRightInd w:val="0"/>
        <w:jc w:val="both"/>
        <w:rPr>
          <w:rFonts w:ascii="Times New Roman" w:hAnsi="Times New Roman"/>
          <w:b/>
          <w:sz w:val="28"/>
          <w:szCs w:val="28"/>
        </w:rPr>
      </w:pPr>
      <w:r w:rsidRPr="000B2B3B">
        <w:rPr>
          <w:rFonts w:ascii="Times New Roman" w:hAnsi="Times New Roman"/>
          <w:sz w:val="28"/>
          <w:szCs w:val="28"/>
        </w:rPr>
        <w:br/>
      </w:r>
      <w:r w:rsidR="00D51E89">
        <w:rPr>
          <w:rFonts w:ascii="Times New Roman" w:hAnsi="Times New Roman"/>
          <w:b/>
          <w:sz w:val="28"/>
          <w:szCs w:val="28"/>
        </w:rPr>
        <w:t>2.</w:t>
      </w:r>
      <w:r w:rsidR="000E7999">
        <w:rPr>
          <w:rFonts w:ascii="Times New Roman" w:hAnsi="Times New Roman"/>
          <w:b/>
          <w:sz w:val="28"/>
          <w:szCs w:val="28"/>
        </w:rPr>
        <w:t xml:space="preserve">3.1. </w:t>
      </w:r>
      <w:r w:rsidRPr="000B2B3B">
        <w:rPr>
          <w:rFonts w:ascii="Times New Roman" w:hAnsi="Times New Roman"/>
          <w:b/>
          <w:sz w:val="28"/>
          <w:szCs w:val="28"/>
        </w:rPr>
        <w:t>Главными принципами коррекционной работы являются</w:t>
      </w:r>
      <w:r w:rsidRPr="000B2B3B">
        <w:rPr>
          <w:rFonts w:ascii="Times New Roman" w:hAnsi="Times New Roman"/>
          <w:sz w:val="28"/>
          <w:szCs w:val="28"/>
        </w:rPr>
        <w:t>:</w:t>
      </w:r>
    </w:p>
    <w:p w14:paraId="254872EB" w14:textId="1D6773A4"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676D627B" w14:textId="24CC1673"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6A6802F7" w14:textId="4485F246"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3346A85B" w14:textId="61AC3F9E"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подбор системы упражнений, которые соответствуют не только уровню актуального развития ребенка, но и "зоне его ближайшего развития";</w:t>
      </w:r>
    </w:p>
    <w:p w14:paraId="38B570BE" w14:textId="28118896"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14:paraId="23B30004" w14:textId="43B1A375"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взаимодействие с семьей. Проведение занятий с учетом эмоциональных привязанностей ребенка.</w:t>
      </w:r>
    </w:p>
    <w:p w14:paraId="25146EE0" w14:textId="10D8857D" w:rsidR="000B2B3B" w:rsidRPr="000B2B3B" w:rsidRDefault="000B2B3B" w:rsidP="00E54789">
      <w:pPr>
        <w:widowControl w:val="0"/>
        <w:autoSpaceDE w:val="0"/>
        <w:autoSpaceDN w:val="0"/>
        <w:adjustRightInd w:val="0"/>
        <w:spacing w:before="240"/>
        <w:ind w:firstLine="426"/>
        <w:jc w:val="both"/>
        <w:rPr>
          <w:rFonts w:ascii="Times New Roman" w:hAnsi="Times New Roman"/>
          <w:b/>
          <w:sz w:val="28"/>
          <w:szCs w:val="28"/>
        </w:rPr>
      </w:pPr>
      <w:r w:rsidRPr="000B2B3B">
        <w:rPr>
          <w:rFonts w:ascii="Times New Roman" w:hAnsi="Times New Roman"/>
          <w:b/>
          <w:sz w:val="28"/>
          <w:szCs w:val="28"/>
        </w:rPr>
        <w:t>Особенности проведения коррекционной работы:</w:t>
      </w:r>
    </w:p>
    <w:p w14:paraId="1BEE3D8D" w14:textId="259E3EE0"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1DBC0A37" w14:textId="42DED6B1"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lastRenderedPageBreak/>
        <w:t>обратная связь с семьей с целью получения полной информации о развитии ребенка и консультирования семьи;</w:t>
      </w:r>
    </w:p>
    <w:p w14:paraId="51E0981A" w14:textId="79DF0A6E"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использование игровой мотивации и игровых методов;</w:t>
      </w:r>
    </w:p>
    <w:p w14:paraId="3037F929" w14:textId="7CA01EC2"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14:paraId="6E5E59F5" w14:textId="25C901F9"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34ADF175" w14:textId="2B5D6CEC"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1014ED40" w14:textId="3A286DCE"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14:paraId="0DDE5844" w14:textId="3C094A08"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25ECDC08" w14:textId="4B69F8B6"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вовлечение родителей (законных представителей) в коррекционно-развивающий процесс.</w:t>
      </w:r>
    </w:p>
    <w:p w14:paraId="0AC1E2A5" w14:textId="3B7735DC"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Обучение родителей (законных представителей) методам и приемам развивающей работы с ребенком.</w:t>
      </w:r>
    </w:p>
    <w:p w14:paraId="4B208F36" w14:textId="675A074B"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3B22D818" w14:textId="77777777" w:rsidR="000B2B3B" w:rsidRPr="000B2B3B" w:rsidRDefault="000B2B3B" w:rsidP="000B2B3B">
      <w:pPr>
        <w:widowControl w:val="0"/>
        <w:autoSpaceDE w:val="0"/>
        <w:autoSpaceDN w:val="0"/>
        <w:adjustRightInd w:val="0"/>
        <w:jc w:val="both"/>
        <w:rPr>
          <w:rFonts w:ascii="Times New Roman" w:hAnsi="Times New Roman"/>
          <w:sz w:val="28"/>
          <w:szCs w:val="28"/>
        </w:rPr>
      </w:pPr>
    </w:p>
    <w:p w14:paraId="42C8E384" w14:textId="77777777" w:rsidR="000B2B3B" w:rsidRPr="000B2B3B" w:rsidRDefault="00D51E89" w:rsidP="000B2B3B">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2.</w:t>
      </w:r>
      <w:r w:rsidR="000E7999">
        <w:rPr>
          <w:rFonts w:ascii="Times New Roman" w:hAnsi="Times New Roman"/>
          <w:b/>
          <w:sz w:val="28"/>
          <w:szCs w:val="28"/>
        </w:rPr>
        <w:t>4.1</w:t>
      </w:r>
      <w:r w:rsidR="000B2B3B" w:rsidRPr="000B2B3B">
        <w:rPr>
          <w:rFonts w:ascii="Times New Roman" w:hAnsi="Times New Roman"/>
          <w:b/>
          <w:sz w:val="28"/>
          <w:szCs w:val="28"/>
        </w:rPr>
        <w:t>Содержание образовательной деятельности с детьми дошкольного возраста с ЗПР</w:t>
      </w:r>
      <w:r w:rsidR="00BA66AF">
        <w:rPr>
          <w:rFonts w:ascii="Times New Roman" w:hAnsi="Times New Roman"/>
          <w:b/>
          <w:sz w:val="28"/>
          <w:szCs w:val="28"/>
        </w:rPr>
        <w:t xml:space="preserve"> ( 3</w:t>
      </w:r>
      <w:r w:rsidR="000B6A84">
        <w:rPr>
          <w:rFonts w:ascii="Times New Roman" w:hAnsi="Times New Roman"/>
          <w:b/>
          <w:sz w:val="28"/>
          <w:szCs w:val="28"/>
        </w:rPr>
        <w:t>-5 лет)</w:t>
      </w:r>
      <w:r w:rsidR="000B2B3B" w:rsidRPr="000B2B3B">
        <w:rPr>
          <w:rFonts w:ascii="Times New Roman" w:hAnsi="Times New Roman"/>
          <w:b/>
          <w:sz w:val="28"/>
          <w:szCs w:val="28"/>
        </w:rPr>
        <w:t>:</w:t>
      </w:r>
    </w:p>
    <w:p w14:paraId="2FCD0DC7"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b/>
          <w:sz w:val="28"/>
          <w:szCs w:val="28"/>
        </w:rPr>
        <w:br/>
        <w:t>Социально-коммуникативное развитие</w:t>
      </w:r>
      <w:r w:rsidRPr="000B2B3B">
        <w:rPr>
          <w:rFonts w:ascii="Times New Roman" w:hAnsi="Times New Roman"/>
          <w:sz w:val="28"/>
          <w:szCs w:val="28"/>
        </w:rPr>
        <w:t xml:space="preserve"> в соответствии со Стандартом направлено на:</w:t>
      </w:r>
    </w:p>
    <w:p w14:paraId="6896686D" w14:textId="77777777"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усвоение норм и ценностей, принятых в обществе, включая моральные и нравственные ценности;</w:t>
      </w:r>
    </w:p>
    <w:p w14:paraId="6D311555" w14:textId="0FF3EBBF"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формирование представлений о малой родине и Отечестве, многообразии стран и народов мира;</w:t>
      </w:r>
    </w:p>
    <w:p w14:paraId="0F0C41C3" w14:textId="1BA7BF6D"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развитие общения и взаимодействия ребенка с другими детьми и педагогическим работником;</w:t>
      </w:r>
    </w:p>
    <w:p w14:paraId="64438E42" w14:textId="0D67858D"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w:t>
      </w:r>
      <w:r w:rsidRPr="000B2B3B">
        <w:rPr>
          <w:rFonts w:ascii="Times New Roman" w:hAnsi="Times New Roman"/>
          <w:sz w:val="28"/>
          <w:szCs w:val="28"/>
        </w:rPr>
        <w:lastRenderedPageBreak/>
        <w:t>Организации;</w:t>
      </w:r>
    </w:p>
    <w:p w14:paraId="0EB57191" w14:textId="6D9F116F"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становление самостоятельности, целенаправленности и саморегуляции собственных действий;</w:t>
      </w:r>
    </w:p>
    <w:p w14:paraId="61D27741" w14:textId="0A6CC38B"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поддержку инициативы, самостоятельности и ответственности обучающихся в различных видах деятельности;</w:t>
      </w:r>
    </w:p>
    <w:p w14:paraId="6235DF90" w14:textId="0996547C"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формирование позитивных установок к различным видам труда и творчества;</w:t>
      </w:r>
    </w:p>
    <w:p w14:paraId="47CE872E" w14:textId="6733DA3C" w:rsidR="000B2B3B" w:rsidRPr="000B2B3B" w:rsidRDefault="000B2B3B" w:rsidP="00064812">
      <w:pPr>
        <w:widowControl w:val="0"/>
        <w:numPr>
          <w:ilvl w:val="0"/>
          <w:numId w:val="23"/>
        </w:numPr>
        <w:autoSpaceDE w:val="0"/>
        <w:autoSpaceDN w:val="0"/>
        <w:adjustRightInd w:val="0"/>
        <w:ind w:left="0" w:firstLine="426"/>
        <w:jc w:val="both"/>
        <w:rPr>
          <w:rFonts w:ascii="Times New Roman" w:hAnsi="Times New Roman"/>
          <w:sz w:val="28"/>
          <w:szCs w:val="28"/>
        </w:rPr>
      </w:pPr>
      <w:r w:rsidRPr="000B2B3B">
        <w:rPr>
          <w:rFonts w:ascii="Times New Roman" w:hAnsi="Times New Roman"/>
          <w:sz w:val="28"/>
          <w:szCs w:val="28"/>
        </w:rPr>
        <w:t>формирование основ безопасного поведения в быту, социуме, природе.</w:t>
      </w:r>
    </w:p>
    <w:p w14:paraId="5924D0D1" w14:textId="59A2269F" w:rsidR="000B2B3B" w:rsidRPr="00E54789" w:rsidRDefault="000B2B3B" w:rsidP="00E54789">
      <w:pPr>
        <w:widowControl w:val="0"/>
        <w:autoSpaceDE w:val="0"/>
        <w:autoSpaceDN w:val="0"/>
        <w:adjustRightInd w:val="0"/>
        <w:spacing w:before="240"/>
        <w:jc w:val="both"/>
        <w:rPr>
          <w:rFonts w:ascii="Times New Roman" w:hAnsi="Times New Roman"/>
          <w:b/>
          <w:sz w:val="28"/>
          <w:szCs w:val="28"/>
        </w:rPr>
      </w:pPr>
      <w:r w:rsidRPr="00E54789">
        <w:rPr>
          <w:rFonts w:ascii="Times New Roman" w:hAnsi="Times New Roman"/>
          <w:b/>
          <w:sz w:val="28"/>
          <w:szCs w:val="28"/>
        </w:rPr>
        <w:t>Цел</w:t>
      </w:r>
      <w:r w:rsidR="00BA66AF" w:rsidRPr="00E54789">
        <w:rPr>
          <w:rFonts w:ascii="Times New Roman" w:hAnsi="Times New Roman"/>
          <w:b/>
          <w:sz w:val="28"/>
          <w:szCs w:val="28"/>
        </w:rPr>
        <w:t>и, задачи и содержание области «</w:t>
      </w:r>
      <w:r w:rsidRPr="00E54789">
        <w:rPr>
          <w:rFonts w:ascii="Times New Roman" w:hAnsi="Times New Roman"/>
          <w:b/>
          <w:sz w:val="28"/>
          <w:szCs w:val="28"/>
        </w:rPr>
        <w:t>Соц</w:t>
      </w:r>
      <w:r w:rsidR="00BA66AF" w:rsidRPr="00E54789">
        <w:rPr>
          <w:rFonts w:ascii="Times New Roman" w:hAnsi="Times New Roman"/>
          <w:b/>
          <w:sz w:val="28"/>
          <w:szCs w:val="28"/>
        </w:rPr>
        <w:t>иально-коммуникативное развитие»</w:t>
      </w:r>
      <w:r w:rsidRPr="00E54789">
        <w:rPr>
          <w:rFonts w:ascii="Times New Roman" w:hAnsi="Times New Roman"/>
          <w:b/>
          <w:sz w:val="28"/>
          <w:szCs w:val="28"/>
        </w:rPr>
        <w:t xml:space="preserve"> обучающихся дошкольного возраста в условиях Организации представлены следующими разделами:</w:t>
      </w:r>
    </w:p>
    <w:p w14:paraId="746BCB59"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Социализация, развитие общения, нравственное и патриотическое воспитание. Ребенок в семье и сообществе;</w:t>
      </w:r>
      <w:r w:rsidRPr="000B2B3B">
        <w:rPr>
          <w:rFonts w:ascii="Times New Roman" w:hAnsi="Times New Roman"/>
          <w:sz w:val="28"/>
          <w:szCs w:val="28"/>
        </w:rPr>
        <w:br/>
        <w:t>Самообслуживание, самостоятельность, трудовое воспитание;</w:t>
      </w:r>
      <w:r w:rsidRPr="000B2B3B">
        <w:rPr>
          <w:rFonts w:ascii="Times New Roman" w:hAnsi="Times New Roman"/>
          <w:sz w:val="28"/>
          <w:szCs w:val="28"/>
        </w:rPr>
        <w:br/>
        <w:t>Формирование основ безопасного поведения.</w:t>
      </w:r>
    </w:p>
    <w:p w14:paraId="666504F9" w14:textId="77777777" w:rsidR="000B2B3B" w:rsidRPr="000B2B3B" w:rsidRDefault="000B2B3B" w:rsidP="000B2B3B">
      <w:pPr>
        <w:widowControl w:val="0"/>
        <w:autoSpaceDE w:val="0"/>
        <w:autoSpaceDN w:val="0"/>
        <w:adjustRightInd w:val="0"/>
        <w:jc w:val="both"/>
        <w:rPr>
          <w:rFonts w:ascii="Times New Roman" w:hAnsi="Times New Roman"/>
          <w:b/>
          <w:sz w:val="28"/>
          <w:szCs w:val="28"/>
        </w:rPr>
      </w:pPr>
      <w:r w:rsidRPr="000B2B3B">
        <w:rPr>
          <w:rFonts w:ascii="Times New Roman" w:hAnsi="Times New Roman"/>
          <w:sz w:val="28"/>
          <w:szCs w:val="28"/>
        </w:rPr>
        <w:br/>
      </w:r>
      <w:r w:rsidR="004C2CB9">
        <w:rPr>
          <w:rFonts w:ascii="Times New Roman" w:hAnsi="Times New Roman"/>
          <w:b/>
          <w:sz w:val="28"/>
          <w:szCs w:val="28"/>
        </w:rPr>
        <w:t>Общие задачи раздела «</w:t>
      </w:r>
      <w:r w:rsidRPr="000B2B3B">
        <w:rPr>
          <w:rFonts w:ascii="Times New Roman" w:hAnsi="Times New Roman"/>
          <w:b/>
          <w:sz w:val="28"/>
          <w:szCs w:val="28"/>
        </w:rPr>
        <w:t>Социализация, развитие общения, нравственное и патриотическое воспитани</w:t>
      </w:r>
      <w:r w:rsidR="004C2CB9">
        <w:rPr>
          <w:rFonts w:ascii="Times New Roman" w:hAnsi="Times New Roman"/>
          <w:b/>
          <w:sz w:val="28"/>
          <w:szCs w:val="28"/>
        </w:rPr>
        <w:t>е. Ребенок в семье и сообществе»</w:t>
      </w:r>
      <w:r w:rsidRPr="000B2B3B">
        <w:rPr>
          <w:rFonts w:ascii="Times New Roman" w:hAnsi="Times New Roman"/>
          <w:b/>
          <w:sz w:val="28"/>
          <w:szCs w:val="28"/>
        </w:rPr>
        <w:t>:</w:t>
      </w:r>
    </w:p>
    <w:p w14:paraId="4C7CB72C"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678BF058"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7E90463E"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формировать основы нравственной культуры;</w:t>
      </w:r>
    </w:p>
    <w:p w14:paraId="7FE3B666"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5DD96D40"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79411660" w14:textId="77777777" w:rsidR="000B2B3B" w:rsidRPr="00BA66AF" w:rsidRDefault="000B2B3B" w:rsidP="000B2B3B">
      <w:pPr>
        <w:widowControl w:val="0"/>
        <w:autoSpaceDE w:val="0"/>
        <w:autoSpaceDN w:val="0"/>
        <w:adjustRightInd w:val="0"/>
        <w:jc w:val="both"/>
        <w:rPr>
          <w:rFonts w:ascii="Times New Roman" w:hAnsi="Times New Roman"/>
          <w:b/>
          <w:sz w:val="28"/>
          <w:szCs w:val="28"/>
        </w:rPr>
      </w:pPr>
      <w:r w:rsidRPr="00BA66AF">
        <w:rPr>
          <w:rFonts w:ascii="Times New Roman" w:hAnsi="Times New Roman"/>
          <w:b/>
          <w:sz w:val="28"/>
          <w:szCs w:val="28"/>
        </w:rPr>
        <w:br/>
      </w:r>
      <w:r w:rsidRPr="00BA66AF">
        <w:rPr>
          <w:rFonts w:ascii="Times New Roman" w:hAnsi="Times New Roman"/>
          <w:b/>
          <w:sz w:val="28"/>
          <w:szCs w:val="28"/>
        </w:rPr>
        <w:lastRenderedPageBreak/>
        <w:t>Задачи, актуальные для работы с детьми с ЗПР дошкольного возраста:</w:t>
      </w:r>
    </w:p>
    <w:p w14:paraId="510450D1"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обеспечивать адаптивную среду образования, способствующую освоению образовательной программы детьми с ЗПР;</w:t>
      </w:r>
    </w:p>
    <w:p w14:paraId="2D9D4A27"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формировать и поддерживать положительную самооценку, уверенность ребенка в собственных возможностях и способностях;</w:t>
      </w:r>
    </w:p>
    <w:p w14:paraId="0632870C"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формировать мотивационно-</w:t>
      </w:r>
      <w:proofErr w:type="spellStart"/>
      <w:r w:rsidRPr="000B2B3B">
        <w:rPr>
          <w:rFonts w:ascii="Times New Roman" w:hAnsi="Times New Roman"/>
          <w:sz w:val="28"/>
          <w:szCs w:val="28"/>
        </w:rPr>
        <w:t>потребностный</w:t>
      </w:r>
      <w:proofErr w:type="spellEnd"/>
      <w:r w:rsidRPr="000B2B3B">
        <w:rPr>
          <w:rFonts w:ascii="Times New Roman" w:hAnsi="Times New Roman"/>
          <w:sz w:val="28"/>
          <w:szCs w:val="28"/>
        </w:rPr>
        <w:t>, когнитивно-интеллектуальный, деятельностный компоненты культуры социальных отношений;</w:t>
      </w:r>
    </w:p>
    <w:p w14:paraId="5B7398C5"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7CB8AD5B" w14:textId="77777777" w:rsidR="000B2B3B" w:rsidRPr="00BA66AF" w:rsidRDefault="000B2B3B" w:rsidP="000B2B3B">
      <w:pPr>
        <w:widowControl w:val="0"/>
        <w:autoSpaceDE w:val="0"/>
        <w:autoSpaceDN w:val="0"/>
        <w:adjustRightInd w:val="0"/>
        <w:jc w:val="both"/>
        <w:rPr>
          <w:rFonts w:ascii="Times New Roman" w:hAnsi="Times New Roman"/>
          <w:b/>
          <w:sz w:val="28"/>
          <w:szCs w:val="28"/>
        </w:rPr>
      </w:pPr>
      <w:r w:rsidRPr="000B2B3B">
        <w:rPr>
          <w:rFonts w:ascii="Times New Roman" w:hAnsi="Times New Roman"/>
          <w:sz w:val="28"/>
          <w:szCs w:val="28"/>
        </w:rPr>
        <w:br/>
      </w:r>
      <w:r w:rsidRPr="00BA66AF">
        <w:rPr>
          <w:rFonts w:ascii="Times New Roman" w:hAnsi="Times New Roman"/>
          <w:b/>
          <w:sz w:val="28"/>
          <w:szCs w:val="28"/>
        </w:rPr>
        <w:t>Содержание социально-коммуникативного развития направлено на:</w:t>
      </w:r>
    </w:p>
    <w:p w14:paraId="53DF7C8F"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поддержку спонтанной игры обучающихся, ее обогащение, обеспечение игрового времени и пространства;</w:t>
      </w:r>
    </w:p>
    <w:p w14:paraId="3FBA6792"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развитие социального и эмоционального интеллекта, эмоциональной отзывчивости, сопереживания;</w:t>
      </w:r>
    </w:p>
    <w:p w14:paraId="6D241BE9"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развитие общения и адекватного взаимодействия ребенка с педагогическим работником и другими детьми;</w:t>
      </w:r>
    </w:p>
    <w:p w14:paraId="1D4FAB9D"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14776427"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формирование основ нравственной культуры, усвоение норм и ценностей, принятых в обществе, включая моральные и нравственные;</w:t>
      </w:r>
    </w:p>
    <w:p w14:paraId="4349F5E6"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76B4835"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39BDCFF4" w14:textId="77777777" w:rsidR="000B2B3B" w:rsidRPr="000B2B3B" w:rsidRDefault="000B2B3B" w:rsidP="000B2B3B">
      <w:pPr>
        <w:widowControl w:val="0"/>
        <w:autoSpaceDE w:val="0"/>
        <w:autoSpaceDN w:val="0"/>
        <w:adjustRightInd w:val="0"/>
        <w:jc w:val="both"/>
        <w:rPr>
          <w:rFonts w:ascii="Times New Roman" w:hAnsi="Times New Roman"/>
          <w:b/>
          <w:sz w:val="28"/>
          <w:szCs w:val="28"/>
        </w:rPr>
      </w:pPr>
      <w:r w:rsidRPr="000B2B3B">
        <w:rPr>
          <w:rFonts w:ascii="Times New Roman" w:hAnsi="Times New Roman"/>
          <w:sz w:val="28"/>
          <w:szCs w:val="28"/>
        </w:rPr>
        <w:br/>
      </w:r>
      <w:r w:rsidR="00EB5028" w:rsidRPr="00BA66AF">
        <w:rPr>
          <w:rFonts w:ascii="Times New Roman" w:hAnsi="Times New Roman"/>
          <w:b/>
          <w:sz w:val="28"/>
          <w:szCs w:val="28"/>
        </w:rPr>
        <w:t>В</w:t>
      </w:r>
      <w:r w:rsidR="00EB5028" w:rsidRPr="00EB5028">
        <w:rPr>
          <w:rFonts w:ascii="Times New Roman" w:hAnsi="Times New Roman"/>
          <w:b/>
          <w:sz w:val="28"/>
          <w:szCs w:val="28"/>
        </w:rPr>
        <w:t xml:space="preserve">озрастная категория </w:t>
      </w:r>
      <w:r w:rsidR="00EB5028">
        <w:rPr>
          <w:rFonts w:ascii="Times New Roman" w:hAnsi="Times New Roman"/>
          <w:b/>
          <w:sz w:val="28"/>
          <w:szCs w:val="28"/>
        </w:rPr>
        <w:t>от 3 до 4 лет</w:t>
      </w:r>
      <w:r w:rsidRPr="000B2B3B">
        <w:rPr>
          <w:rFonts w:ascii="Times New Roman" w:hAnsi="Times New Roman"/>
          <w:b/>
          <w:sz w:val="28"/>
          <w:szCs w:val="28"/>
        </w:rPr>
        <w:t>:</w:t>
      </w:r>
    </w:p>
    <w:p w14:paraId="41DF8E0B"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r>
      <w:r w:rsidRPr="000B2B3B">
        <w:rPr>
          <w:rFonts w:ascii="Times New Roman" w:hAnsi="Times New Roman"/>
          <w:sz w:val="28"/>
          <w:szCs w:val="28"/>
        </w:rPr>
        <w:lastRenderedPageBreak/>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385923FF"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4EC6CBF9"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3B8BDD3C" w14:textId="77777777" w:rsidR="000B2B3B" w:rsidRPr="000B2B3B" w:rsidRDefault="000B2B3B" w:rsidP="000B2B3B">
      <w:pPr>
        <w:widowControl w:val="0"/>
        <w:autoSpaceDE w:val="0"/>
        <w:autoSpaceDN w:val="0"/>
        <w:adjustRightInd w:val="0"/>
        <w:jc w:val="both"/>
        <w:rPr>
          <w:rFonts w:ascii="Times New Roman" w:hAnsi="Times New Roman"/>
          <w:b/>
          <w:sz w:val="28"/>
          <w:szCs w:val="28"/>
        </w:rPr>
      </w:pPr>
      <w:r w:rsidRPr="000B2B3B">
        <w:rPr>
          <w:rFonts w:ascii="Times New Roman" w:hAnsi="Times New Roman"/>
          <w:sz w:val="28"/>
          <w:szCs w:val="28"/>
        </w:rPr>
        <w:br/>
      </w:r>
      <w:r w:rsidR="00EB5028" w:rsidRPr="00BA66AF">
        <w:rPr>
          <w:rFonts w:ascii="Times New Roman" w:hAnsi="Times New Roman"/>
          <w:b/>
          <w:sz w:val="28"/>
          <w:szCs w:val="28"/>
        </w:rPr>
        <w:t>В</w:t>
      </w:r>
      <w:r w:rsidR="00EB5028" w:rsidRPr="00EB5028">
        <w:rPr>
          <w:rFonts w:ascii="Times New Roman" w:hAnsi="Times New Roman"/>
          <w:b/>
          <w:sz w:val="28"/>
          <w:szCs w:val="28"/>
        </w:rPr>
        <w:t xml:space="preserve">озрастная категория </w:t>
      </w:r>
      <w:r w:rsidR="00EB5028">
        <w:rPr>
          <w:rFonts w:ascii="Times New Roman" w:hAnsi="Times New Roman"/>
          <w:b/>
          <w:sz w:val="28"/>
          <w:szCs w:val="28"/>
        </w:rPr>
        <w:t>от 4 до 5 лет</w:t>
      </w:r>
      <w:r w:rsidRPr="000B2B3B">
        <w:rPr>
          <w:rFonts w:ascii="Times New Roman" w:hAnsi="Times New Roman"/>
          <w:b/>
          <w:sz w:val="28"/>
          <w:szCs w:val="28"/>
        </w:rPr>
        <w:t>:</w:t>
      </w:r>
    </w:p>
    <w:p w14:paraId="7FB30F19"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b/>
          <w:sz w:val="28"/>
          <w:szCs w:val="28"/>
        </w:rPr>
        <w:br/>
      </w:r>
      <w:r w:rsidRPr="000B2B3B">
        <w:rPr>
          <w:rFonts w:ascii="Times New Roman" w:hAnsi="Times New Roman"/>
          <w:sz w:val="28"/>
          <w:szCs w:val="28"/>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w:t>
      </w:r>
      <w:r w:rsidRPr="000B2B3B">
        <w:rPr>
          <w:rFonts w:ascii="Times New Roman" w:hAnsi="Times New Roman"/>
          <w:sz w:val="28"/>
          <w:szCs w:val="28"/>
        </w:rPr>
        <w:lastRenderedPageBreak/>
        <w:t>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13573D27"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14D1B971" w14:textId="77777777" w:rsidR="000B2B3B" w:rsidRPr="000B2B3B" w:rsidRDefault="000B2B3B" w:rsidP="000B2B3B">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14:paraId="4CC3E756" w14:textId="77777777" w:rsidR="00BA66AF" w:rsidRPr="00EB5028" w:rsidRDefault="000B2B3B" w:rsidP="00BA66AF">
      <w:pPr>
        <w:widowControl w:val="0"/>
        <w:autoSpaceDE w:val="0"/>
        <w:autoSpaceDN w:val="0"/>
        <w:adjustRightInd w:val="0"/>
        <w:jc w:val="both"/>
        <w:rPr>
          <w:rFonts w:ascii="Times New Roman" w:hAnsi="Times New Roman"/>
          <w:sz w:val="28"/>
          <w:szCs w:val="28"/>
        </w:rPr>
      </w:pPr>
      <w:r w:rsidRPr="000B2B3B">
        <w:rPr>
          <w:rFonts w:ascii="Times New Roman" w:hAnsi="Times New Roman"/>
          <w:sz w:val="28"/>
          <w:szCs w:val="28"/>
        </w:rPr>
        <w:br/>
      </w:r>
      <w:r w:rsidR="00D51E89" w:rsidRPr="00D51E89">
        <w:rPr>
          <w:rFonts w:ascii="Times New Roman" w:hAnsi="Times New Roman"/>
          <w:b/>
          <w:sz w:val="28"/>
          <w:szCs w:val="28"/>
        </w:rPr>
        <w:t xml:space="preserve">3.4.3 </w:t>
      </w:r>
      <w:r w:rsidR="00BA66AF" w:rsidRPr="00D51E89">
        <w:rPr>
          <w:rFonts w:ascii="Times New Roman" w:hAnsi="Times New Roman"/>
          <w:b/>
          <w:sz w:val="28"/>
          <w:szCs w:val="28"/>
        </w:rPr>
        <w:t>Основная цель познавательного развития</w:t>
      </w:r>
      <w:r w:rsidR="00BA66AF" w:rsidRPr="00D51E89">
        <w:rPr>
          <w:rFonts w:ascii="Times New Roman" w:hAnsi="Times New Roman"/>
          <w:sz w:val="28"/>
          <w:szCs w:val="28"/>
        </w:rPr>
        <w:t xml:space="preserve">: </w:t>
      </w:r>
      <w:r w:rsidR="00BA66AF" w:rsidRPr="00EB5028">
        <w:rPr>
          <w:rFonts w:ascii="Times New Roman" w:hAnsi="Times New Roman"/>
          <w:sz w:val="28"/>
          <w:szCs w:val="28"/>
        </w:rPr>
        <w:t>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128EAC6E" w14:textId="77777777" w:rsidR="00BA66AF" w:rsidRPr="00BA66AF" w:rsidRDefault="00BA66AF" w:rsidP="00BA66AF">
      <w:pPr>
        <w:widowControl w:val="0"/>
        <w:autoSpaceDE w:val="0"/>
        <w:autoSpaceDN w:val="0"/>
        <w:adjustRightInd w:val="0"/>
        <w:rPr>
          <w:rFonts w:ascii="Times New Roman" w:hAnsi="Times New Roman"/>
          <w:sz w:val="28"/>
          <w:szCs w:val="28"/>
        </w:rPr>
      </w:pPr>
      <w:r w:rsidRPr="00BA66AF">
        <w:rPr>
          <w:rFonts w:ascii="Times New Roman" w:hAnsi="Times New Roman"/>
          <w:sz w:val="28"/>
          <w:szCs w:val="28"/>
          <w:highlight w:val="yellow"/>
        </w:rPr>
        <w:br/>
      </w:r>
      <w:r w:rsidRPr="00BA66AF">
        <w:rPr>
          <w:rFonts w:ascii="Times New Roman" w:hAnsi="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0679B7CE" w14:textId="5D8AF7D9"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сенсорное развитие;</w:t>
      </w:r>
    </w:p>
    <w:p w14:paraId="068D0406" w14:textId="37531E78"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развитие познавательно-исследовательской деятельности;</w:t>
      </w:r>
    </w:p>
    <w:p w14:paraId="6AE017C5" w14:textId="0AC4A4E2"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формирование элементарных математических представлений;</w:t>
      </w:r>
    </w:p>
    <w:p w14:paraId="31FCC63F" w14:textId="34F629ED"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формирование целостной картины мира, расширение кругозора.</w:t>
      </w:r>
    </w:p>
    <w:p w14:paraId="494E2518" w14:textId="77777777" w:rsidR="00BA66AF" w:rsidRPr="00BA66AF" w:rsidRDefault="00BA66AF" w:rsidP="00BA66AF">
      <w:pPr>
        <w:widowControl w:val="0"/>
        <w:autoSpaceDE w:val="0"/>
        <w:autoSpaceDN w:val="0"/>
        <w:adjustRightInd w:val="0"/>
        <w:rPr>
          <w:rFonts w:ascii="Times New Roman" w:hAnsi="Times New Roman"/>
          <w:sz w:val="28"/>
          <w:szCs w:val="28"/>
        </w:rPr>
      </w:pPr>
      <w:r w:rsidRPr="00BA66AF">
        <w:rPr>
          <w:rFonts w:ascii="Times New Roman" w:hAnsi="Times New Roman"/>
          <w:sz w:val="28"/>
          <w:szCs w:val="28"/>
        </w:rPr>
        <w:br/>
        <w:t>Общие задачи:</w:t>
      </w:r>
    </w:p>
    <w:p w14:paraId="55F1EB20" w14:textId="491FE49B"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 xml:space="preserve">сенсорное развитие: формировать представления о форме, цвете, размере и способах обследования объектов и предметов окружающего мира; </w:t>
      </w:r>
      <w:r w:rsidRPr="00BA66AF">
        <w:rPr>
          <w:rFonts w:ascii="Times New Roman" w:hAnsi="Times New Roman"/>
          <w:sz w:val="28"/>
          <w:szCs w:val="28"/>
        </w:rPr>
        <w:lastRenderedPageBreak/>
        <w:t>формировать сенсорную культуру;</w:t>
      </w:r>
    </w:p>
    <w:p w14:paraId="3CD6098F" w14:textId="6791E7D9"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7A39921B" w14:textId="63784BFE"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0DA709E0" w14:textId="19083926" w:rsidR="00BA66AF" w:rsidRPr="00BA66AF" w:rsidRDefault="00BA66AF" w:rsidP="00064812">
      <w:pPr>
        <w:widowControl w:val="0"/>
        <w:numPr>
          <w:ilvl w:val="0"/>
          <w:numId w:val="23"/>
        </w:numPr>
        <w:autoSpaceDE w:val="0"/>
        <w:autoSpaceDN w:val="0"/>
        <w:adjustRightInd w:val="0"/>
        <w:ind w:left="0" w:firstLine="426"/>
        <w:rPr>
          <w:rFonts w:ascii="Times New Roman" w:hAnsi="Times New Roman"/>
          <w:sz w:val="28"/>
          <w:szCs w:val="28"/>
        </w:rPr>
      </w:pPr>
      <w:r w:rsidRPr="00BA66AF">
        <w:rPr>
          <w:rFonts w:ascii="Times New Roman" w:hAnsi="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5C3297C9" w14:textId="77777777" w:rsidR="00BA66AF" w:rsidRPr="00BA66AF" w:rsidRDefault="00BA66AF" w:rsidP="00BA66AF">
      <w:pPr>
        <w:widowControl w:val="0"/>
        <w:autoSpaceDE w:val="0"/>
        <w:autoSpaceDN w:val="0"/>
        <w:adjustRightInd w:val="0"/>
        <w:rPr>
          <w:rFonts w:ascii="Times New Roman" w:hAnsi="Times New Roman"/>
          <w:b/>
          <w:sz w:val="28"/>
          <w:szCs w:val="28"/>
        </w:rPr>
      </w:pPr>
      <w:r w:rsidRPr="00BA66AF">
        <w:rPr>
          <w:rFonts w:ascii="Times New Roman" w:hAnsi="Times New Roman"/>
          <w:sz w:val="28"/>
          <w:szCs w:val="28"/>
        </w:rPr>
        <w:br/>
      </w:r>
      <w:r w:rsidRPr="00BA66AF">
        <w:rPr>
          <w:rFonts w:ascii="Times New Roman" w:hAnsi="Times New Roman"/>
          <w:b/>
          <w:sz w:val="28"/>
          <w:szCs w:val="28"/>
        </w:rPr>
        <w:t>Задачи, актуальные для работы с дошкольниками с ЗПР:</w:t>
      </w:r>
    </w:p>
    <w:p w14:paraId="1BF5E9D1" w14:textId="1A8D47A9"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развитие анализирующего восприятия при овладении сенсорными эталонами;</w:t>
      </w:r>
    </w:p>
    <w:p w14:paraId="4417AAB4" w14:textId="3902E727"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формирование системы умственных действий, повышающих эффективность образовательной деятельности;</w:t>
      </w:r>
    </w:p>
    <w:p w14:paraId="5AFC8292" w14:textId="3F6A84F5"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формирование мотивационно-</w:t>
      </w:r>
      <w:proofErr w:type="spellStart"/>
      <w:r w:rsidRPr="00BA66AF">
        <w:rPr>
          <w:rFonts w:ascii="Times New Roman" w:hAnsi="Times New Roman"/>
          <w:sz w:val="28"/>
          <w:szCs w:val="28"/>
        </w:rPr>
        <w:t>потребностного</w:t>
      </w:r>
      <w:proofErr w:type="spellEnd"/>
      <w:r w:rsidRPr="00BA66AF">
        <w:rPr>
          <w:rFonts w:ascii="Times New Roman" w:hAnsi="Times New Roman"/>
          <w:sz w:val="28"/>
          <w:szCs w:val="28"/>
        </w:rPr>
        <w:t>, когнитивно-интеллектуального, деятельностного компонентов познания;</w:t>
      </w:r>
    </w:p>
    <w:p w14:paraId="242A0A4F" w14:textId="747B70E9"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развитие математических способностей и мыслительных операций у ребенка;</w:t>
      </w:r>
    </w:p>
    <w:p w14:paraId="7BDA486B" w14:textId="3EA7868B"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развитие познавательной активности, любознательности;</w:t>
      </w:r>
    </w:p>
    <w:p w14:paraId="00193B45" w14:textId="3BE14B8D" w:rsidR="00BA66AF" w:rsidRPr="00BA66AF" w:rsidRDefault="00BA66AF" w:rsidP="00064812">
      <w:pPr>
        <w:widowControl w:val="0"/>
        <w:numPr>
          <w:ilvl w:val="0"/>
          <w:numId w:val="24"/>
        </w:numPr>
        <w:autoSpaceDE w:val="0"/>
        <w:autoSpaceDN w:val="0"/>
        <w:adjustRightInd w:val="0"/>
        <w:ind w:left="426"/>
        <w:rPr>
          <w:rFonts w:ascii="Times New Roman" w:hAnsi="Times New Roman"/>
          <w:sz w:val="28"/>
          <w:szCs w:val="28"/>
        </w:rPr>
      </w:pPr>
      <w:r w:rsidRPr="00BA66AF">
        <w:rPr>
          <w:rFonts w:ascii="Times New Roman" w:hAnsi="Times New Roman"/>
          <w:sz w:val="28"/>
          <w:szCs w:val="28"/>
        </w:rPr>
        <w:t>формирование предпосылок учебной деятельности.</w:t>
      </w:r>
    </w:p>
    <w:p w14:paraId="6303660F" w14:textId="77777777" w:rsidR="000B2B3B" w:rsidRPr="00BA66AF" w:rsidRDefault="000B2B3B" w:rsidP="000B2B3B">
      <w:pPr>
        <w:pStyle w:val="Default"/>
        <w:tabs>
          <w:tab w:val="left" w:pos="426"/>
          <w:tab w:val="left" w:pos="993"/>
        </w:tabs>
        <w:ind w:right="284" w:firstLine="1134"/>
        <w:jc w:val="both"/>
        <w:rPr>
          <w:rFonts w:ascii="Times New Roman" w:hAnsi="Times New Roman"/>
          <w:sz w:val="28"/>
          <w:szCs w:val="28"/>
        </w:rPr>
      </w:pPr>
    </w:p>
    <w:p w14:paraId="146F3CCC" w14:textId="77777777" w:rsidR="00BA66AF" w:rsidRPr="00BA66AF" w:rsidRDefault="00BA66AF" w:rsidP="00BA66AF">
      <w:pPr>
        <w:widowControl w:val="0"/>
        <w:autoSpaceDE w:val="0"/>
        <w:autoSpaceDN w:val="0"/>
        <w:adjustRightInd w:val="0"/>
        <w:jc w:val="both"/>
        <w:rPr>
          <w:rFonts w:ascii="Times New Roman" w:hAnsi="Times New Roman"/>
          <w:b/>
          <w:sz w:val="28"/>
          <w:szCs w:val="28"/>
        </w:rPr>
      </w:pPr>
      <w:r w:rsidRPr="00BA66AF">
        <w:rPr>
          <w:rFonts w:ascii="Times New Roman" w:hAnsi="Times New Roman"/>
          <w:b/>
          <w:sz w:val="28"/>
          <w:szCs w:val="28"/>
        </w:rPr>
        <w:t>В</w:t>
      </w:r>
      <w:r w:rsidR="00EB5028" w:rsidRPr="00EB5028">
        <w:rPr>
          <w:rFonts w:ascii="Times New Roman" w:hAnsi="Times New Roman"/>
          <w:b/>
          <w:sz w:val="28"/>
          <w:szCs w:val="28"/>
        </w:rPr>
        <w:t>озрастная категория от 3 до 4 лет</w:t>
      </w:r>
      <w:r w:rsidRPr="00BA66AF">
        <w:rPr>
          <w:rFonts w:ascii="Times New Roman" w:hAnsi="Times New Roman"/>
          <w:b/>
          <w:sz w:val="28"/>
          <w:szCs w:val="28"/>
        </w:rPr>
        <w:t>:</w:t>
      </w:r>
    </w:p>
    <w:p w14:paraId="0A7C1C14"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b/>
          <w:sz w:val="28"/>
          <w:szCs w:val="28"/>
        </w:rPr>
        <w:br/>
      </w:r>
      <w:r w:rsidRPr="00BA66AF">
        <w:rPr>
          <w:rFonts w:ascii="Times New Roman" w:hAnsi="Times New Roman"/>
          <w:sz w:val="28"/>
          <w:szCs w:val="28"/>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BA66AF">
        <w:rPr>
          <w:rFonts w:ascii="Times New Roman" w:hAnsi="Times New Roman"/>
          <w:sz w:val="28"/>
          <w:szCs w:val="28"/>
        </w:rPr>
        <w:t>примеривания</w:t>
      </w:r>
      <w:proofErr w:type="spellEnd"/>
      <w:r w:rsidRPr="00BA66AF">
        <w:rPr>
          <w:rFonts w:ascii="Times New Roman" w:hAnsi="Times New Roman"/>
          <w:sz w:val="28"/>
          <w:szCs w:val="28"/>
        </w:rPr>
        <w:t xml:space="preserve">. Освоено умение пользоваться </w:t>
      </w:r>
      <w:proofErr w:type="spellStart"/>
      <w:r w:rsidRPr="00BA66AF">
        <w:rPr>
          <w:rFonts w:ascii="Times New Roman" w:hAnsi="Times New Roman"/>
          <w:sz w:val="28"/>
          <w:szCs w:val="28"/>
        </w:rPr>
        <w:t>предэталонами</w:t>
      </w:r>
      <w:proofErr w:type="spellEnd"/>
      <w:r w:rsidRPr="00BA66AF">
        <w:rPr>
          <w:rFonts w:ascii="Times New Roman" w:hAnsi="Times New Roman"/>
          <w:sz w:val="28"/>
          <w:szCs w:val="28"/>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564DE70F"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sz w:val="28"/>
          <w:szCs w:val="28"/>
        </w:rPr>
        <w:b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w:t>
      </w:r>
      <w:r w:rsidRPr="00BA66AF">
        <w:rPr>
          <w:rFonts w:ascii="Times New Roman" w:hAnsi="Times New Roman"/>
          <w:sz w:val="28"/>
          <w:szCs w:val="28"/>
        </w:rPr>
        <w:lastRenderedPageBreak/>
        <w:t xml:space="preserve">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BA66AF">
        <w:rPr>
          <w:rFonts w:ascii="Times New Roman" w:hAnsi="Times New Roman"/>
          <w:sz w:val="28"/>
          <w:szCs w:val="28"/>
        </w:rPr>
        <w:t>примеривания</w:t>
      </w:r>
      <w:proofErr w:type="spellEnd"/>
      <w:r w:rsidRPr="00BA66AF">
        <w:rPr>
          <w:rFonts w:ascii="Times New Roman" w:hAnsi="Times New Roman"/>
          <w:sz w:val="28"/>
          <w:szCs w:val="28"/>
        </w:rPr>
        <w:t xml:space="preserve"> и зрительного соотнесения) и практические действия: погладить, сжать, смять, намочить, разрезать, насыпать.</w:t>
      </w:r>
    </w:p>
    <w:p w14:paraId="05A60258"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sz w:val="28"/>
          <w:szCs w:val="28"/>
        </w:rPr>
        <w:b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BA66AF">
        <w:rPr>
          <w:rFonts w:ascii="Times New Roman" w:hAnsi="Times New Roman"/>
          <w:sz w:val="28"/>
          <w:szCs w:val="28"/>
        </w:rPr>
        <w:t>примеривания</w:t>
      </w:r>
      <w:proofErr w:type="spellEnd"/>
      <w:r w:rsidRPr="00BA66AF">
        <w:rPr>
          <w:rFonts w:ascii="Times New Roman" w:hAnsi="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4CB49FEB"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sz w:val="28"/>
          <w:szCs w:val="28"/>
        </w:rPr>
        <w:b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w:t>
      </w:r>
      <w:r w:rsidRPr="00BA66AF">
        <w:rPr>
          <w:rFonts w:ascii="Times New Roman" w:hAnsi="Times New Roman"/>
          <w:sz w:val="28"/>
          <w:szCs w:val="28"/>
        </w:rPr>
        <w:lastRenderedPageBreak/>
        <w:t>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4867CBD1" w14:textId="77777777" w:rsidR="00BA66AF" w:rsidRPr="00BA66AF" w:rsidRDefault="00BA66AF" w:rsidP="00BA66AF">
      <w:pPr>
        <w:widowControl w:val="0"/>
        <w:autoSpaceDE w:val="0"/>
        <w:autoSpaceDN w:val="0"/>
        <w:adjustRightInd w:val="0"/>
        <w:jc w:val="both"/>
        <w:rPr>
          <w:rFonts w:ascii="Times New Roman" w:hAnsi="Times New Roman"/>
          <w:b/>
          <w:sz w:val="28"/>
          <w:szCs w:val="28"/>
        </w:rPr>
      </w:pPr>
      <w:r w:rsidRPr="00BA66AF">
        <w:rPr>
          <w:rFonts w:ascii="Times New Roman" w:hAnsi="Times New Roman"/>
          <w:sz w:val="28"/>
          <w:szCs w:val="28"/>
        </w:rPr>
        <w:br/>
      </w:r>
      <w:r w:rsidR="00EB5028" w:rsidRPr="00EB5028">
        <w:rPr>
          <w:rFonts w:ascii="Times New Roman" w:hAnsi="Times New Roman"/>
          <w:b/>
          <w:sz w:val="28"/>
          <w:szCs w:val="28"/>
        </w:rPr>
        <w:t>Возрастная категория от 4 до 5 лет</w:t>
      </w:r>
      <w:r w:rsidRPr="00BA66AF">
        <w:rPr>
          <w:rFonts w:ascii="Times New Roman" w:hAnsi="Times New Roman"/>
          <w:b/>
          <w:sz w:val="28"/>
          <w:szCs w:val="28"/>
        </w:rPr>
        <w:t>:</w:t>
      </w:r>
    </w:p>
    <w:p w14:paraId="5102FBC6"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b/>
          <w:sz w:val="28"/>
          <w:szCs w:val="28"/>
        </w:rPr>
        <w:br/>
      </w:r>
      <w:r w:rsidRPr="00BA66AF">
        <w:rPr>
          <w:rFonts w:ascii="Times New Roman" w:hAnsi="Times New Roman"/>
          <w:sz w:val="28"/>
          <w:szCs w:val="28"/>
        </w:rPr>
        <w:t xml:space="preserve">1. Сенсорное развитие. Самостоятельно совершает обследовательские действия (метод практического </w:t>
      </w:r>
      <w:proofErr w:type="spellStart"/>
      <w:r w:rsidRPr="00BA66AF">
        <w:rPr>
          <w:rFonts w:ascii="Times New Roman" w:hAnsi="Times New Roman"/>
          <w:sz w:val="28"/>
          <w:szCs w:val="28"/>
        </w:rPr>
        <w:t>примеривания</w:t>
      </w:r>
      <w:proofErr w:type="spellEnd"/>
      <w:r w:rsidRPr="00BA66AF">
        <w:rPr>
          <w:rFonts w:ascii="Times New Roman" w:hAnsi="Times New Roman"/>
          <w:sz w:val="28"/>
          <w:szCs w:val="28"/>
        </w:rPr>
        <w:t xml:space="preserve"> и зрительного соотнесения). Выстраивает </w:t>
      </w:r>
      <w:proofErr w:type="spellStart"/>
      <w:r w:rsidRPr="00BA66AF">
        <w:rPr>
          <w:rFonts w:ascii="Times New Roman" w:hAnsi="Times New Roman"/>
          <w:sz w:val="28"/>
          <w:szCs w:val="28"/>
        </w:rPr>
        <w:t>сериационный</w:t>
      </w:r>
      <w:proofErr w:type="spellEnd"/>
      <w:r w:rsidRPr="00BA66AF">
        <w:rPr>
          <w:rFonts w:ascii="Times New Roman" w:hAnsi="Times New Roman"/>
          <w:sz w:val="28"/>
          <w:szCs w:val="28"/>
        </w:rPr>
        <w:t xml:space="preserve">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14:paraId="7A81B584"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sz w:val="28"/>
          <w:szCs w:val="28"/>
        </w:rPr>
        <w:b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5D1D79F2" w14:textId="77777777" w:rsidR="00BA66AF" w:rsidRPr="00BA66AF" w:rsidRDefault="00BA66AF" w:rsidP="00BA66AF">
      <w:pPr>
        <w:widowControl w:val="0"/>
        <w:autoSpaceDE w:val="0"/>
        <w:autoSpaceDN w:val="0"/>
        <w:adjustRightInd w:val="0"/>
        <w:jc w:val="both"/>
        <w:rPr>
          <w:rFonts w:ascii="Times New Roman" w:hAnsi="Times New Roman"/>
          <w:sz w:val="28"/>
          <w:szCs w:val="28"/>
        </w:rPr>
      </w:pPr>
      <w:r w:rsidRPr="00BA66AF">
        <w:rPr>
          <w:rFonts w:ascii="Times New Roman" w:hAnsi="Times New Roman"/>
          <w:sz w:val="28"/>
          <w:szCs w:val="28"/>
        </w:rPr>
        <w:b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BA66AF">
        <w:rPr>
          <w:rFonts w:ascii="Times New Roman" w:hAnsi="Times New Roman"/>
          <w:sz w:val="28"/>
          <w:szCs w:val="28"/>
        </w:rPr>
        <w:t>примеривания</w:t>
      </w:r>
      <w:proofErr w:type="spellEnd"/>
      <w:r w:rsidRPr="00BA66AF">
        <w:rPr>
          <w:rFonts w:ascii="Times New Roman" w:hAnsi="Times New Roman"/>
          <w:sz w:val="28"/>
          <w:szCs w:val="28"/>
        </w:rPr>
        <w:t xml:space="preserve">. Различает и называет круг, квадрат, треугольник, прямоугольник, шар, куб; знает их </w:t>
      </w:r>
      <w:r w:rsidRPr="00BA66AF">
        <w:rPr>
          <w:rFonts w:ascii="Times New Roman" w:hAnsi="Times New Roman"/>
          <w:sz w:val="28"/>
          <w:szCs w:val="28"/>
        </w:rPr>
        <w:lastRenderedPageBreak/>
        <w:t>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4EDC0F75" w14:textId="77777777" w:rsidR="00BA66AF" w:rsidRPr="00BA66AF" w:rsidRDefault="00BA66AF" w:rsidP="00BA66AF">
      <w:pPr>
        <w:widowControl w:val="0"/>
        <w:autoSpaceDE w:val="0"/>
        <w:autoSpaceDN w:val="0"/>
        <w:adjustRightInd w:val="0"/>
        <w:jc w:val="both"/>
        <w:rPr>
          <w:rFonts w:ascii="Courier" w:hAnsi="Courier" w:cs="Courier"/>
        </w:rPr>
      </w:pPr>
      <w:r w:rsidRPr="00BA66AF">
        <w:rPr>
          <w:rFonts w:ascii="Times New Roman" w:hAnsi="Times New Roman"/>
          <w:sz w:val="28"/>
          <w:szCs w:val="28"/>
        </w:rPr>
        <w:b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6B49CD79" w14:textId="77777777" w:rsidR="00EB5028" w:rsidRPr="00EB5028" w:rsidRDefault="00BA66AF" w:rsidP="00EB5028">
      <w:pPr>
        <w:widowControl w:val="0"/>
        <w:autoSpaceDE w:val="0"/>
        <w:autoSpaceDN w:val="0"/>
        <w:adjustRightInd w:val="0"/>
        <w:jc w:val="both"/>
        <w:rPr>
          <w:rFonts w:ascii="Times New Roman" w:hAnsi="Times New Roman"/>
          <w:sz w:val="28"/>
          <w:szCs w:val="28"/>
        </w:rPr>
      </w:pPr>
      <w:r w:rsidRPr="00BA66AF">
        <w:rPr>
          <w:rFonts w:ascii="Courier" w:hAnsi="Courier" w:cs="Courier"/>
        </w:rPr>
        <w:br/>
      </w:r>
      <w:r w:rsidR="00EB5028" w:rsidRPr="00EB5028">
        <w:rPr>
          <w:rFonts w:ascii="Times New Roman" w:hAnsi="Times New Roman"/>
          <w:sz w:val="28"/>
          <w:szCs w:val="28"/>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095C9039"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В качестве основных разделов можно выделить:</w:t>
      </w:r>
    </w:p>
    <w:p w14:paraId="3F159886"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развитие речи;</w:t>
      </w:r>
    </w:p>
    <w:p w14:paraId="3A8920E6"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приобщение к художественной литературе.</w:t>
      </w:r>
    </w:p>
    <w:p w14:paraId="39BFF7B0"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Связанные с целевыми ориентирами задачи представлены в Стандарте:</w:t>
      </w:r>
    </w:p>
    <w:p w14:paraId="148DF681"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организация видов деятельности, способствующих развитию речи обучающихся;</w:t>
      </w:r>
    </w:p>
    <w:p w14:paraId="253664FE"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развитие речевой деятельности;</w:t>
      </w:r>
    </w:p>
    <w:p w14:paraId="32CD2B9B"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 xml:space="preserve">развитие способности к построению речевого высказывания в ситуации общения, создание условий для принятия детьми решений, выражения </w:t>
      </w:r>
      <w:r w:rsidRPr="00EB5028">
        <w:rPr>
          <w:rFonts w:ascii="Times New Roman" w:hAnsi="Times New Roman"/>
          <w:sz w:val="28"/>
          <w:szCs w:val="28"/>
        </w:rPr>
        <w:lastRenderedPageBreak/>
        <w:t>своих чувств и мыслей с помощью речи;</w:t>
      </w:r>
    </w:p>
    <w:p w14:paraId="040EB028"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формирование познавательных интересов и познавательных действий ребенка в речевом общении и деятельности;</w:t>
      </w:r>
      <w:r w:rsidRPr="00EB5028">
        <w:rPr>
          <w:rFonts w:ascii="Times New Roman" w:hAnsi="Times New Roman"/>
          <w:sz w:val="28"/>
          <w:szCs w:val="28"/>
        </w:rPr>
        <w:br/>
        <w:t>формирование мотивационно-</w:t>
      </w:r>
      <w:proofErr w:type="spellStart"/>
      <w:r w:rsidRPr="00EB5028">
        <w:rPr>
          <w:rFonts w:ascii="Times New Roman" w:hAnsi="Times New Roman"/>
          <w:sz w:val="28"/>
          <w:szCs w:val="28"/>
        </w:rPr>
        <w:t>потребностного</w:t>
      </w:r>
      <w:proofErr w:type="spellEnd"/>
      <w:r w:rsidRPr="00EB5028">
        <w:rPr>
          <w:rFonts w:ascii="Times New Roman" w:hAnsi="Times New Roman"/>
          <w:sz w:val="28"/>
          <w:szCs w:val="28"/>
        </w:rPr>
        <w:t>, деятельностного, когнитивно-интеллектуального компонентов речевой и читательской культуры;</w:t>
      </w:r>
    </w:p>
    <w:p w14:paraId="42888FA6" w14:textId="77777777" w:rsidR="00EB5028" w:rsidRPr="00EB5028" w:rsidRDefault="00EB5028" w:rsidP="00064812">
      <w:pPr>
        <w:widowControl w:val="0"/>
        <w:numPr>
          <w:ilvl w:val="0"/>
          <w:numId w:val="25"/>
        </w:numPr>
        <w:autoSpaceDE w:val="0"/>
        <w:autoSpaceDN w:val="0"/>
        <w:adjustRightInd w:val="0"/>
        <w:jc w:val="both"/>
        <w:rPr>
          <w:rFonts w:ascii="Times New Roman" w:hAnsi="Times New Roman"/>
          <w:sz w:val="28"/>
          <w:szCs w:val="28"/>
        </w:rPr>
      </w:pPr>
      <w:r w:rsidRPr="00EB5028">
        <w:rPr>
          <w:rFonts w:ascii="Times New Roman" w:hAnsi="Times New Roman"/>
          <w:sz w:val="28"/>
          <w:szCs w:val="28"/>
        </w:rPr>
        <w:t>формирование предпосылок грамотности.</w:t>
      </w:r>
    </w:p>
    <w:p w14:paraId="0BFBB816" w14:textId="77777777" w:rsidR="00EB5028" w:rsidRPr="00EB5028" w:rsidRDefault="00EB5028" w:rsidP="00EB5028">
      <w:pPr>
        <w:widowControl w:val="0"/>
        <w:autoSpaceDE w:val="0"/>
        <w:autoSpaceDN w:val="0"/>
        <w:adjustRightInd w:val="0"/>
        <w:jc w:val="both"/>
        <w:rPr>
          <w:rFonts w:ascii="Times New Roman" w:hAnsi="Times New Roman"/>
          <w:b/>
          <w:sz w:val="28"/>
          <w:szCs w:val="28"/>
        </w:rPr>
      </w:pPr>
      <w:r w:rsidRPr="00EB5028">
        <w:rPr>
          <w:rFonts w:ascii="Times New Roman" w:hAnsi="Times New Roman"/>
          <w:b/>
          <w:sz w:val="28"/>
          <w:szCs w:val="28"/>
        </w:rPr>
        <w:br/>
        <w:t>Общие задачи:</w:t>
      </w:r>
    </w:p>
    <w:p w14:paraId="52D1E33B" w14:textId="715B697C"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EB5028">
        <w:rPr>
          <w:rFonts w:ascii="Times New Roman" w:hAnsi="Times New Roman"/>
          <w:sz w:val="28"/>
          <w:szCs w:val="28"/>
        </w:rPr>
        <w:t>внеситуативных</w:t>
      </w:r>
      <w:proofErr w:type="spellEnd"/>
      <w:r w:rsidRPr="00EB5028">
        <w:rPr>
          <w:rFonts w:ascii="Times New Roman" w:hAnsi="Times New Roman"/>
          <w:sz w:val="28"/>
          <w:szCs w:val="28"/>
        </w:rPr>
        <w:t xml:space="preserve"> форм речевого общения с педагогическим работником и другими детьми;</w:t>
      </w:r>
    </w:p>
    <w:p w14:paraId="590733F6" w14:textId="5AEA9B3A"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046142EE" w14:textId="7551F089"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225160C8" w14:textId="6385AA42"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практическое овладение нормами речи: развитие звуковой и интонационной культуры речи;</w:t>
      </w:r>
    </w:p>
    <w:p w14:paraId="26FA949A" w14:textId="19E194CC"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14:paraId="76239768" w14:textId="7E162262"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Задачи, актуальные для работы с дошкольниками с ЗПР:</w:t>
      </w:r>
    </w:p>
    <w:p w14:paraId="4E746B37" w14:textId="3232065C"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формирование функционального базиса устной речи, развитие ее моторных и сенсорных компонентов;</w:t>
      </w:r>
    </w:p>
    <w:p w14:paraId="6341EF53" w14:textId="442ABB88"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развитие речевой мотивации, формирование способов ориентировочных действий в языковом материале;</w:t>
      </w:r>
    </w:p>
    <w:p w14:paraId="738734E4" w14:textId="36692E84"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развитие речи во взаимосвязи с развитием мыслительной деятельности;</w:t>
      </w:r>
    </w:p>
    <w:p w14:paraId="250504B1" w14:textId="7C2A5D2F"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формирование культуры речи;</w:t>
      </w:r>
    </w:p>
    <w:p w14:paraId="4C91C980" w14:textId="0045CF1C" w:rsidR="00EB5028" w:rsidRPr="00EB5028" w:rsidRDefault="00EB5028" w:rsidP="00064812">
      <w:pPr>
        <w:widowControl w:val="0"/>
        <w:numPr>
          <w:ilvl w:val="0"/>
          <w:numId w:val="39"/>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формирование звуковой аналитико-синтетической активности как предпосылки к обучению грамоте.</w:t>
      </w:r>
    </w:p>
    <w:p w14:paraId="0FEC0D1E" w14:textId="1127228B" w:rsidR="00EB5028" w:rsidRPr="00EB5028" w:rsidRDefault="00EB5028" w:rsidP="00FB657C">
      <w:pPr>
        <w:widowControl w:val="0"/>
        <w:autoSpaceDE w:val="0"/>
        <w:autoSpaceDN w:val="0"/>
        <w:adjustRightInd w:val="0"/>
        <w:spacing w:before="120"/>
        <w:ind w:firstLine="709"/>
        <w:jc w:val="both"/>
        <w:rPr>
          <w:rFonts w:ascii="Times New Roman" w:hAnsi="Times New Roman"/>
          <w:sz w:val="28"/>
          <w:szCs w:val="28"/>
        </w:rPr>
      </w:pPr>
      <w:r w:rsidRPr="00EB5028">
        <w:rPr>
          <w:rFonts w:ascii="Times New Roman" w:hAnsi="Times New Roman"/>
          <w:sz w:val="28"/>
          <w:szCs w:val="28"/>
        </w:rPr>
        <w:t>Для оптимизации образовательной деятельности необходимо определить исходный уровень речевого развития ребенка.</w:t>
      </w:r>
    </w:p>
    <w:p w14:paraId="6DBFF4AA" w14:textId="77777777" w:rsidR="00EB5028" w:rsidRDefault="00EB5028" w:rsidP="00EB5028">
      <w:pPr>
        <w:widowControl w:val="0"/>
        <w:autoSpaceDE w:val="0"/>
        <w:autoSpaceDN w:val="0"/>
        <w:adjustRightInd w:val="0"/>
        <w:jc w:val="both"/>
        <w:rPr>
          <w:rFonts w:ascii="Times New Roman" w:hAnsi="Times New Roman"/>
          <w:sz w:val="28"/>
          <w:szCs w:val="28"/>
        </w:rPr>
      </w:pPr>
    </w:p>
    <w:p w14:paraId="781A0382" w14:textId="77777777" w:rsidR="00EB5028" w:rsidRPr="00EB5028" w:rsidRDefault="00EB5028" w:rsidP="00EB5028">
      <w:pPr>
        <w:widowControl w:val="0"/>
        <w:autoSpaceDE w:val="0"/>
        <w:autoSpaceDN w:val="0"/>
        <w:adjustRightInd w:val="0"/>
        <w:jc w:val="both"/>
        <w:rPr>
          <w:rFonts w:ascii="Times New Roman" w:hAnsi="Times New Roman"/>
          <w:b/>
          <w:sz w:val="28"/>
          <w:szCs w:val="28"/>
        </w:rPr>
      </w:pPr>
      <w:r w:rsidRPr="00BA66AF">
        <w:rPr>
          <w:rFonts w:ascii="Times New Roman" w:hAnsi="Times New Roman"/>
          <w:b/>
          <w:sz w:val="28"/>
          <w:szCs w:val="28"/>
        </w:rPr>
        <w:t>В</w:t>
      </w:r>
      <w:r w:rsidRPr="00EB5028">
        <w:rPr>
          <w:rFonts w:ascii="Times New Roman" w:hAnsi="Times New Roman"/>
          <w:b/>
          <w:sz w:val="28"/>
          <w:szCs w:val="28"/>
        </w:rPr>
        <w:t xml:space="preserve">озрастная категория </w:t>
      </w:r>
      <w:r>
        <w:rPr>
          <w:rFonts w:ascii="Times New Roman" w:hAnsi="Times New Roman"/>
          <w:b/>
          <w:sz w:val="28"/>
          <w:szCs w:val="28"/>
        </w:rPr>
        <w:t>от 3 до 4 лет</w:t>
      </w:r>
      <w:r w:rsidRPr="00EB5028">
        <w:rPr>
          <w:rFonts w:ascii="Times New Roman" w:hAnsi="Times New Roman"/>
          <w:b/>
          <w:sz w:val="28"/>
          <w:szCs w:val="28"/>
        </w:rPr>
        <w:t>:</w:t>
      </w:r>
    </w:p>
    <w:p w14:paraId="190585D8"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w:t>
      </w:r>
      <w:r w:rsidRPr="00EB5028">
        <w:rPr>
          <w:rFonts w:ascii="Times New Roman" w:hAnsi="Times New Roman"/>
          <w:sz w:val="28"/>
          <w:szCs w:val="28"/>
        </w:rPr>
        <w:lastRenderedPageBreak/>
        <w:t>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03EC6D70"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2. Развитие всех компонентов устной речи:</w:t>
      </w:r>
    </w:p>
    <w:p w14:paraId="202F1D7C" w14:textId="0394AF4A" w:rsidR="00EB5028" w:rsidRPr="00EB5028" w:rsidRDefault="00EB5028" w:rsidP="00064812">
      <w:pPr>
        <w:widowControl w:val="0"/>
        <w:numPr>
          <w:ilvl w:val="0"/>
          <w:numId w:val="38"/>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4A8ACF93" w14:textId="5282EB96" w:rsidR="00EB5028" w:rsidRPr="00EB5028" w:rsidRDefault="00EB5028" w:rsidP="00064812">
      <w:pPr>
        <w:widowControl w:val="0"/>
        <w:numPr>
          <w:ilvl w:val="0"/>
          <w:numId w:val="38"/>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4A4A16B7" w14:textId="1532A224" w:rsidR="00EB5028" w:rsidRPr="00EB5028" w:rsidRDefault="00EB5028" w:rsidP="00064812">
      <w:pPr>
        <w:widowControl w:val="0"/>
        <w:numPr>
          <w:ilvl w:val="0"/>
          <w:numId w:val="38"/>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17563BEE" w14:textId="409D5525" w:rsidR="00EB5028" w:rsidRPr="00EB5028" w:rsidRDefault="00EB5028" w:rsidP="00064812">
      <w:pPr>
        <w:widowControl w:val="0"/>
        <w:numPr>
          <w:ilvl w:val="0"/>
          <w:numId w:val="38"/>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 xml:space="preserve">связная речь (диалогическая и монологическая): свободно выражает свои потребности и интересы с помощью диалогической речи. Участвует в </w:t>
      </w:r>
      <w:r w:rsidRPr="00EB5028">
        <w:rPr>
          <w:rFonts w:ascii="Times New Roman" w:hAnsi="Times New Roman"/>
          <w:sz w:val="28"/>
          <w:szCs w:val="28"/>
        </w:rPr>
        <w:lastRenderedPageBreak/>
        <w:t>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6245DDF2" w14:textId="6ED85530" w:rsidR="00EB5028" w:rsidRPr="00EB5028" w:rsidRDefault="00EB5028" w:rsidP="00064812">
      <w:pPr>
        <w:widowControl w:val="0"/>
        <w:numPr>
          <w:ilvl w:val="0"/>
          <w:numId w:val="38"/>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2D606781" w14:textId="77777777" w:rsidR="00EB5028" w:rsidRPr="00EB5028" w:rsidRDefault="00EB5028" w:rsidP="00EB5028">
      <w:pPr>
        <w:widowControl w:val="0"/>
        <w:autoSpaceDE w:val="0"/>
        <w:autoSpaceDN w:val="0"/>
        <w:adjustRightInd w:val="0"/>
        <w:jc w:val="both"/>
        <w:rPr>
          <w:rFonts w:ascii="Times New Roman" w:hAnsi="Times New Roman"/>
          <w:b/>
          <w:sz w:val="28"/>
          <w:szCs w:val="28"/>
        </w:rPr>
      </w:pPr>
      <w:r w:rsidRPr="00EB5028">
        <w:rPr>
          <w:rFonts w:ascii="Times New Roman" w:hAnsi="Times New Roman"/>
          <w:sz w:val="28"/>
          <w:szCs w:val="28"/>
        </w:rPr>
        <w:br/>
      </w:r>
      <w:r w:rsidRPr="00BA66AF">
        <w:rPr>
          <w:rFonts w:ascii="Times New Roman" w:hAnsi="Times New Roman"/>
          <w:b/>
          <w:sz w:val="28"/>
          <w:szCs w:val="28"/>
        </w:rPr>
        <w:t>В</w:t>
      </w:r>
      <w:r w:rsidRPr="00EB5028">
        <w:rPr>
          <w:rFonts w:ascii="Times New Roman" w:hAnsi="Times New Roman"/>
          <w:b/>
          <w:sz w:val="28"/>
          <w:szCs w:val="28"/>
        </w:rPr>
        <w:t>озрастная категория от 4 до 5 лет:</w:t>
      </w:r>
    </w:p>
    <w:p w14:paraId="666F8A7D"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6020DA50"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2. Развитие всех компонентов устной речи обучающихся:</w:t>
      </w:r>
    </w:p>
    <w:p w14:paraId="67642765" w14:textId="5B943E20" w:rsidR="00EB5028" w:rsidRPr="00EB5028" w:rsidRDefault="00EB5028" w:rsidP="00064812">
      <w:pPr>
        <w:widowControl w:val="0"/>
        <w:numPr>
          <w:ilvl w:val="0"/>
          <w:numId w:val="38"/>
        </w:numPr>
        <w:autoSpaceDE w:val="0"/>
        <w:autoSpaceDN w:val="0"/>
        <w:adjustRightInd w:val="0"/>
        <w:spacing w:before="120"/>
        <w:ind w:left="0" w:firstLine="426"/>
        <w:jc w:val="both"/>
        <w:rPr>
          <w:rFonts w:ascii="Times New Roman" w:hAnsi="Times New Roman"/>
          <w:sz w:val="28"/>
          <w:szCs w:val="28"/>
        </w:rPr>
      </w:pPr>
      <w:r w:rsidRPr="00EB5028">
        <w:rPr>
          <w:rFonts w:ascii="Times New Roman" w:hAnsi="Times New Roman"/>
          <w:sz w:val="28"/>
          <w:szCs w:val="28"/>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w:t>
      </w:r>
      <w:r w:rsidRPr="00EB5028">
        <w:rPr>
          <w:rFonts w:ascii="Times New Roman" w:hAnsi="Times New Roman"/>
          <w:sz w:val="28"/>
          <w:szCs w:val="28"/>
        </w:rPr>
        <w:lastRenderedPageBreak/>
        <w:t>загадки о предметах и объектах природы. Использует слова и выражения, отражающие нравственные представления (добрый, злой, вежливый, грубый);</w:t>
      </w:r>
    </w:p>
    <w:p w14:paraId="084842F5" w14:textId="05FF121C" w:rsidR="00EB5028" w:rsidRPr="00EB5028" w:rsidRDefault="00EB5028" w:rsidP="00064812">
      <w:pPr>
        <w:widowControl w:val="0"/>
        <w:numPr>
          <w:ilvl w:val="0"/>
          <w:numId w:val="38"/>
        </w:numPr>
        <w:autoSpaceDE w:val="0"/>
        <w:autoSpaceDN w:val="0"/>
        <w:adjustRightInd w:val="0"/>
        <w:spacing w:before="120"/>
        <w:ind w:left="0" w:firstLine="426"/>
        <w:jc w:val="both"/>
        <w:rPr>
          <w:rFonts w:ascii="Times New Roman" w:hAnsi="Times New Roman"/>
          <w:sz w:val="28"/>
          <w:szCs w:val="28"/>
        </w:rPr>
      </w:pPr>
      <w:r w:rsidRPr="00EB5028">
        <w:rPr>
          <w:rFonts w:ascii="Times New Roman" w:hAnsi="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573D6EBE" w14:textId="6E747D7D" w:rsidR="00EB5028" w:rsidRPr="00EB5028" w:rsidRDefault="00EB5028" w:rsidP="00064812">
      <w:pPr>
        <w:widowControl w:val="0"/>
        <w:numPr>
          <w:ilvl w:val="0"/>
          <w:numId w:val="38"/>
        </w:numPr>
        <w:autoSpaceDE w:val="0"/>
        <w:autoSpaceDN w:val="0"/>
        <w:adjustRightInd w:val="0"/>
        <w:spacing w:before="120"/>
        <w:ind w:left="0" w:firstLine="426"/>
        <w:jc w:val="both"/>
        <w:rPr>
          <w:rFonts w:ascii="Times New Roman" w:hAnsi="Times New Roman"/>
          <w:sz w:val="28"/>
          <w:szCs w:val="28"/>
        </w:rPr>
      </w:pPr>
      <w:r w:rsidRPr="00EB5028">
        <w:rPr>
          <w:rFonts w:ascii="Times New Roman" w:hAnsi="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6ACE62A3" w14:textId="50A1E900" w:rsidR="00EB5028" w:rsidRPr="00EB5028" w:rsidRDefault="00EB5028" w:rsidP="00064812">
      <w:pPr>
        <w:widowControl w:val="0"/>
        <w:numPr>
          <w:ilvl w:val="0"/>
          <w:numId w:val="38"/>
        </w:numPr>
        <w:autoSpaceDE w:val="0"/>
        <w:autoSpaceDN w:val="0"/>
        <w:adjustRightInd w:val="0"/>
        <w:spacing w:before="120"/>
        <w:ind w:left="0" w:firstLine="426"/>
        <w:jc w:val="both"/>
        <w:rPr>
          <w:rFonts w:ascii="Times New Roman" w:hAnsi="Times New Roman"/>
          <w:sz w:val="28"/>
          <w:szCs w:val="28"/>
        </w:rPr>
      </w:pPr>
      <w:r w:rsidRPr="00EB5028">
        <w:rPr>
          <w:rFonts w:ascii="Times New Roman" w:hAnsi="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034B93F2" w14:textId="13AF8C31" w:rsidR="00FB657C" w:rsidRDefault="00EB5028" w:rsidP="00064812">
      <w:pPr>
        <w:widowControl w:val="0"/>
        <w:numPr>
          <w:ilvl w:val="0"/>
          <w:numId w:val="38"/>
        </w:numPr>
        <w:autoSpaceDE w:val="0"/>
        <w:autoSpaceDN w:val="0"/>
        <w:adjustRightInd w:val="0"/>
        <w:spacing w:before="120"/>
        <w:ind w:left="0" w:firstLine="426"/>
        <w:jc w:val="both"/>
        <w:rPr>
          <w:rFonts w:ascii="Times New Roman" w:hAnsi="Times New Roman"/>
          <w:sz w:val="28"/>
          <w:szCs w:val="28"/>
        </w:rPr>
      </w:pPr>
      <w:r w:rsidRPr="00EB5028">
        <w:rPr>
          <w:rFonts w:ascii="Times New Roman" w:hAnsi="Times New Roman"/>
          <w:sz w:val="28"/>
          <w:szCs w:val="28"/>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w:t>
      </w:r>
      <w:r w:rsidRPr="00EB5028">
        <w:rPr>
          <w:rFonts w:ascii="Times New Roman" w:hAnsi="Times New Roman"/>
          <w:sz w:val="28"/>
          <w:szCs w:val="28"/>
        </w:rPr>
        <w:lastRenderedPageBreak/>
        <w:t>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51B479C0" w14:textId="77777777" w:rsidR="00FB657C" w:rsidRDefault="00FB657C" w:rsidP="00FB657C">
      <w:pPr>
        <w:widowControl w:val="0"/>
        <w:autoSpaceDE w:val="0"/>
        <w:autoSpaceDN w:val="0"/>
        <w:adjustRightInd w:val="0"/>
        <w:jc w:val="both"/>
        <w:rPr>
          <w:rFonts w:ascii="Times New Roman" w:hAnsi="Times New Roman"/>
          <w:sz w:val="28"/>
          <w:szCs w:val="28"/>
        </w:rPr>
      </w:pPr>
    </w:p>
    <w:p w14:paraId="5A1835EE" w14:textId="05776D9B" w:rsidR="00EB5028" w:rsidRPr="00FB657C" w:rsidRDefault="00EB5028" w:rsidP="00FB657C">
      <w:pPr>
        <w:widowControl w:val="0"/>
        <w:autoSpaceDE w:val="0"/>
        <w:autoSpaceDN w:val="0"/>
        <w:adjustRightInd w:val="0"/>
        <w:ind w:firstLine="709"/>
        <w:jc w:val="both"/>
        <w:rPr>
          <w:rFonts w:ascii="Times New Roman" w:hAnsi="Times New Roman"/>
          <w:sz w:val="28"/>
          <w:szCs w:val="28"/>
        </w:rPr>
      </w:pPr>
      <w:r w:rsidRPr="00FB657C">
        <w:rPr>
          <w:rFonts w:ascii="Times New Roman" w:hAnsi="Times New Roman"/>
          <w:b/>
          <w:sz w:val="28"/>
          <w:szCs w:val="28"/>
        </w:rPr>
        <w:t>Основная задача в соответствии со Стандартом направления «Ознакомление с художественной литературой»</w:t>
      </w:r>
      <w:r w:rsidRPr="00FB657C">
        <w:rPr>
          <w:rFonts w:ascii="Times New Roman" w:hAnsi="Times New Roman"/>
          <w:sz w:val="28"/>
          <w:szCs w:val="28"/>
        </w:rPr>
        <w:t>: знакомство с книжной культурой, детской литературой, понимание на слух текстов различных жанров детской литературы.</w:t>
      </w:r>
    </w:p>
    <w:p w14:paraId="6DD9D568" w14:textId="77777777" w:rsidR="00EB5028" w:rsidRPr="00EB5028" w:rsidRDefault="00EB5028" w:rsidP="00EB5028">
      <w:pPr>
        <w:widowControl w:val="0"/>
        <w:autoSpaceDE w:val="0"/>
        <w:autoSpaceDN w:val="0"/>
        <w:adjustRightInd w:val="0"/>
        <w:jc w:val="both"/>
        <w:rPr>
          <w:rFonts w:ascii="Times New Roman" w:hAnsi="Times New Roman"/>
          <w:b/>
          <w:sz w:val="28"/>
          <w:szCs w:val="28"/>
        </w:rPr>
      </w:pPr>
      <w:r w:rsidRPr="00EB5028">
        <w:rPr>
          <w:rFonts w:ascii="Times New Roman" w:hAnsi="Times New Roman"/>
          <w:sz w:val="28"/>
          <w:szCs w:val="28"/>
        </w:rPr>
        <w:br/>
      </w:r>
      <w:r w:rsidRPr="00EB5028">
        <w:rPr>
          <w:rFonts w:ascii="Times New Roman" w:hAnsi="Times New Roman"/>
          <w:b/>
          <w:sz w:val="28"/>
          <w:szCs w:val="28"/>
        </w:rPr>
        <w:t>Общие задачи:</w:t>
      </w:r>
    </w:p>
    <w:p w14:paraId="58DCF0D7" w14:textId="551B1704" w:rsidR="00EB5028" w:rsidRPr="00EB5028" w:rsidRDefault="00EB5028" w:rsidP="00064812">
      <w:pPr>
        <w:widowControl w:val="0"/>
        <w:numPr>
          <w:ilvl w:val="0"/>
          <w:numId w:val="26"/>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2F103DE6" w14:textId="0B4ED710" w:rsidR="00EB5028" w:rsidRPr="00EB5028" w:rsidRDefault="00EB5028" w:rsidP="00064812">
      <w:pPr>
        <w:widowControl w:val="0"/>
        <w:numPr>
          <w:ilvl w:val="0"/>
          <w:numId w:val="26"/>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развитие литературной речи: развитие художественного восприятия, понимания на слух литературных текстов;</w:t>
      </w:r>
    </w:p>
    <w:p w14:paraId="1D237992" w14:textId="6A9D35C9" w:rsidR="00EB5028" w:rsidRPr="00EB5028" w:rsidRDefault="00EB5028" w:rsidP="00064812">
      <w:pPr>
        <w:widowControl w:val="0"/>
        <w:numPr>
          <w:ilvl w:val="0"/>
          <w:numId w:val="26"/>
        </w:numPr>
        <w:autoSpaceDE w:val="0"/>
        <w:autoSpaceDN w:val="0"/>
        <w:adjustRightInd w:val="0"/>
        <w:ind w:left="0" w:firstLine="426"/>
        <w:jc w:val="both"/>
        <w:rPr>
          <w:rFonts w:ascii="Times New Roman" w:hAnsi="Times New Roman"/>
          <w:sz w:val="28"/>
          <w:szCs w:val="28"/>
        </w:rPr>
      </w:pPr>
      <w:r w:rsidRPr="00EB5028">
        <w:rPr>
          <w:rFonts w:ascii="Times New Roman" w:hAnsi="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74FBA7C8"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r>
      <w:r w:rsidRPr="00EB5028">
        <w:rPr>
          <w:rFonts w:ascii="Times New Roman" w:hAnsi="Times New Roman"/>
          <w:b/>
          <w:sz w:val="28"/>
          <w:szCs w:val="28"/>
        </w:rPr>
        <w:t>Задача, актуальная для работы с дошкольниками с ЗПР</w:t>
      </w:r>
      <w:r w:rsidRPr="00EB5028">
        <w:rPr>
          <w:rFonts w:ascii="Times New Roman" w:hAnsi="Times New Roman"/>
          <w:sz w:val="28"/>
          <w:szCs w:val="28"/>
        </w:rPr>
        <w:t>:</w:t>
      </w:r>
    </w:p>
    <w:p w14:paraId="7560AA60"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1875157F" w14:textId="77777777" w:rsidR="00DE5F4A" w:rsidRPr="00DE5F4A" w:rsidRDefault="00EB5028" w:rsidP="00DE5F4A">
      <w:pPr>
        <w:widowControl w:val="0"/>
        <w:autoSpaceDE w:val="0"/>
        <w:autoSpaceDN w:val="0"/>
        <w:adjustRightInd w:val="0"/>
        <w:rPr>
          <w:rFonts w:ascii="Courier" w:hAnsi="Courier" w:cs="Courier"/>
        </w:rPr>
      </w:pPr>
      <w:r w:rsidRPr="00EB5028">
        <w:rPr>
          <w:rFonts w:ascii="Times New Roman" w:hAnsi="Times New Roman"/>
          <w:sz w:val="28"/>
          <w:szCs w:val="28"/>
        </w:rPr>
        <w:br/>
      </w:r>
      <w:r w:rsidR="00DE5F4A" w:rsidRPr="00BA66AF">
        <w:rPr>
          <w:rFonts w:ascii="Times New Roman" w:hAnsi="Times New Roman"/>
          <w:b/>
          <w:sz w:val="28"/>
          <w:szCs w:val="28"/>
        </w:rPr>
        <w:t>В</w:t>
      </w:r>
      <w:r w:rsidR="00DE5F4A" w:rsidRPr="00EB5028">
        <w:rPr>
          <w:rFonts w:ascii="Times New Roman" w:hAnsi="Times New Roman"/>
          <w:b/>
          <w:sz w:val="28"/>
          <w:szCs w:val="28"/>
        </w:rPr>
        <w:t xml:space="preserve">озрастная </w:t>
      </w:r>
      <w:r w:rsidR="00DE5F4A" w:rsidRPr="00DE5F4A">
        <w:rPr>
          <w:rFonts w:ascii="Times New Roman" w:hAnsi="Times New Roman"/>
          <w:b/>
          <w:sz w:val="28"/>
          <w:szCs w:val="28"/>
        </w:rPr>
        <w:t>категория от 3 до 4 лет:</w:t>
      </w:r>
    </w:p>
    <w:p w14:paraId="5EC65CE9"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Courier" w:hAnsi="Courier" w:cs="Courier"/>
        </w:rPr>
        <w:br/>
      </w:r>
      <w:r w:rsidRPr="00DE5F4A">
        <w:rPr>
          <w:rFonts w:ascii="Times New Roman" w:hAnsi="Times New Roman"/>
          <w:sz w:val="28"/>
          <w:szCs w:val="28"/>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7AE74430"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 xml:space="preserve">2. Развитие литературной речи. Эмоционально откликается на прочитанное, рассказывает о нем. С помощью педагогического работника </w:t>
      </w:r>
      <w:r w:rsidRPr="00DE5F4A">
        <w:rPr>
          <w:rFonts w:ascii="Times New Roman" w:hAnsi="Times New Roman"/>
          <w:sz w:val="28"/>
          <w:szCs w:val="28"/>
        </w:rPr>
        <w:lastRenderedPageBreak/>
        <w:t>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152FD4B5"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14:paraId="66FFF38D"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Pr="00BA66AF">
        <w:rPr>
          <w:rFonts w:ascii="Times New Roman" w:hAnsi="Times New Roman"/>
          <w:b/>
          <w:sz w:val="28"/>
          <w:szCs w:val="28"/>
        </w:rPr>
        <w:t>В</w:t>
      </w:r>
      <w:r w:rsidRPr="00EB5028">
        <w:rPr>
          <w:rFonts w:ascii="Times New Roman" w:hAnsi="Times New Roman"/>
          <w:b/>
          <w:sz w:val="28"/>
          <w:szCs w:val="28"/>
        </w:rPr>
        <w:t xml:space="preserve">озрастная </w:t>
      </w:r>
      <w:r w:rsidRPr="00DE5F4A">
        <w:rPr>
          <w:rFonts w:ascii="Times New Roman" w:hAnsi="Times New Roman"/>
          <w:b/>
          <w:sz w:val="28"/>
          <w:szCs w:val="28"/>
        </w:rPr>
        <w:t>категория от 4 до 5 лет:</w:t>
      </w:r>
    </w:p>
    <w:p w14:paraId="042F5339"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269873DF"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1A1F466"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Pr="00D51E89">
        <w:rPr>
          <w:rFonts w:ascii="Times New Roman" w:hAnsi="Times New Roman"/>
          <w:b/>
          <w:sz w:val="28"/>
          <w:szCs w:val="28"/>
        </w:rPr>
        <w:t>3.</w:t>
      </w:r>
      <w:r w:rsidR="00D51E89" w:rsidRPr="00D51E89">
        <w:rPr>
          <w:rFonts w:ascii="Times New Roman" w:hAnsi="Times New Roman"/>
          <w:b/>
          <w:sz w:val="28"/>
          <w:szCs w:val="28"/>
        </w:rPr>
        <w:t>4.4</w:t>
      </w:r>
      <w:r w:rsidRPr="00DE5F4A">
        <w:rPr>
          <w:rFonts w:ascii="Times New Roman" w:hAnsi="Times New Roman"/>
          <w:sz w:val="28"/>
          <w:szCs w:val="28"/>
        </w:rPr>
        <w:t xml:space="preserve"> </w:t>
      </w:r>
      <w:r w:rsidRPr="00D51E89">
        <w:rPr>
          <w:rFonts w:ascii="Times New Roman" w:hAnsi="Times New Roman"/>
          <w:b/>
          <w:sz w:val="28"/>
          <w:szCs w:val="28"/>
        </w:rPr>
        <w:t>Приобщение к словесному искусству, развитие художественного восприятия и эстетического вкуса.</w:t>
      </w:r>
      <w:r w:rsidRPr="00DE5F4A">
        <w:rPr>
          <w:rFonts w:ascii="Times New Roman" w:hAnsi="Times New Roman"/>
          <w:sz w:val="28"/>
          <w:szCs w:val="28"/>
        </w:rPr>
        <w:t xml:space="preserve"> Умеет классифицировать произведения по темам: "о маме", "о природе", "о животных", "о детях". Умеет слушать </w:t>
      </w:r>
      <w:r w:rsidRPr="00DE5F4A">
        <w:rPr>
          <w:rFonts w:ascii="Times New Roman" w:hAnsi="Times New Roman"/>
          <w:sz w:val="28"/>
          <w:szCs w:val="28"/>
        </w:rPr>
        <w:lastRenderedPageBreak/>
        <w:t>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7D29C458" w14:textId="77777777" w:rsidR="00EB5028" w:rsidRPr="00EB5028"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Pr="00BA66AF">
        <w:rPr>
          <w:rFonts w:ascii="Times New Roman" w:hAnsi="Times New Roman"/>
          <w:b/>
          <w:sz w:val="28"/>
          <w:szCs w:val="28"/>
        </w:rPr>
        <w:t>В</w:t>
      </w:r>
      <w:r w:rsidRPr="00EB5028">
        <w:rPr>
          <w:rFonts w:ascii="Times New Roman" w:hAnsi="Times New Roman"/>
          <w:b/>
          <w:sz w:val="28"/>
          <w:szCs w:val="28"/>
        </w:rPr>
        <w:t xml:space="preserve">озрастная </w:t>
      </w:r>
      <w:r w:rsidRPr="00DE5F4A">
        <w:rPr>
          <w:rFonts w:ascii="Times New Roman" w:hAnsi="Times New Roman"/>
          <w:b/>
          <w:sz w:val="28"/>
          <w:szCs w:val="28"/>
        </w:rPr>
        <w:t>категория от 3 до 4 лет:</w:t>
      </w:r>
    </w:p>
    <w:p w14:paraId="465E5543" w14:textId="77777777" w:rsidR="00EB5028" w:rsidRPr="00EB5028" w:rsidRDefault="00EB5028" w:rsidP="00DE5F4A">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2BF9B765"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25FD5F2E"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14:paraId="0439381D"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r>
      <w:r w:rsidR="00DE5F4A" w:rsidRPr="00BA66AF">
        <w:rPr>
          <w:rFonts w:ascii="Times New Roman" w:hAnsi="Times New Roman"/>
          <w:b/>
          <w:sz w:val="28"/>
          <w:szCs w:val="28"/>
        </w:rPr>
        <w:t>В</w:t>
      </w:r>
      <w:r w:rsidR="00DE5F4A" w:rsidRPr="00EB5028">
        <w:rPr>
          <w:rFonts w:ascii="Times New Roman" w:hAnsi="Times New Roman"/>
          <w:b/>
          <w:sz w:val="28"/>
          <w:szCs w:val="28"/>
        </w:rPr>
        <w:t xml:space="preserve">озрастная </w:t>
      </w:r>
      <w:r w:rsidR="00DE5F4A" w:rsidRPr="00DE5F4A">
        <w:rPr>
          <w:rFonts w:ascii="Times New Roman" w:hAnsi="Times New Roman"/>
          <w:b/>
          <w:sz w:val="28"/>
          <w:szCs w:val="28"/>
        </w:rPr>
        <w:t>категория от 4 до 5 лет</w:t>
      </w:r>
      <w:r w:rsidRPr="00EB5028">
        <w:rPr>
          <w:rFonts w:ascii="Times New Roman" w:hAnsi="Times New Roman"/>
          <w:b/>
          <w:sz w:val="28"/>
          <w:szCs w:val="28"/>
        </w:rPr>
        <w:t>:</w:t>
      </w:r>
    </w:p>
    <w:p w14:paraId="222A6031"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w:t>
      </w:r>
      <w:r w:rsidRPr="00EB5028">
        <w:rPr>
          <w:rFonts w:ascii="Times New Roman" w:hAnsi="Times New Roman"/>
          <w:sz w:val="28"/>
          <w:szCs w:val="28"/>
        </w:rPr>
        <w:lastRenderedPageBreak/>
        <w:t>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4EB8FF5B"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2A2931CF" w14:textId="77777777" w:rsidR="00EB5028" w:rsidRPr="00EB5028" w:rsidRDefault="00EB5028" w:rsidP="00EB5028">
      <w:pPr>
        <w:widowControl w:val="0"/>
        <w:autoSpaceDE w:val="0"/>
        <w:autoSpaceDN w:val="0"/>
        <w:adjustRightInd w:val="0"/>
        <w:jc w:val="both"/>
        <w:rPr>
          <w:rFonts w:ascii="Times New Roman" w:hAnsi="Times New Roman"/>
          <w:sz w:val="28"/>
          <w:szCs w:val="28"/>
        </w:rPr>
      </w:pPr>
      <w:r w:rsidRPr="00EB5028">
        <w:rPr>
          <w:rFonts w:ascii="Times New Roman" w:hAnsi="Times New Roman"/>
          <w:sz w:val="28"/>
          <w:szCs w:val="28"/>
        </w:rPr>
        <w:b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09688D52" w14:textId="77777777" w:rsidR="00DE5F4A" w:rsidRPr="00D2128F" w:rsidRDefault="00DE5F4A" w:rsidP="00DE5F4A">
      <w:pPr>
        <w:widowControl w:val="0"/>
        <w:autoSpaceDE w:val="0"/>
        <w:autoSpaceDN w:val="0"/>
        <w:adjustRightInd w:val="0"/>
        <w:rPr>
          <w:rFonts w:cs="Courier"/>
        </w:rPr>
      </w:pPr>
    </w:p>
    <w:p w14:paraId="0B024255" w14:textId="77777777" w:rsidR="00DE5F4A" w:rsidRPr="00DE5F4A" w:rsidRDefault="00DE5F4A" w:rsidP="00DE5F4A">
      <w:pPr>
        <w:widowControl w:val="0"/>
        <w:autoSpaceDE w:val="0"/>
        <w:autoSpaceDN w:val="0"/>
        <w:adjustRightInd w:val="0"/>
        <w:jc w:val="both"/>
        <w:rPr>
          <w:rFonts w:ascii="Times New Roman" w:hAnsi="Times New Roman"/>
          <w:b/>
          <w:sz w:val="28"/>
          <w:szCs w:val="28"/>
        </w:rPr>
      </w:pPr>
      <w:r w:rsidRPr="00DE5F4A">
        <w:rPr>
          <w:rFonts w:ascii="Times New Roman" w:hAnsi="Times New Roman"/>
          <w:b/>
          <w:sz w:val="28"/>
          <w:szCs w:val="28"/>
        </w:rPr>
        <w:t>Связанные с целевыми ориентирами задачи художественно-эстетического развития:</w:t>
      </w:r>
    </w:p>
    <w:p w14:paraId="70B76B8D"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b/>
          <w:sz w:val="28"/>
          <w:szCs w:val="28"/>
        </w:rPr>
        <w:br/>
      </w:r>
      <w:r w:rsidRPr="00DE5F4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47A5F4A9"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44A7DBB9"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76A52A5C"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Pr="00DE5F4A">
        <w:rPr>
          <w:rFonts w:ascii="Times New Roman" w:hAnsi="Times New Roman"/>
          <w:sz w:val="28"/>
          <w:szCs w:val="28"/>
        </w:rPr>
        <w:lastRenderedPageBreak/>
        <w:t>Задачи художественно-эстетического развития реализуются по следующим направлениям:</w:t>
      </w:r>
    </w:p>
    <w:p w14:paraId="395709AD" w14:textId="0DBAC4F6" w:rsidR="00DE5F4A" w:rsidRPr="00DE5F4A" w:rsidRDefault="00DE5F4A" w:rsidP="00DE5F4A">
      <w:pPr>
        <w:widowControl w:val="0"/>
        <w:autoSpaceDE w:val="0"/>
        <w:autoSpaceDN w:val="0"/>
        <w:adjustRightInd w:val="0"/>
        <w:ind w:left="720"/>
        <w:jc w:val="both"/>
        <w:rPr>
          <w:rFonts w:ascii="Times New Roman" w:hAnsi="Times New Roman"/>
          <w:sz w:val="28"/>
          <w:szCs w:val="28"/>
        </w:rPr>
      </w:pPr>
      <w:r w:rsidRPr="00DE5F4A">
        <w:rPr>
          <w:rFonts w:ascii="Times New Roman" w:hAnsi="Times New Roman"/>
          <w:sz w:val="28"/>
          <w:szCs w:val="28"/>
        </w:rPr>
        <w:t>"Художественное творчество";</w:t>
      </w:r>
    </w:p>
    <w:p w14:paraId="5B1B0E3C" w14:textId="5122BEEC" w:rsidR="00DE5F4A" w:rsidRPr="00DE5F4A" w:rsidRDefault="00DE5F4A" w:rsidP="00C36BC3">
      <w:pPr>
        <w:widowControl w:val="0"/>
        <w:autoSpaceDE w:val="0"/>
        <w:autoSpaceDN w:val="0"/>
        <w:adjustRightInd w:val="0"/>
        <w:ind w:left="720"/>
        <w:jc w:val="both"/>
        <w:rPr>
          <w:rFonts w:ascii="Times New Roman" w:hAnsi="Times New Roman"/>
          <w:sz w:val="28"/>
          <w:szCs w:val="28"/>
        </w:rPr>
      </w:pPr>
      <w:r w:rsidRPr="00DE5F4A">
        <w:rPr>
          <w:rFonts w:ascii="Times New Roman" w:hAnsi="Times New Roman"/>
          <w:sz w:val="28"/>
          <w:szCs w:val="28"/>
        </w:rPr>
        <w:t>"Музыкальная деятельность";</w:t>
      </w:r>
    </w:p>
    <w:p w14:paraId="37FDEC37" w14:textId="3D034E5C" w:rsidR="00DE5F4A" w:rsidRPr="00DE5F4A" w:rsidRDefault="00DE5F4A" w:rsidP="00C36BC3">
      <w:pPr>
        <w:widowControl w:val="0"/>
        <w:autoSpaceDE w:val="0"/>
        <w:autoSpaceDN w:val="0"/>
        <w:adjustRightInd w:val="0"/>
        <w:ind w:left="720"/>
        <w:jc w:val="both"/>
        <w:rPr>
          <w:rFonts w:ascii="Times New Roman" w:hAnsi="Times New Roman"/>
          <w:sz w:val="28"/>
          <w:szCs w:val="28"/>
        </w:rPr>
      </w:pPr>
      <w:r w:rsidRPr="00DE5F4A">
        <w:rPr>
          <w:rFonts w:ascii="Times New Roman" w:hAnsi="Times New Roman"/>
          <w:sz w:val="28"/>
          <w:szCs w:val="28"/>
        </w:rPr>
        <w:t>"Конструктивно-модельная деятельность".</w:t>
      </w:r>
    </w:p>
    <w:p w14:paraId="235BBA59" w14:textId="42E1E51B" w:rsidR="00DE5F4A" w:rsidRPr="00DE5F4A" w:rsidRDefault="00DE5F4A" w:rsidP="00E54789">
      <w:pPr>
        <w:widowControl w:val="0"/>
        <w:autoSpaceDE w:val="0"/>
        <w:autoSpaceDN w:val="0"/>
        <w:adjustRightInd w:val="0"/>
        <w:spacing w:before="120"/>
        <w:jc w:val="both"/>
        <w:rPr>
          <w:rFonts w:ascii="Times New Roman" w:hAnsi="Times New Roman"/>
          <w:b/>
          <w:sz w:val="28"/>
          <w:szCs w:val="28"/>
        </w:rPr>
      </w:pPr>
      <w:r w:rsidRPr="00DE5F4A">
        <w:rPr>
          <w:rFonts w:ascii="Times New Roman" w:hAnsi="Times New Roman"/>
          <w:b/>
          <w:sz w:val="28"/>
          <w:szCs w:val="28"/>
        </w:rPr>
        <w:t>Задачи, актуальные для работы с детьми с ЗПР:</w:t>
      </w:r>
    </w:p>
    <w:p w14:paraId="11089CEF"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b/>
          <w:sz w:val="28"/>
          <w:szCs w:val="28"/>
        </w:rPr>
        <w:br/>
      </w:r>
      <w:r w:rsidRPr="00DE5F4A">
        <w:rPr>
          <w:rFonts w:ascii="Times New Roman" w:hAnsi="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14:paraId="127943EF"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512FE9C3"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художественного вкуса;</w:t>
      </w:r>
    </w:p>
    <w:p w14:paraId="3627B1AF"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разных видов изобразительной и конструктивной деятельности;</w:t>
      </w:r>
    </w:p>
    <w:p w14:paraId="2BD86A3B"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становление эстетического отношения к окружающему миру и творческих способностей;</w:t>
      </w:r>
    </w:p>
    <w:p w14:paraId="2870233D"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предпосылок ценностно-смыслового восприятия и понимания произведений изобразительного искусства;</w:t>
      </w:r>
    </w:p>
    <w:p w14:paraId="7104B1C6"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формирование основ художественно-эстетической культуры, элементарных представлений об изобразительном искусстве и его жанрах;</w:t>
      </w:r>
    </w:p>
    <w:p w14:paraId="5C24F83B"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развитие эмоционального отношения, сопереживания персонажам художественных произведений;</w:t>
      </w:r>
    </w:p>
    <w:p w14:paraId="1153E0A7"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59DE2BC0"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3B4150B9"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Pr="00DE5F4A">
        <w:rPr>
          <w:rFonts w:ascii="Times New Roman" w:hAnsi="Times New Roman"/>
          <w:b/>
          <w:sz w:val="28"/>
          <w:szCs w:val="28"/>
        </w:rPr>
        <w:t>Художественное творчество</w:t>
      </w:r>
      <w:r w:rsidRPr="00DE5F4A">
        <w:rPr>
          <w:rFonts w:ascii="Times New Roman" w:hAnsi="Times New Roman"/>
          <w:sz w:val="28"/>
          <w:szCs w:val="28"/>
        </w:rPr>
        <w:t xml:space="preserve"> - общие задачи:</w:t>
      </w:r>
    </w:p>
    <w:p w14:paraId="53C2993B" w14:textId="77777777" w:rsidR="00DE5F4A" w:rsidRPr="00DE5F4A" w:rsidRDefault="00DE5F4A" w:rsidP="00C36BC3">
      <w:pPr>
        <w:widowControl w:val="0"/>
        <w:autoSpaceDE w:val="0"/>
        <w:autoSpaceDN w:val="0"/>
        <w:adjustRightInd w:val="0"/>
        <w:ind w:left="720"/>
        <w:jc w:val="both"/>
        <w:rPr>
          <w:rFonts w:ascii="Times New Roman" w:hAnsi="Times New Roman"/>
          <w:sz w:val="28"/>
          <w:szCs w:val="28"/>
        </w:rPr>
      </w:pPr>
      <w:r w:rsidRPr="00DE5F4A">
        <w:rPr>
          <w:rFonts w:ascii="Times New Roman" w:hAnsi="Times New Roman"/>
          <w:sz w:val="28"/>
          <w:szCs w:val="28"/>
        </w:rPr>
        <w:br/>
        <w:t>Развитие продуктивной деятельности обучающихся:</w:t>
      </w:r>
    </w:p>
    <w:p w14:paraId="6B7D45F8" w14:textId="77777777" w:rsidR="00DE5F4A" w:rsidRPr="00DE5F4A" w:rsidRDefault="00DE5F4A"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DE5F4A">
        <w:rPr>
          <w:rFonts w:ascii="Times New Roman" w:hAnsi="Times New Roman"/>
          <w:sz w:val="28"/>
          <w:szCs w:val="28"/>
        </w:rPr>
        <w:t>развитие изобразительных видов деятельности (лепка, рисование, аппликация и художественное конструирование).</w:t>
      </w:r>
    </w:p>
    <w:p w14:paraId="3FF23D9F" w14:textId="77777777" w:rsidR="00DE5F4A" w:rsidRPr="00DE5F4A" w:rsidRDefault="00DE5F4A"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DE5F4A">
        <w:rPr>
          <w:rFonts w:ascii="Times New Roman" w:hAnsi="Times New Roman"/>
          <w:sz w:val="28"/>
          <w:szCs w:val="28"/>
        </w:rPr>
        <w:t>Развитие детского творчества:</w:t>
      </w:r>
    </w:p>
    <w:p w14:paraId="4B32C06C" w14:textId="77777777" w:rsidR="00DE5F4A" w:rsidRPr="00DE5F4A" w:rsidRDefault="00DE5F4A"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DE5F4A">
        <w:rPr>
          <w:rFonts w:ascii="Times New Roman" w:hAnsi="Times New Roman"/>
          <w:sz w:val="28"/>
          <w:szCs w:val="28"/>
        </w:rPr>
        <w:lastRenderedPageBreak/>
        <w:t>поддержка инициативы и самостоятельности обучающихся в различных видах изобразительной деятельности и конструирования.</w:t>
      </w:r>
    </w:p>
    <w:p w14:paraId="750CC9E5" w14:textId="77777777" w:rsidR="00DE5F4A" w:rsidRPr="00DE5F4A" w:rsidRDefault="00DE5F4A"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DE5F4A">
        <w:rPr>
          <w:rFonts w:ascii="Times New Roman" w:hAnsi="Times New Roman"/>
          <w:sz w:val="28"/>
          <w:szCs w:val="28"/>
        </w:rPr>
        <w:t>Приобщение к изобразительному искусству:</w:t>
      </w:r>
    </w:p>
    <w:p w14:paraId="06AA4E28" w14:textId="77777777" w:rsidR="00DE5F4A" w:rsidRPr="00DE5F4A" w:rsidRDefault="00DE5F4A"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DE5F4A">
        <w:rPr>
          <w:rFonts w:ascii="Times New Roman" w:hAnsi="Times New Roman"/>
          <w:sz w:val="28"/>
          <w:szCs w:val="28"/>
        </w:rPr>
        <w:t xml:space="preserve">формирование основ художественной культуры обучающихся, эстетических чувств на основе знакомства с произведениями </w:t>
      </w:r>
      <w:r w:rsidRPr="00DE5F4A">
        <w:rPr>
          <w:rFonts w:ascii="Times New Roman" w:hAnsi="Times New Roman"/>
          <w:sz w:val="28"/>
          <w:szCs w:val="28"/>
        </w:rPr>
        <w:br/>
      </w:r>
    </w:p>
    <w:p w14:paraId="4E8500AA" w14:textId="77777777" w:rsidR="00DE5F4A" w:rsidRPr="00DE5F4A" w:rsidRDefault="00DE5F4A" w:rsidP="00DE5F4A">
      <w:pPr>
        <w:widowControl w:val="0"/>
        <w:autoSpaceDE w:val="0"/>
        <w:autoSpaceDN w:val="0"/>
        <w:adjustRightInd w:val="0"/>
        <w:jc w:val="both"/>
        <w:rPr>
          <w:rFonts w:ascii="Times New Roman" w:hAnsi="Times New Roman"/>
          <w:b/>
          <w:sz w:val="28"/>
          <w:szCs w:val="28"/>
        </w:rPr>
      </w:pPr>
      <w:r w:rsidRPr="00C36BC3">
        <w:rPr>
          <w:rFonts w:ascii="Times New Roman" w:hAnsi="Times New Roman"/>
          <w:b/>
          <w:sz w:val="28"/>
          <w:szCs w:val="28"/>
        </w:rPr>
        <w:t>Возрастная категория от 3 до 4 лет</w:t>
      </w:r>
      <w:r w:rsidRPr="00DE5F4A">
        <w:rPr>
          <w:rFonts w:ascii="Times New Roman" w:hAnsi="Times New Roman"/>
          <w:b/>
          <w:sz w:val="28"/>
          <w:szCs w:val="28"/>
        </w:rPr>
        <w:t>:</w:t>
      </w:r>
    </w:p>
    <w:p w14:paraId="5F775312"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b/>
          <w:sz w:val="28"/>
          <w:szCs w:val="28"/>
        </w:rPr>
        <w:br/>
      </w:r>
      <w:r w:rsidRPr="00DE5F4A">
        <w:rPr>
          <w:rFonts w:ascii="Times New Roman" w:hAnsi="Times New Roman"/>
          <w:sz w:val="28"/>
          <w:szCs w:val="28"/>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7FBAC728"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3B773FC5"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w:t>
      </w:r>
      <w:r w:rsidRPr="00DE5F4A">
        <w:rPr>
          <w:rFonts w:ascii="Times New Roman" w:hAnsi="Times New Roman"/>
          <w:sz w:val="28"/>
          <w:szCs w:val="28"/>
        </w:rPr>
        <w:lastRenderedPageBreak/>
        <w:t>участии педагогического работника рассматривает иллюстрации, предметы быта.</w:t>
      </w:r>
    </w:p>
    <w:p w14:paraId="68D63451" w14:textId="77777777" w:rsidR="00DE5F4A" w:rsidRPr="00DE5F4A" w:rsidRDefault="00DE5F4A" w:rsidP="00DE5F4A">
      <w:pPr>
        <w:widowControl w:val="0"/>
        <w:autoSpaceDE w:val="0"/>
        <w:autoSpaceDN w:val="0"/>
        <w:adjustRightInd w:val="0"/>
        <w:jc w:val="both"/>
        <w:rPr>
          <w:rFonts w:ascii="Times New Roman" w:hAnsi="Times New Roman"/>
          <w:b/>
          <w:sz w:val="28"/>
          <w:szCs w:val="28"/>
        </w:rPr>
      </w:pPr>
      <w:r w:rsidRPr="00DE5F4A">
        <w:rPr>
          <w:rFonts w:ascii="Times New Roman" w:hAnsi="Times New Roman"/>
          <w:b/>
          <w:sz w:val="28"/>
          <w:szCs w:val="28"/>
        </w:rPr>
        <w:br/>
      </w:r>
      <w:r w:rsidR="00C36BC3" w:rsidRPr="00C36BC3">
        <w:rPr>
          <w:rFonts w:ascii="Times New Roman" w:hAnsi="Times New Roman"/>
          <w:b/>
          <w:sz w:val="28"/>
          <w:szCs w:val="28"/>
        </w:rPr>
        <w:t>Возрастная категория от 4 до 5 лет:</w:t>
      </w:r>
    </w:p>
    <w:p w14:paraId="7CA1F9C3"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6CF7B515"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75EAE195" w14:textId="77777777" w:rsidR="00DE5F4A" w:rsidRPr="00DE5F4A" w:rsidRDefault="00DE5F4A" w:rsidP="00DE5F4A">
      <w:pPr>
        <w:widowControl w:val="0"/>
        <w:autoSpaceDE w:val="0"/>
        <w:autoSpaceDN w:val="0"/>
        <w:adjustRightInd w:val="0"/>
        <w:jc w:val="both"/>
        <w:rPr>
          <w:rFonts w:ascii="Times New Roman" w:hAnsi="Times New Roman"/>
          <w:sz w:val="28"/>
          <w:szCs w:val="28"/>
        </w:rPr>
      </w:pPr>
      <w:r w:rsidRPr="00DE5F4A">
        <w:rPr>
          <w:rFonts w:ascii="Courier" w:hAnsi="Courier" w:cs="Courier"/>
        </w:rPr>
        <w:br/>
      </w:r>
      <w:r w:rsidRPr="00DE5F4A">
        <w:rPr>
          <w:rFonts w:ascii="Times New Roman" w:hAnsi="Times New Roman"/>
          <w:sz w:val="28"/>
          <w:szCs w:val="28"/>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4EDD142E" w14:textId="3DA0C269" w:rsidR="00C36BC3" w:rsidRPr="00C36BC3" w:rsidRDefault="00DE5F4A" w:rsidP="00C36BC3">
      <w:pPr>
        <w:widowControl w:val="0"/>
        <w:autoSpaceDE w:val="0"/>
        <w:autoSpaceDN w:val="0"/>
        <w:adjustRightInd w:val="0"/>
        <w:jc w:val="both"/>
        <w:rPr>
          <w:rFonts w:ascii="Times New Roman" w:hAnsi="Times New Roman"/>
          <w:sz w:val="28"/>
          <w:szCs w:val="28"/>
        </w:rPr>
      </w:pPr>
      <w:r w:rsidRPr="00DE5F4A">
        <w:rPr>
          <w:rFonts w:ascii="Times New Roman" w:hAnsi="Times New Roman"/>
          <w:sz w:val="28"/>
          <w:szCs w:val="28"/>
        </w:rPr>
        <w:br/>
      </w:r>
      <w:r w:rsidR="009B5F8B">
        <w:rPr>
          <w:rFonts w:ascii="Times New Roman" w:hAnsi="Times New Roman"/>
          <w:sz w:val="28"/>
          <w:szCs w:val="28"/>
        </w:rPr>
        <w:lastRenderedPageBreak/>
        <w:t>3.</w:t>
      </w:r>
      <w:r w:rsidR="006B474C">
        <w:rPr>
          <w:rFonts w:ascii="Times New Roman" w:hAnsi="Times New Roman"/>
          <w:sz w:val="28"/>
          <w:szCs w:val="28"/>
        </w:rPr>
        <w:t>4.5</w:t>
      </w:r>
      <w:r w:rsidR="00C36BC3" w:rsidRPr="00C36BC3">
        <w:rPr>
          <w:rFonts w:ascii="Times New Roman" w:hAnsi="Times New Roman"/>
          <w:sz w:val="28"/>
          <w:szCs w:val="28"/>
        </w:rPr>
        <w:t xml:space="preserve">   </w:t>
      </w:r>
      <w:r w:rsidR="00C36BC3" w:rsidRPr="00C36BC3">
        <w:rPr>
          <w:rFonts w:ascii="Times New Roman" w:hAnsi="Times New Roman"/>
          <w:b/>
          <w:sz w:val="28"/>
          <w:szCs w:val="28"/>
        </w:rPr>
        <w:t>Конструктивно-модельная деятельность</w:t>
      </w:r>
      <w:r w:rsidR="00C36BC3" w:rsidRPr="00C36BC3">
        <w:rPr>
          <w:rFonts w:ascii="Times New Roman" w:hAnsi="Times New Roman"/>
          <w:sz w:val="28"/>
          <w:szCs w:val="28"/>
        </w:rPr>
        <w:t xml:space="preserve"> - общие задачи:</w:t>
      </w:r>
    </w:p>
    <w:p w14:paraId="125BF6B7"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развивать интерес к конструктивной деятельности, знакомство с различными видами конструкторов и их деталями;</w:t>
      </w:r>
    </w:p>
    <w:p w14:paraId="6D148153"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приобщать к конструированию;</w:t>
      </w:r>
    </w:p>
    <w:p w14:paraId="46B24BDB"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подводить обучающихся к анализу созданных построек;</w:t>
      </w:r>
    </w:p>
    <w:p w14:paraId="4114F064"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развивать желание сооружать постройки по собственному замыслу;</w:t>
      </w:r>
    </w:p>
    <w:p w14:paraId="5B571261"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учить обучающихся обыгрывать постройки;</w:t>
      </w:r>
    </w:p>
    <w:p w14:paraId="3668FC37" w14:textId="77777777" w:rsidR="00C36BC3" w:rsidRPr="00C36BC3" w:rsidRDefault="00C36BC3" w:rsidP="00064812">
      <w:pPr>
        <w:widowControl w:val="0"/>
        <w:numPr>
          <w:ilvl w:val="0"/>
          <w:numId w:val="40"/>
        </w:numPr>
        <w:autoSpaceDE w:val="0"/>
        <w:autoSpaceDN w:val="0"/>
        <w:adjustRightInd w:val="0"/>
        <w:ind w:left="0" w:firstLine="426"/>
        <w:jc w:val="both"/>
        <w:rPr>
          <w:rFonts w:ascii="Times New Roman" w:hAnsi="Times New Roman"/>
          <w:sz w:val="28"/>
          <w:szCs w:val="28"/>
        </w:rPr>
      </w:pPr>
      <w:r w:rsidRPr="00C36BC3">
        <w:rPr>
          <w:rFonts w:ascii="Times New Roman" w:hAnsi="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4A08FD0" w14:textId="77777777"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r>
      <w:r w:rsidRPr="00C36BC3">
        <w:rPr>
          <w:rFonts w:ascii="Times New Roman" w:hAnsi="Times New Roman"/>
          <w:b/>
          <w:sz w:val="28"/>
          <w:szCs w:val="28"/>
        </w:rPr>
        <w:t>Возрастная категория от 3 до 4 лет</w:t>
      </w:r>
      <w:r w:rsidRPr="00C36BC3">
        <w:rPr>
          <w:rFonts w:ascii="Times New Roman" w:hAnsi="Times New Roman"/>
          <w:sz w:val="28"/>
          <w:szCs w:val="28"/>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4EBA037E" w14:textId="77777777"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r>
      <w:r w:rsidRPr="00C36BC3">
        <w:rPr>
          <w:rFonts w:ascii="Times New Roman" w:hAnsi="Times New Roman"/>
          <w:b/>
          <w:sz w:val="28"/>
          <w:szCs w:val="28"/>
        </w:rPr>
        <w:t xml:space="preserve">Возрастная категория от 4 до 5 лет: </w:t>
      </w:r>
      <w:r w:rsidRPr="00C36BC3">
        <w:rPr>
          <w:rFonts w:ascii="Times New Roman" w:hAnsi="Times New Roman"/>
          <w:sz w:val="28"/>
          <w:szCs w:val="28"/>
        </w:rPr>
        <w:t>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5124C606" w14:textId="77777777" w:rsidR="00C36BC3" w:rsidRPr="00C36BC3" w:rsidRDefault="009B5F8B" w:rsidP="00C36BC3">
      <w:pPr>
        <w:widowControl w:val="0"/>
        <w:autoSpaceDE w:val="0"/>
        <w:autoSpaceDN w:val="0"/>
        <w:adjustRightInd w:val="0"/>
        <w:rPr>
          <w:rFonts w:ascii="Times New Roman" w:hAnsi="Times New Roman"/>
          <w:sz w:val="28"/>
          <w:szCs w:val="28"/>
        </w:rPr>
      </w:pPr>
      <w:r>
        <w:rPr>
          <w:rFonts w:ascii="Times New Roman" w:hAnsi="Times New Roman"/>
          <w:b/>
          <w:sz w:val="28"/>
          <w:szCs w:val="28"/>
        </w:rPr>
        <w:t>3.</w:t>
      </w:r>
      <w:r w:rsidR="006B474C">
        <w:rPr>
          <w:rFonts w:ascii="Times New Roman" w:hAnsi="Times New Roman"/>
          <w:b/>
          <w:sz w:val="28"/>
          <w:szCs w:val="28"/>
        </w:rPr>
        <w:t xml:space="preserve">4.6 </w:t>
      </w:r>
      <w:r w:rsidR="00C36BC3" w:rsidRPr="00C36BC3">
        <w:rPr>
          <w:rFonts w:ascii="Times New Roman" w:hAnsi="Times New Roman"/>
          <w:b/>
          <w:sz w:val="28"/>
          <w:szCs w:val="28"/>
        </w:rPr>
        <w:t>Музыкальная деятельность - общие задачи</w:t>
      </w:r>
      <w:r w:rsidR="00C36BC3" w:rsidRPr="00C36BC3">
        <w:rPr>
          <w:rFonts w:ascii="Times New Roman" w:hAnsi="Times New Roman"/>
          <w:sz w:val="28"/>
          <w:szCs w:val="28"/>
        </w:rPr>
        <w:t>:</w:t>
      </w:r>
    </w:p>
    <w:p w14:paraId="0ACDB870"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Развитие музыкально-художественной деятельности:</w:t>
      </w:r>
    </w:p>
    <w:p w14:paraId="11295584"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развитие восприятия музыки, интереса к игре на детских музыкальных инструментах;</w:t>
      </w:r>
    </w:p>
    <w:p w14:paraId="79C25E99"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формирование интереса к пению и развитие певческих умений;</w:t>
      </w:r>
    </w:p>
    <w:p w14:paraId="30B415E2"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развитие музыкально-ритмических способностей.</w:t>
      </w:r>
    </w:p>
    <w:p w14:paraId="07B85426"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Приобщение к музыкальному искусству:</w:t>
      </w:r>
    </w:p>
    <w:p w14:paraId="4580EF80"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 xml:space="preserve">формирование основ музыкальной культуры, элементарных </w:t>
      </w:r>
      <w:r w:rsidRPr="00C36BC3">
        <w:rPr>
          <w:rFonts w:ascii="Times New Roman" w:hAnsi="Times New Roman"/>
          <w:sz w:val="28"/>
          <w:szCs w:val="28"/>
        </w:rPr>
        <w:lastRenderedPageBreak/>
        <w:t>представлений о музыкальном искусстве и его жанрах;</w:t>
      </w:r>
    </w:p>
    <w:p w14:paraId="7E70D617"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развитие предпосылок ценностно-смыслового восприятия и понимания произведений музыкального искусства;</w:t>
      </w:r>
    </w:p>
    <w:p w14:paraId="49D23354"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поддержка инициативы и самостоятельности, творчества обучающихся в различных видах музыкальной деятельности;</w:t>
      </w:r>
    </w:p>
    <w:p w14:paraId="20080AD7" w14:textId="77777777" w:rsidR="00C36BC3" w:rsidRPr="00C36BC3" w:rsidRDefault="00C36BC3" w:rsidP="00064812">
      <w:pPr>
        <w:widowControl w:val="0"/>
        <w:numPr>
          <w:ilvl w:val="0"/>
          <w:numId w:val="21"/>
        </w:numPr>
        <w:autoSpaceDE w:val="0"/>
        <w:autoSpaceDN w:val="0"/>
        <w:adjustRightInd w:val="0"/>
        <w:jc w:val="both"/>
        <w:rPr>
          <w:rFonts w:ascii="Times New Roman" w:hAnsi="Times New Roman"/>
          <w:sz w:val="28"/>
          <w:szCs w:val="28"/>
        </w:rPr>
      </w:pPr>
      <w:r w:rsidRPr="00C36BC3">
        <w:rPr>
          <w:rFonts w:ascii="Times New Roman" w:hAnsi="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6F948E1A" w14:textId="78F01120" w:rsidR="00C36BC3" w:rsidRPr="00C36BC3" w:rsidRDefault="00C36BC3" w:rsidP="00FB657C">
      <w:pPr>
        <w:widowControl w:val="0"/>
        <w:autoSpaceDE w:val="0"/>
        <w:autoSpaceDN w:val="0"/>
        <w:adjustRightInd w:val="0"/>
        <w:spacing w:before="240"/>
        <w:jc w:val="both"/>
        <w:rPr>
          <w:rFonts w:ascii="Times New Roman" w:hAnsi="Times New Roman"/>
          <w:sz w:val="28"/>
          <w:szCs w:val="28"/>
        </w:rPr>
      </w:pPr>
      <w:r w:rsidRPr="00C36BC3">
        <w:rPr>
          <w:rFonts w:ascii="Times New Roman" w:hAnsi="Times New Roman"/>
          <w:sz w:val="28"/>
          <w:szCs w:val="28"/>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311C7DE6" w14:textId="77777777"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2D169D2C" w14:textId="77777777"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r>
      <w:r w:rsidRPr="00C36BC3">
        <w:rPr>
          <w:rFonts w:ascii="Times New Roman" w:hAnsi="Times New Roman"/>
          <w:b/>
          <w:sz w:val="28"/>
          <w:szCs w:val="28"/>
        </w:rPr>
        <w:t>Возрастная категория от 4 до 5 лет:</w:t>
      </w:r>
    </w:p>
    <w:p w14:paraId="579878CD" w14:textId="5B4F14ED"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t xml:space="preserve">1. Развитие музыкально-художественной деятельности. Обладает </w:t>
      </w:r>
      <w:r w:rsidRPr="00C36BC3">
        <w:rPr>
          <w:rFonts w:ascii="Times New Roman" w:hAnsi="Times New Roman"/>
          <w:sz w:val="28"/>
          <w:szCs w:val="28"/>
        </w:rPr>
        <w:lastRenderedPageBreak/>
        <w:t>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0F5F25D2" w14:textId="77777777" w:rsidR="00C36BC3" w:rsidRPr="00C36BC3" w:rsidRDefault="00C36BC3" w:rsidP="00C36BC3">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503A987E" w14:textId="77777777" w:rsidR="00FF4372" w:rsidRPr="00FF4372" w:rsidRDefault="00C36BC3" w:rsidP="00FF4372">
      <w:pPr>
        <w:widowControl w:val="0"/>
        <w:autoSpaceDE w:val="0"/>
        <w:autoSpaceDN w:val="0"/>
        <w:adjustRightInd w:val="0"/>
        <w:jc w:val="both"/>
        <w:rPr>
          <w:rFonts w:ascii="Times New Roman" w:hAnsi="Times New Roman"/>
          <w:sz w:val="28"/>
          <w:szCs w:val="28"/>
        </w:rPr>
      </w:pPr>
      <w:r w:rsidRPr="00C36BC3">
        <w:rPr>
          <w:rFonts w:ascii="Times New Roman" w:hAnsi="Times New Roman"/>
          <w:sz w:val="28"/>
          <w:szCs w:val="28"/>
        </w:rPr>
        <w:br/>
      </w:r>
      <w:r w:rsidR="00FF4372" w:rsidRPr="00FF4372">
        <w:rPr>
          <w:rFonts w:ascii="Times New Roman" w:hAnsi="Times New Roman"/>
          <w:sz w:val="28"/>
          <w:szCs w:val="28"/>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2F9043E" w14:textId="77777777" w:rsidR="00FF4372" w:rsidRPr="00FF4372" w:rsidRDefault="00FF4372" w:rsidP="00FF4372">
      <w:pPr>
        <w:widowControl w:val="0"/>
        <w:autoSpaceDE w:val="0"/>
        <w:autoSpaceDN w:val="0"/>
        <w:adjustRightInd w:val="0"/>
        <w:jc w:val="both"/>
        <w:rPr>
          <w:rFonts w:ascii="Times New Roman" w:hAnsi="Times New Roman"/>
          <w:b/>
          <w:sz w:val="28"/>
          <w:szCs w:val="28"/>
        </w:rPr>
      </w:pPr>
      <w:r w:rsidRPr="00FF4372">
        <w:rPr>
          <w:rFonts w:ascii="Times New Roman" w:hAnsi="Times New Roman"/>
          <w:sz w:val="28"/>
          <w:szCs w:val="28"/>
        </w:rPr>
        <w:br/>
      </w:r>
      <w:r w:rsidRPr="00FF4372">
        <w:rPr>
          <w:rFonts w:ascii="Times New Roman" w:hAnsi="Times New Roman"/>
          <w:b/>
          <w:sz w:val="28"/>
          <w:szCs w:val="28"/>
        </w:rPr>
        <w:t>Цели, задачи и содержание представлены двумя разделами:</w:t>
      </w:r>
    </w:p>
    <w:p w14:paraId="5624C2FF" w14:textId="4C152698"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t>1. Формирование начальных представлений о здоровом образе жизни.</w:t>
      </w:r>
    </w:p>
    <w:p w14:paraId="5B598FDF" w14:textId="063F791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t>2. Физическая культура.</w:t>
      </w:r>
    </w:p>
    <w:p w14:paraId="15F132AF" w14:textId="77777777" w:rsidR="00FF4372" w:rsidRPr="00FF4372" w:rsidRDefault="00FF4372" w:rsidP="00FF4372">
      <w:pPr>
        <w:widowControl w:val="0"/>
        <w:autoSpaceDE w:val="0"/>
        <w:autoSpaceDN w:val="0"/>
        <w:adjustRightInd w:val="0"/>
        <w:jc w:val="both"/>
        <w:rPr>
          <w:rFonts w:ascii="Times New Roman" w:hAnsi="Times New Roman"/>
          <w:b/>
          <w:sz w:val="28"/>
          <w:szCs w:val="28"/>
        </w:rPr>
      </w:pPr>
      <w:r w:rsidRPr="00FF4372">
        <w:rPr>
          <w:rFonts w:ascii="Times New Roman" w:hAnsi="Times New Roman"/>
          <w:sz w:val="28"/>
          <w:szCs w:val="28"/>
        </w:rPr>
        <w:br/>
      </w:r>
      <w:r w:rsidR="009B5F8B">
        <w:rPr>
          <w:rFonts w:ascii="Times New Roman" w:hAnsi="Times New Roman"/>
          <w:b/>
          <w:sz w:val="28"/>
          <w:szCs w:val="28"/>
        </w:rPr>
        <w:t>3.</w:t>
      </w:r>
      <w:r w:rsidR="006B474C">
        <w:rPr>
          <w:rFonts w:ascii="Times New Roman" w:hAnsi="Times New Roman"/>
          <w:b/>
          <w:sz w:val="28"/>
          <w:szCs w:val="28"/>
        </w:rPr>
        <w:t xml:space="preserve">4.7 </w:t>
      </w:r>
      <w:r w:rsidRPr="00FF4372">
        <w:rPr>
          <w:rFonts w:ascii="Times New Roman" w:hAnsi="Times New Roman"/>
          <w:b/>
          <w:sz w:val="28"/>
          <w:szCs w:val="28"/>
        </w:rPr>
        <w:t xml:space="preserve">Задачи раздела </w:t>
      </w:r>
      <w:r>
        <w:rPr>
          <w:rFonts w:ascii="Times New Roman" w:hAnsi="Times New Roman"/>
          <w:b/>
          <w:sz w:val="28"/>
          <w:szCs w:val="28"/>
        </w:rPr>
        <w:t>«</w:t>
      </w:r>
      <w:r w:rsidRPr="00FF4372">
        <w:rPr>
          <w:rFonts w:ascii="Times New Roman" w:hAnsi="Times New Roman"/>
          <w:b/>
          <w:sz w:val="28"/>
          <w:szCs w:val="28"/>
        </w:rPr>
        <w:t>Формирование начальных предст</w:t>
      </w:r>
      <w:r>
        <w:rPr>
          <w:rFonts w:ascii="Times New Roman" w:hAnsi="Times New Roman"/>
          <w:b/>
          <w:sz w:val="28"/>
          <w:szCs w:val="28"/>
        </w:rPr>
        <w:t>авлений о здоровом образе жизни»</w:t>
      </w:r>
      <w:r w:rsidRPr="00FF4372">
        <w:rPr>
          <w:rFonts w:ascii="Times New Roman" w:hAnsi="Times New Roman"/>
          <w:b/>
          <w:sz w:val="28"/>
          <w:szCs w:val="28"/>
        </w:rPr>
        <w:t>:</w:t>
      </w:r>
    </w:p>
    <w:p w14:paraId="613220CA" w14:textId="5B2562C6" w:rsidR="00FF4372" w:rsidRPr="00FF4372" w:rsidRDefault="00FF4372" w:rsidP="00064812">
      <w:pPr>
        <w:widowControl w:val="0"/>
        <w:numPr>
          <w:ilvl w:val="0"/>
          <w:numId w:val="27"/>
        </w:numPr>
        <w:autoSpaceDE w:val="0"/>
        <w:autoSpaceDN w:val="0"/>
        <w:adjustRightInd w:val="0"/>
        <w:ind w:left="0" w:firstLine="426"/>
        <w:jc w:val="both"/>
        <w:rPr>
          <w:rFonts w:ascii="Times New Roman" w:hAnsi="Times New Roman"/>
          <w:sz w:val="28"/>
          <w:szCs w:val="28"/>
        </w:rPr>
      </w:pPr>
      <w:r w:rsidRPr="00FF4372">
        <w:rPr>
          <w:rFonts w:ascii="Times New Roman" w:hAnsi="Times New Roman"/>
          <w:sz w:val="28"/>
          <w:szCs w:val="28"/>
        </w:rPr>
        <w:t xml:space="preserve">сохранение и укрепление физического и психического здоровья </w:t>
      </w:r>
      <w:r w:rsidRPr="00FF4372">
        <w:rPr>
          <w:rFonts w:ascii="Times New Roman" w:hAnsi="Times New Roman"/>
          <w:sz w:val="28"/>
          <w:szCs w:val="28"/>
        </w:rPr>
        <w:lastRenderedPageBreak/>
        <w:t>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5B20CE95" w14:textId="444B2CCE" w:rsidR="00FF4372" w:rsidRPr="00FF4372" w:rsidRDefault="00FF4372" w:rsidP="00064812">
      <w:pPr>
        <w:widowControl w:val="0"/>
        <w:numPr>
          <w:ilvl w:val="0"/>
          <w:numId w:val="27"/>
        </w:numPr>
        <w:autoSpaceDE w:val="0"/>
        <w:autoSpaceDN w:val="0"/>
        <w:adjustRightInd w:val="0"/>
        <w:ind w:left="0" w:firstLine="426"/>
        <w:jc w:val="both"/>
        <w:rPr>
          <w:rFonts w:ascii="Times New Roman" w:hAnsi="Times New Roman"/>
          <w:sz w:val="28"/>
          <w:szCs w:val="28"/>
        </w:rPr>
      </w:pPr>
      <w:r w:rsidRPr="00FF4372">
        <w:rPr>
          <w:rFonts w:ascii="Times New Roman" w:hAnsi="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14A204DF" w14:textId="1302C3BD" w:rsidR="00FF4372" w:rsidRPr="00FF4372" w:rsidRDefault="00FF4372" w:rsidP="00064812">
      <w:pPr>
        <w:widowControl w:val="0"/>
        <w:numPr>
          <w:ilvl w:val="0"/>
          <w:numId w:val="27"/>
        </w:numPr>
        <w:autoSpaceDE w:val="0"/>
        <w:autoSpaceDN w:val="0"/>
        <w:adjustRightInd w:val="0"/>
        <w:ind w:left="0" w:firstLine="426"/>
        <w:jc w:val="both"/>
        <w:rPr>
          <w:rFonts w:ascii="Times New Roman" w:hAnsi="Times New Roman"/>
          <w:sz w:val="28"/>
          <w:szCs w:val="28"/>
        </w:rPr>
      </w:pPr>
      <w:r w:rsidRPr="00FF4372">
        <w:rPr>
          <w:rFonts w:ascii="Times New Roman" w:hAnsi="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26A19137" w14:textId="77777777" w:rsidR="00FF4372" w:rsidRPr="00FF4372" w:rsidRDefault="00FF4372" w:rsidP="007A2164">
      <w:pPr>
        <w:widowControl w:val="0"/>
        <w:autoSpaceDE w:val="0"/>
        <w:autoSpaceDN w:val="0"/>
        <w:adjustRightInd w:val="0"/>
        <w:spacing w:after="120"/>
        <w:jc w:val="both"/>
        <w:rPr>
          <w:rFonts w:ascii="Times New Roman" w:hAnsi="Times New Roman"/>
          <w:sz w:val="28"/>
          <w:szCs w:val="28"/>
        </w:rPr>
      </w:pPr>
      <w:r w:rsidRPr="00FF4372">
        <w:rPr>
          <w:rFonts w:ascii="Times New Roman" w:hAnsi="Times New Roman"/>
          <w:sz w:val="28"/>
          <w:szCs w:val="28"/>
        </w:rPr>
        <w:br/>
      </w:r>
      <w:r w:rsidRPr="00FF4372">
        <w:rPr>
          <w:rFonts w:ascii="Times New Roman" w:hAnsi="Times New Roman"/>
          <w:b/>
          <w:sz w:val="28"/>
          <w:szCs w:val="28"/>
        </w:rPr>
        <w:t>Задачи, актуальные для работы с детьми с ЗПР</w:t>
      </w:r>
      <w:r w:rsidRPr="00FF4372">
        <w:rPr>
          <w:rFonts w:ascii="Times New Roman" w:hAnsi="Times New Roman"/>
          <w:sz w:val="28"/>
          <w:szCs w:val="28"/>
        </w:rPr>
        <w:t>:</w:t>
      </w:r>
    </w:p>
    <w:p w14:paraId="1F4CB948" w14:textId="65F5034C" w:rsidR="00FF4372" w:rsidRPr="00FF4372" w:rsidRDefault="00FF4372" w:rsidP="00064812">
      <w:pPr>
        <w:widowControl w:val="0"/>
        <w:numPr>
          <w:ilvl w:val="0"/>
          <w:numId w:val="27"/>
        </w:numPr>
        <w:autoSpaceDE w:val="0"/>
        <w:autoSpaceDN w:val="0"/>
        <w:adjustRightInd w:val="0"/>
        <w:ind w:left="0" w:firstLine="426"/>
        <w:jc w:val="both"/>
        <w:rPr>
          <w:rFonts w:ascii="Times New Roman" w:hAnsi="Times New Roman"/>
          <w:sz w:val="28"/>
          <w:szCs w:val="28"/>
        </w:rPr>
      </w:pPr>
      <w:r w:rsidRPr="00FF4372">
        <w:rPr>
          <w:rFonts w:ascii="Times New Roman" w:hAnsi="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D6CD1E0" w14:textId="038C6802" w:rsidR="00FF4372" w:rsidRPr="00FF4372" w:rsidRDefault="00FF4372" w:rsidP="00064812">
      <w:pPr>
        <w:widowControl w:val="0"/>
        <w:numPr>
          <w:ilvl w:val="0"/>
          <w:numId w:val="27"/>
        </w:numPr>
        <w:autoSpaceDE w:val="0"/>
        <w:autoSpaceDN w:val="0"/>
        <w:adjustRightInd w:val="0"/>
        <w:ind w:left="0" w:firstLine="426"/>
        <w:jc w:val="both"/>
        <w:rPr>
          <w:rFonts w:ascii="Times New Roman" w:hAnsi="Times New Roman"/>
          <w:sz w:val="28"/>
          <w:szCs w:val="28"/>
        </w:rPr>
      </w:pPr>
      <w:r w:rsidRPr="00FF4372">
        <w:rPr>
          <w:rFonts w:ascii="Times New Roman" w:hAnsi="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14:paraId="32BC6C98"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r>
      <w:r w:rsidRPr="00FF4372">
        <w:rPr>
          <w:rFonts w:ascii="Times New Roman" w:hAnsi="Times New Roman"/>
          <w:b/>
          <w:sz w:val="28"/>
          <w:szCs w:val="28"/>
        </w:rPr>
        <w:t>Возрастная категория от 3 до 4 лет:</w:t>
      </w:r>
    </w:p>
    <w:p w14:paraId="019EE47B"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FF4372">
        <w:rPr>
          <w:rFonts w:ascii="Times New Roman" w:hAnsi="Times New Roman"/>
          <w:sz w:val="28"/>
          <w:szCs w:val="28"/>
        </w:rPr>
        <w:t>здоровьесбережения</w:t>
      </w:r>
      <w:proofErr w:type="spellEnd"/>
      <w:r w:rsidRPr="00FF4372">
        <w:rPr>
          <w:rFonts w:ascii="Times New Roman" w:hAnsi="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47AFED51"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433023D4" w14:textId="340C97D9" w:rsidR="007A2164" w:rsidRDefault="00FF4372" w:rsidP="007A2164">
      <w:pPr>
        <w:widowControl w:val="0"/>
        <w:autoSpaceDE w:val="0"/>
        <w:autoSpaceDN w:val="0"/>
        <w:adjustRightInd w:val="0"/>
        <w:spacing w:after="120"/>
        <w:jc w:val="both"/>
        <w:rPr>
          <w:rFonts w:ascii="Times New Roman" w:hAnsi="Times New Roman"/>
          <w:sz w:val="28"/>
          <w:szCs w:val="28"/>
        </w:rPr>
      </w:pPr>
      <w:r w:rsidRPr="00FF4372">
        <w:rPr>
          <w:rFonts w:ascii="Times New Roman" w:hAnsi="Times New Roman"/>
          <w:sz w:val="28"/>
          <w:szCs w:val="28"/>
        </w:rPr>
        <w:b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28DB546F" w14:textId="622A22F7" w:rsidR="00FF4372" w:rsidRPr="00FF4372" w:rsidRDefault="007A2164" w:rsidP="007A2164">
      <w:pPr>
        <w:widowControl w:val="0"/>
        <w:autoSpaceDE w:val="0"/>
        <w:autoSpaceDN w:val="0"/>
        <w:adjustRightInd w:val="0"/>
        <w:spacing w:after="120"/>
        <w:jc w:val="both"/>
        <w:rPr>
          <w:rFonts w:ascii="Times New Roman" w:hAnsi="Times New Roman"/>
          <w:b/>
          <w:sz w:val="28"/>
          <w:szCs w:val="28"/>
        </w:rPr>
      </w:pPr>
      <w:r>
        <w:rPr>
          <w:rFonts w:ascii="Times New Roman" w:hAnsi="Times New Roman"/>
          <w:sz w:val="28"/>
          <w:szCs w:val="28"/>
        </w:rPr>
        <w:br w:type="page"/>
      </w:r>
      <w:r w:rsidR="00FF4372" w:rsidRPr="00FF4372">
        <w:rPr>
          <w:rFonts w:ascii="Times New Roman" w:hAnsi="Times New Roman"/>
          <w:b/>
          <w:sz w:val="28"/>
          <w:szCs w:val="28"/>
        </w:rPr>
        <w:lastRenderedPageBreak/>
        <w:t>Возрастная категория от 4 до 5 лет:</w:t>
      </w:r>
    </w:p>
    <w:p w14:paraId="0142E6B1" w14:textId="10639F6B"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7E98C8E6" w14:textId="58E780FF"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6DE09317" w14:textId="005C3CA0"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3. Фо</w:t>
      </w:r>
      <w:r w:rsidR="007A2164">
        <w:rPr>
          <w:rFonts w:ascii="Times New Roman" w:hAnsi="Times New Roman"/>
          <w:sz w:val="28"/>
          <w:szCs w:val="28"/>
        </w:rPr>
        <w:t>р</w:t>
      </w:r>
      <w:r w:rsidRPr="00FF4372">
        <w:rPr>
          <w:rFonts w:ascii="Times New Roman" w:hAnsi="Times New Roman"/>
          <w:sz w:val="28"/>
          <w:szCs w:val="28"/>
        </w:rPr>
        <w:t>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r w:rsidR="007A2164" w:rsidRPr="007A2164">
        <w:rPr>
          <w:rFonts w:ascii="Times New Roman" w:hAnsi="Times New Roman"/>
          <w:sz w:val="28"/>
          <w:szCs w:val="28"/>
        </w:rPr>
        <w:t xml:space="preserve">, </w:t>
      </w:r>
      <w:r w:rsidRPr="00FF4372">
        <w:rPr>
          <w:rFonts w:ascii="Times New Roman" w:hAnsi="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FF4372">
        <w:rPr>
          <w:rFonts w:ascii="Times New Roman" w:hAnsi="Times New Roman"/>
          <w:sz w:val="28"/>
          <w:szCs w:val="28"/>
        </w:rPr>
        <w:t>потребностного</w:t>
      </w:r>
      <w:proofErr w:type="spellEnd"/>
      <w:r w:rsidRPr="00FF4372">
        <w:rPr>
          <w:rFonts w:ascii="Times New Roman" w:hAnsi="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14:paraId="5B77D97B" w14:textId="77777777" w:rsidR="00FF4372" w:rsidRPr="00FF4372" w:rsidRDefault="00FF4372" w:rsidP="007A2164">
      <w:pPr>
        <w:widowControl w:val="0"/>
        <w:autoSpaceDE w:val="0"/>
        <w:autoSpaceDN w:val="0"/>
        <w:adjustRightInd w:val="0"/>
        <w:spacing w:after="120"/>
        <w:jc w:val="both"/>
        <w:rPr>
          <w:rFonts w:ascii="Times New Roman" w:hAnsi="Times New Roman"/>
          <w:b/>
          <w:sz w:val="28"/>
          <w:szCs w:val="28"/>
        </w:rPr>
      </w:pPr>
      <w:r w:rsidRPr="00FF4372">
        <w:rPr>
          <w:rFonts w:ascii="Times New Roman" w:hAnsi="Times New Roman"/>
          <w:sz w:val="28"/>
          <w:szCs w:val="28"/>
        </w:rPr>
        <w:br/>
      </w:r>
      <w:r w:rsidRPr="00FF4372">
        <w:rPr>
          <w:rFonts w:ascii="Times New Roman" w:hAnsi="Times New Roman"/>
          <w:b/>
          <w:sz w:val="28"/>
          <w:szCs w:val="28"/>
        </w:rPr>
        <w:t>Задачи, актуальные для работы с детьми с ЗПР:</w:t>
      </w:r>
    </w:p>
    <w:p w14:paraId="1FDF34E7" w14:textId="6117E290"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1. Развитие общей и мелкой моторики.</w:t>
      </w:r>
    </w:p>
    <w:p w14:paraId="50FD4700" w14:textId="6C5B915E"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1F99B6F9" w14:textId="0FE4A1F0" w:rsidR="00FF4372" w:rsidRPr="00FF4372" w:rsidRDefault="00FF4372" w:rsidP="007A2164">
      <w:pPr>
        <w:widowControl w:val="0"/>
        <w:autoSpaceDE w:val="0"/>
        <w:autoSpaceDN w:val="0"/>
        <w:adjustRightInd w:val="0"/>
        <w:ind w:firstLine="709"/>
        <w:jc w:val="both"/>
        <w:rPr>
          <w:rFonts w:ascii="Times New Roman" w:hAnsi="Times New Roman"/>
          <w:sz w:val="28"/>
          <w:szCs w:val="28"/>
        </w:rPr>
      </w:pPr>
      <w:r w:rsidRPr="00FF4372">
        <w:rPr>
          <w:rFonts w:ascii="Times New Roman" w:hAnsi="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670D3E7A" w14:textId="77777777" w:rsidR="00FF4372" w:rsidRPr="00FF4372" w:rsidRDefault="00FF4372" w:rsidP="00FF4372">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br/>
      </w:r>
      <w:r w:rsidRPr="00FF4372">
        <w:rPr>
          <w:rFonts w:ascii="Times New Roman" w:hAnsi="Times New Roman"/>
          <w:b/>
          <w:sz w:val="28"/>
          <w:szCs w:val="28"/>
        </w:rPr>
        <w:t>Возрастная группа от 3 до 4 лет:</w:t>
      </w:r>
    </w:p>
    <w:p w14:paraId="0222CE3A"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0C4E3CDF"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r>
      <w:r w:rsidRPr="00FF4372">
        <w:rPr>
          <w:rFonts w:ascii="Times New Roman" w:hAnsi="Times New Roman"/>
          <w:sz w:val="28"/>
          <w:szCs w:val="28"/>
        </w:rPr>
        <w:lastRenderedPageBreak/>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3081FA87"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0574CA67"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r>
      <w:r w:rsidRPr="00FF4372">
        <w:rPr>
          <w:rFonts w:ascii="Times New Roman" w:hAnsi="Times New Roman"/>
          <w:b/>
          <w:sz w:val="28"/>
          <w:szCs w:val="28"/>
        </w:rPr>
        <w:t xml:space="preserve">Возрастная группа </w:t>
      </w:r>
      <w:r w:rsidR="00E75941" w:rsidRPr="00FF4372">
        <w:rPr>
          <w:rFonts w:ascii="Times New Roman" w:hAnsi="Times New Roman"/>
          <w:b/>
          <w:sz w:val="28"/>
          <w:szCs w:val="28"/>
        </w:rPr>
        <w:t>от 4</w:t>
      </w:r>
      <w:r w:rsidRPr="00FF4372">
        <w:rPr>
          <w:rFonts w:ascii="Times New Roman" w:hAnsi="Times New Roman"/>
          <w:b/>
          <w:sz w:val="28"/>
          <w:szCs w:val="28"/>
        </w:rPr>
        <w:t xml:space="preserve"> до 5 лет:</w:t>
      </w:r>
    </w:p>
    <w:p w14:paraId="6C8592F1"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5B630E9D"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r>
      <w:r w:rsidRPr="00FF4372">
        <w:rPr>
          <w:rFonts w:ascii="Times New Roman" w:hAnsi="Times New Roman"/>
          <w:sz w:val="28"/>
          <w:szCs w:val="28"/>
        </w:rPr>
        <w:lastRenderedPageBreak/>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FF4372">
        <w:rPr>
          <w:rFonts w:ascii="Times New Roman" w:hAnsi="Times New Roman"/>
          <w:sz w:val="28"/>
          <w:szCs w:val="28"/>
        </w:rPr>
        <w:t>четырехчастные</w:t>
      </w:r>
      <w:proofErr w:type="spellEnd"/>
      <w:r w:rsidRPr="00FF4372">
        <w:rPr>
          <w:rFonts w:ascii="Times New Roman" w:hAnsi="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FF4372">
        <w:rPr>
          <w:rFonts w:ascii="Times New Roman" w:hAnsi="Times New Roman"/>
          <w:sz w:val="28"/>
          <w:szCs w:val="28"/>
        </w:rPr>
        <w:t>перелезание</w:t>
      </w:r>
      <w:proofErr w:type="spellEnd"/>
      <w:r w:rsidRPr="00FF4372">
        <w:rPr>
          <w:rFonts w:ascii="Times New Roman" w:hAnsi="Times New Roman"/>
          <w:sz w:val="28"/>
          <w:szCs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Pr="00FF4372">
        <w:rPr>
          <w:rFonts w:ascii="Times New Roman" w:hAnsi="Times New Roman"/>
          <w:sz w:val="28"/>
          <w:szCs w:val="28"/>
        </w:rPr>
        <w:lastRenderedPageBreak/>
        <w:t>"змейкой", с поворотами.</w:t>
      </w:r>
    </w:p>
    <w:p w14:paraId="02348437" w14:textId="77777777" w:rsidR="00FF4372" w:rsidRPr="00FF4372" w:rsidRDefault="00FF4372" w:rsidP="00FF4372">
      <w:pPr>
        <w:widowControl w:val="0"/>
        <w:autoSpaceDE w:val="0"/>
        <w:autoSpaceDN w:val="0"/>
        <w:adjustRightInd w:val="0"/>
        <w:jc w:val="both"/>
        <w:rPr>
          <w:rFonts w:ascii="Times New Roman" w:hAnsi="Times New Roman"/>
          <w:sz w:val="28"/>
          <w:szCs w:val="28"/>
        </w:rPr>
      </w:pPr>
      <w:r w:rsidRPr="00FF4372">
        <w:rPr>
          <w:rFonts w:ascii="Times New Roman" w:hAnsi="Times New Roman"/>
          <w:sz w:val="28"/>
          <w:szCs w:val="28"/>
        </w:rPr>
        <w:b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23C26913" w14:textId="51251F1F" w:rsidR="006E63CC" w:rsidRDefault="009B5F8B" w:rsidP="007A2164">
      <w:pPr>
        <w:pStyle w:val="Default"/>
        <w:tabs>
          <w:tab w:val="left" w:pos="426"/>
          <w:tab w:val="left" w:pos="993"/>
        </w:tabs>
        <w:spacing w:before="120"/>
        <w:ind w:right="284" w:firstLine="426"/>
        <w:jc w:val="both"/>
        <w:rPr>
          <w:rStyle w:val="FontStyle19"/>
          <w:b/>
          <w:sz w:val="28"/>
          <w:szCs w:val="28"/>
        </w:rPr>
      </w:pPr>
      <w:r>
        <w:rPr>
          <w:rStyle w:val="FontStyle19"/>
          <w:b/>
          <w:sz w:val="28"/>
          <w:szCs w:val="28"/>
        </w:rPr>
        <w:t>3.5.1</w:t>
      </w:r>
      <w:r w:rsidR="00AC6F04" w:rsidRPr="00EB5028">
        <w:rPr>
          <w:rStyle w:val="FontStyle19"/>
          <w:b/>
          <w:sz w:val="28"/>
          <w:szCs w:val="28"/>
        </w:rPr>
        <w:t xml:space="preserve"> </w:t>
      </w:r>
      <w:r w:rsidR="007B3389" w:rsidRPr="00EB5028">
        <w:rPr>
          <w:rStyle w:val="FontStyle19"/>
          <w:b/>
          <w:sz w:val="28"/>
          <w:szCs w:val="28"/>
        </w:rPr>
        <w:t>Контроль за реализацией Основной</w:t>
      </w:r>
      <w:r w:rsidR="006E63CC" w:rsidRPr="00EB5028">
        <w:rPr>
          <w:rStyle w:val="FontStyle19"/>
          <w:b/>
          <w:sz w:val="28"/>
          <w:szCs w:val="28"/>
        </w:rPr>
        <w:t xml:space="preserve"> </w:t>
      </w:r>
      <w:r w:rsidR="007B3389" w:rsidRPr="00EB5028">
        <w:rPr>
          <w:rStyle w:val="FontStyle19"/>
          <w:b/>
          <w:sz w:val="28"/>
          <w:szCs w:val="28"/>
        </w:rPr>
        <w:t>адаптивной программы.</w:t>
      </w:r>
    </w:p>
    <w:p w14:paraId="7445B38C" w14:textId="77777777" w:rsidR="00FF4372" w:rsidRPr="00EB5028" w:rsidRDefault="00FF4372" w:rsidP="00FF4372">
      <w:pPr>
        <w:pStyle w:val="Default"/>
        <w:tabs>
          <w:tab w:val="left" w:pos="426"/>
          <w:tab w:val="left" w:pos="993"/>
        </w:tabs>
        <w:ind w:right="284" w:firstLine="426"/>
        <w:jc w:val="both"/>
        <w:rPr>
          <w:rStyle w:val="FontStyle19"/>
          <w:b/>
          <w:sz w:val="28"/>
          <w:szCs w:val="28"/>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886"/>
        <w:gridCol w:w="3212"/>
      </w:tblGrid>
      <w:tr w:rsidR="006E63CC" w:rsidRPr="00EB5028" w14:paraId="3AB6F57B" w14:textId="77777777" w:rsidTr="00E54789">
        <w:trPr>
          <w:trHeight w:val="689"/>
        </w:trPr>
        <w:tc>
          <w:tcPr>
            <w:tcW w:w="2666" w:type="dxa"/>
          </w:tcPr>
          <w:p w14:paraId="31060429" w14:textId="77777777" w:rsidR="006E63CC" w:rsidRPr="00EB5028" w:rsidRDefault="007B3389" w:rsidP="00E54789">
            <w:pPr>
              <w:tabs>
                <w:tab w:val="left" w:pos="567"/>
                <w:tab w:val="left" w:pos="993"/>
              </w:tabs>
              <w:jc w:val="center"/>
              <w:rPr>
                <w:rFonts w:ascii="Times New Roman" w:hAnsi="Times New Roman"/>
                <w:b/>
                <w:sz w:val="28"/>
                <w:szCs w:val="28"/>
              </w:rPr>
            </w:pPr>
            <w:r w:rsidRPr="00EB5028">
              <w:rPr>
                <w:rFonts w:ascii="Times New Roman" w:hAnsi="Times New Roman"/>
                <w:b/>
                <w:sz w:val="28"/>
                <w:szCs w:val="28"/>
              </w:rPr>
              <w:t>Раздел ОА</w:t>
            </w:r>
            <w:r w:rsidR="006E63CC" w:rsidRPr="00EB5028">
              <w:rPr>
                <w:rFonts w:ascii="Times New Roman" w:hAnsi="Times New Roman"/>
                <w:b/>
                <w:sz w:val="28"/>
                <w:szCs w:val="28"/>
              </w:rPr>
              <w:t>П</w:t>
            </w:r>
          </w:p>
        </w:tc>
        <w:tc>
          <w:tcPr>
            <w:tcW w:w="2886" w:type="dxa"/>
          </w:tcPr>
          <w:p w14:paraId="4EDA6DF0" w14:textId="77777777" w:rsidR="006E63CC" w:rsidRPr="00EB5028" w:rsidRDefault="006E63CC" w:rsidP="00E54789">
            <w:pPr>
              <w:tabs>
                <w:tab w:val="left" w:pos="567"/>
                <w:tab w:val="left" w:pos="993"/>
              </w:tabs>
              <w:jc w:val="center"/>
              <w:rPr>
                <w:rFonts w:ascii="Times New Roman" w:hAnsi="Times New Roman"/>
                <w:b/>
                <w:sz w:val="28"/>
                <w:szCs w:val="28"/>
              </w:rPr>
            </w:pPr>
            <w:r w:rsidRPr="00EB5028">
              <w:rPr>
                <w:rFonts w:ascii="Times New Roman" w:hAnsi="Times New Roman"/>
                <w:b/>
                <w:sz w:val="28"/>
                <w:szCs w:val="28"/>
              </w:rPr>
              <w:t>Формы и средства контроля</w:t>
            </w:r>
          </w:p>
        </w:tc>
        <w:tc>
          <w:tcPr>
            <w:tcW w:w="3212" w:type="dxa"/>
          </w:tcPr>
          <w:p w14:paraId="2CB8703F" w14:textId="77777777" w:rsidR="006E63CC" w:rsidRPr="00EB5028" w:rsidRDefault="006E63CC" w:rsidP="00E54789">
            <w:pPr>
              <w:tabs>
                <w:tab w:val="left" w:pos="567"/>
                <w:tab w:val="left" w:pos="993"/>
              </w:tabs>
              <w:jc w:val="center"/>
              <w:rPr>
                <w:rFonts w:ascii="Times New Roman" w:hAnsi="Times New Roman"/>
                <w:b/>
                <w:sz w:val="28"/>
                <w:szCs w:val="28"/>
              </w:rPr>
            </w:pPr>
            <w:r w:rsidRPr="00EB5028">
              <w:rPr>
                <w:rFonts w:ascii="Times New Roman" w:hAnsi="Times New Roman"/>
                <w:b/>
                <w:sz w:val="28"/>
                <w:szCs w:val="28"/>
              </w:rPr>
              <w:t>Ответственный</w:t>
            </w:r>
          </w:p>
        </w:tc>
      </w:tr>
      <w:tr w:rsidR="006E63CC" w:rsidRPr="00EB5028" w14:paraId="02DCF2B9" w14:textId="77777777" w:rsidTr="007A2164">
        <w:tc>
          <w:tcPr>
            <w:tcW w:w="2666" w:type="dxa"/>
          </w:tcPr>
          <w:p w14:paraId="17F44C4C" w14:textId="77777777" w:rsidR="006E63CC" w:rsidRPr="00EB5028" w:rsidRDefault="006E63CC" w:rsidP="007A2164">
            <w:pPr>
              <w:rPr>
                <w:rFonts w:ascii="Times New Roman" w:hAnsi="Times New Roman"/>
                <w:sz w:val="28"/>
                <w:szCs w:val="28"/>
              </w:rPr>
            </w:pPr>
            <w:r w:rsidRPr="00EB5028">
              <w:rPr>
                <w:rFonts w:ascii="Times New Roman" w:hAnsi="Times New Roman"/>
                <w:sz w:val="28"/>
                <w:szCs w:val="28"/>
              </w:rPr>
              <w:t>Организация режима, режимных процессов</w:t>
            </w:r>
          </w:p>
        </w:tc>
        <w:tc>
          <w:tcPr>
            <w:tcW w:w="2886" w:type="dxa"/>
          </w:tcPr>
          <w:p w14:paraId="121FC692"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rPr>
              <w:t>Анализ по результатам наблюдения</w:t>
            </w:r>
          </w:p>
        </w:tc>
        <w:tc>
          <w:tcPr>
            <w:tcW w:w="3212" w:type="dxa"/>
          </w:tcPr>
          <w:p w14:paraId="6811830A"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lang w:eastAsia="en-US"/>
              </w:rPr>
              <w:t xml:space="preserve">Зам директора </w:t>
            </w:r>
            <w:r w:rsidRPr="00EB5028">
              <w:rPr>
                <w:rFonts w:ascii="Times New Roman" w:hAnsi="Times New Roman"/>
                <w:sz w:val="28"/>
                <w:szCs w:val="28"/>
              </w:rPr>
              <w:t>Старшая медсестра</w:t>
            </w:r>
          </w:p>
        </w:tc>
      </w:tr>
      <w:tr w:rsidR="006E63CC" w:rsidRPr="00EB5028" w14:paraId="2A2A44A7" w14:textId="77777777" w:rsidTr="007A2164">
        <w:tc>
          <w:tcPr>
            <w:tcW w:w="2666" w:type="dxa"/>
          </w:tcPr>
          <w:p w14:paraId="71585FBF"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rPr>
              <w:t>Проектирование воспитательно-образовательного процесса</w:t>
            </w:r>
          </w:p>
        </w:tc>
        <w:tc>
          <w:tcPr>
            <w:tcW w:w="2886" w:type="dxa"/>
          </w:tcPr>
          <w:p w14:paraId="665E1999"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rPr>
              <w:t>Анализ документации педагогов</w:t>
            </w:r>
          </w:p>
          <w:p w14:paraId="4308F30D"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rPr>
              <w:t>Анализ рабочих программ, планов работы</w:t>
            </w:r>
          </w:p>
        </w:tc>
        <w:tc>
          <w:tcPr>
            <w:tcW w:w="3212" w:type="dxa"/>
          </w:tcPr>
          <w:p w14:paraId="496105D9"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lang w:eastAsia="en-US"/>
              </w:rPr>
              <w:t xml:space="preserve">Руководитель отделения </w:t>
            </w:r>
            <w:proofErr w:type="spellStart"/>
            <w:r w:rsidRPr="00EB5028">
              <w:rPr>
                <w:rFonts w:ascii="Times New Roman" w:hAnsi="Times New Roman"/>
                <w:sz w:val="28"/>
                <w:szCs w:val="28"/>
                <w:lang w:eastAsia="en-US"/>
              </w:rPr>
              <w:t>психолого</w:t>
            </w:r>
            <w:proofErr w:type="spellEnd"/>
            <w:r w:rsidRPr="00EB5028">
              <w:rPr>
                <w:rFonts w:ascii="Times New Roman" w:hAnsi="Times New Roman"/>
                <w:sz w:val="28"/>
                <w:szCs w:val="28"/>
                <w:lang w:eastAsia="en-US"/>
              </w:rPr>
              <w:t xml:space="preserve"> -педагогического сопровождения</w:t>
            </w:r>
          </w:p>
        </w:tc>
      </w:tr>
      <w:tr w:rsidR="006E63CC" w:rsidRPr="00EB5028" w14:paraId="03BB9B4B" w14:textId="77777777" w:rsidTr="007A2164">
        <w:tc>
          <w:tcPr>
            <w:tcW w:w="2666" w:type="dxa"/>
          </w:tcPr>
          <w:p w14:paraId="329886F2"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rPr>
              <w:t>Содержание психолого-педагогической работы по освоению образовательных областей</w:t>
            </w:r>
          </w:p>
        </w:tc>
        <w:tc>
          <w:tcPr>
            <w:tcW w:w="2886" w:type="dxa"/>
          </w:tcPr>
          <w:p w14:paraId="207DC84F" w14:textId="77777777" w:rsidR="006E63CC" w:rsidRPr="00EB5028" w:rsidRDefault="006E63CC" w:rsidP="007A2164">
            <w:pPr>
              <w:tabs>
                <w:tab w:val="left" w:pos="166"/>
                <w:tab w:val="left" w:pos="426"/>
              </w:tabs>
              <w:rPr>
                <w:rFonts w:ascii="Times New Roman" w:hAnsi="Times New Roman"/>
                <w:sz w:val="28"/>
                <w:szCs w:val="28"/>
              </w:rPr>
            </w:pPr>
            <w:r w:rsidRPr="00EB5028">
              <w:rPr>
                <w:rFonts w:ascii="Times New Roman" w:hAnsi="Times New Roman"/>
                <w:sz w:val="28"/>
                <w:szCs w:val="28"/>
              </w:rPr>
              <w:t>Собеседование с педагогами</w:t>
            </w:r>
          </w:p>
          <w:p w14:paraId="147A42BD" w14:textId="77777777" w:rsidR="006E63CC" w:rsidRPr="00EB5028" w:rsidRDefault="006E63CC" w:rsidP="007A2164">
            <w:pPr>
              <w:tabs>
                <w:tab w:val="left" w:pos="166"/>
                <w:tab w:val="left" w:pos="426"/>
              </w:tabs>
              <w:rPr>
                <w:rFonts w:ascii="Times New Roman" w:hAnsi="Times New Roman"/>
                <w:sz w:val="28"/>
                <w:szCs w:val="28"/>
              </w:rPr>
            </w:pPr>
            <w:r w:rsidRPr="00EB5028">
              <w:rPr>
                <w:rFonts w:ascii="Times New Roman" w:hAnsi="Times New Roman"/>
                <w:sz w:val="28"/>
                <w:szCs w:val="28"/>
              </w:rPr>
              <w:t>Анализ образовательной деятельности педагогов с детьми</w:t>
            </w:r>
          </w:p>
          <w:p w14:paraId="315EFD71" w14:textId="77777777" w:rsidR="006E63CC" w:rsidRPr="00EB5028" w:rsidRDefault="006E63CC" w:rsidP="007A2164">
            <w:pPr>
              <w:tabs>
                <w:tab w:val="left" w:pos="166"/>
                <w:tab w:val="left" w:pos="426"/>
              </w:tabs>
              <w:rPr>
                <w:rFonts w:ascii="Times New Roman" w:hAnsi="Times New Roman"/>
                <w:sz w:val="28"/>
                <w:szCs w:val="28"/>
              </w:rPr>
            </w:pPr>
            <w:r w:rsidRPr="00EB5028">
              <w:rPr>
                <w:rFonts w:ascii="Times New Roman" w:hAnsi="Times New Roman"/>
                <w:sz w:val="28"/>
                <w:szCs w:val="28"/>
              </w:rPr>
              <w:t>по образовательным областям</w:t>
            </w:r>
          </w:p>
        </w:tc>
        <w:tc>
          <w:tcPr>
            <w:tcW w:w="3212" w:type="dxa"/>
          </w:tcPr>
          <w:p w14:paraId="242D950B" w14:textId="77777777" w:rsidR="006E63CC" w:rsidRPr="00EB5028" w:rsidRDefault="006E63CC" w:rsidP="007A2164">
            <w:pPr>
              <w:tabs>
                <w:tab w:val="left" w:pos="426"/>
                <w:tab w:val="left" w:pos="993"/>
              </w:tabs>
              <w:rPr>
                <w:rFonts w:ascii="Times New Roman" w:hAnsi="Times New Roman"/>
                <w:sz w:val="28"/>
                <w:szCs w:val="28"/>
              </w:rPr>
            </w:pPr>
            <w:r w:rsidRPr="00EB5028">
              <w:rPr>
                <w:rFonts w:ascii="Times New Roman" w:hAnsi="Times New Roman"/>
                <w:sz w:val="28"/>
                <w:szCs w:val="28"/>
                <w:lang w:eastAsia="en-US"/>
              </w:rPr>
              <w:t xml:space="preserve">Руководитель отделения </w:t>
            </w:r>
            <w:proofErr w:type="spellStart"/>
            <w:r w:rsidRPr="00EB5028">
              <w:rPr>
                <w:rFonts w:ascii="Times New Roman" w:hAnsi="Times New Roman"/>
                <w:sz w:val="28"/>
                <w:szCs w:val="28"/>
                <w:lang w:eastAsia="en-US"/>
              </w:rPr>
              <w:t>психолого</w:t>
            </w:r>
            <w:proofErr w:type="spellEnd"/>
            <w:r w:rsidRPr="00EB5028">
              <w:rPr>
                <w:rFonts w:ascii="Times New Roman" w:hAnsi="Times New Roman"/>
                <w:sz w:val="28"/>
                <w:szCs w:val="28"/>
                <w:lang w:eastAsia="en-US"/>
              </w:rPr>
              <w:t xml:space="preserve"> -педагогического сопровождения</w:t>
            </w:r>
          </w:p>
        </w:tc>
      </w:tr>
      <w:tr w:rsidR="006E63CC" w:rsidRPr="00F8784A" w14:paraId="5611AC0B" w14:textId="77777777" w:rsidTr="007A2164">
        <w:tc>
          <w:tcPr>
            <w:tcW w:w="2666" w:type="dxa"/>
          </w:tcPr>
          <w:p w14:paraId="4F414CFC"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Содержание коррекционной работы, проводимой специалистами</w:t>
            </w:r>
          </w:p>
        </w:tc>
        <w:tc>
          <w:tcPr>
            <w:tcW w:w="2886" w:type="dxa"/>
          </w:tcPr>
          <w:p w14:paraId="173336FE"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Собеседование со специалистами</w:t>
            </w:r>
          </w:p>
          <w:p w14:paraId="22D160C7" w14:textId="77777777" w:rsidR="006E63CC" w:rsidRPr="00F8784A" w:rsidRDefault="006E63CC" w:rsidP="007A2164">
            <w:pPr>
              <w:tabs>
                <w:tab w:val="left" w:pos="426"/>
                <w:tab w:val="left" w:pos="993"/>
              </w:tabs>
              <w:rPr>
                <w:rFonts w:ascii="Times New Roman" w:hAnsi="Times New Roman"/>
                <w:sz w:val="28"/>
                <w:szCs w:val="28"/>
              </w:rPr>
            </w:pPr>
          </w:p>
        </w:tc>
        <w:tc>
          <w:tcPr>
            <w:tcW w:w="3212" w:type="dxa"/>
          </w:tcPr>
          <w:p w14:paraId="557A761A"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lang w:eastAsia="en-US"/>
              </w:rPr>
              <w:t xml:space="preserve">Руководитель отделения </w:t>
            </w:r>
            <w:proofErr w:type="spellStart"/>
            <w:r w:rsidRPr="00F8784A">
              <w:rPr>
                <w:rFonts w:ascii="Times New Roman" w:hAnsi="Times New Roman"/>
                <w:sz w:val="28"/>
                <w:szCs w:val="28"/>
                <w:lang w:eastAsia="en-US"/>
              </w:rPr>
              <w:t>психолого</w:t>
            </w:r>
            <w:proofErr w:type="spellEnd"/>
            <w:r w:rsidRPr="00F8784A">
              <w:rPr>
                <w:rFonts w:ascii="Times New Roman" w:hAnsi="Times New Roman"/>
                <w:sz w:val="28"/>
                <w:szCs w:val="28"/>
                <w:lang w:eastAsia="en-US"/>
              </w:rPr>
              <w:t xml:space="preserve"> -педагогического сопровождения</w:t>
            </w:r>
          </w:p>
        </w:tc>
      </w:tr>
      <w:tr w:rsidR="006E63CC" w:rsidRPr="00F8784A" w14:paraId="7EBD5BFB" w14:textId="77777777" w:rsidTr="007A2164">
        <w:trPr>
          <w:trHeight w:val="1837"/>
        </w:trPr>
        <w:tc>
          <w:tcPr>
            <w:tcW w:w="2666" w:type="dxa"/>
          </w:tcPr>
          <w:p w14:paraId="7F0211B6"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Система мониторинга</w:t>
            </w:r>
          </w:p>
        </w:tc>
        <w:tc>
          <w:tcPr>
            <w:tcW w:w="2886" w:type="dxa"/>
          </w:tcPr>
          <w:p w14:paraId="0D6E6CA8"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Анализ проведения диагностики развития детей</w:t>
            </w:r>
          </w:p>
          <w:p w14:paraId="604B0E1E"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Анализ результатов мониторинга</w:t>
            </w:r>
          </w:p>
        </w:tc>
        <w:tc>
          <w:tcPr>
            <w:tcW w:w="3212" w:type="dxa"/>
          </w:tcPr>
          <w:p w14:paraId="3A6991BB" w14:textId="77777777" w:rsidR="006E63CC" w:rsidRPr="00F8784A" w:rsidRDefault="006E63CC" w:rsidP="007A2164">
            <w:pPr>
              <w:tabs>
                <w:tab w:val="left" w:pos="285"/>
                <w:tab w:val="left" w:pos="993"/>
              </w:tabs>
              <w:rPr>
                <w:rFonts w:ascii="Times New Roman" w:hAnsi="Times New Roman"/>
                <w:sz w:val="28"/>
                <w:szCs w:val="28"/>
              </w:rPr>
            </w:pPr>
            <w:r w:rsidRPr="00F8784A">
              <w:rPr>
                <w:rFonts w:ascii="Times New Roman" w:hAnsi="Times New Roman"/>
                <w:sz w:val="28"/>
                <w:szCs w:val="28"/>
              </w:rPr>
              <w:t>Зам директора</w:t>
            </w:r>
          </w:p>
          <w:p w14:paraId="7F087DEF" w14:textId="77777777" w:rsidR="006E63CC" w:rsidRPr="00F8784A" w:rsidRDefault="006E63CC" w:rsidP="007A2164">
            <w:pPr>
              <w:tabs>
                <w:tab w:val="left" w:pos="285"/>
                <w:tab w:val="left" w:pos="993"/>
              </w:tabs>
              <w:rPr>
                <w:rFonts w:ascii="Times New Roman" w:hAnsi="Times New Roman"/>
                <w:sz w:val="28"/>
                <w:szCs w:val="28"/>
                <w:lang w:eastAsia="en-US"/>
              </w:rPr>
            </w:pPr>
            <w:r w:rsidRPr="00F8784A">
              <w:rPr>
                <w:rFonts w:ascii="Times New Roman" w:hAnsi="Times New Roman"/>
                <w:sz w:val="28"/>
                <w:szCs w:val="28"/>
                <w:lang w:eastAsia="en-US"/>
              </w:rPr>
              <w:t xml:space="preserve">Руководитель отделения </w:t>
            </w:r>
            <w:proofErr w:type="spellStart"/>
            <w:r w:rsidRPr="00F8784A">
              <w:rPr>
                <w:rFonts w:ascii="Times New Roman" w:hAnsi="Times New Roman"/>
                <w:sz w:val="28"/>
                <w:szCs w:val="28"/>
                <w:lang w:eastAsia="en-US"/>
              </w:rPr>
              <w:t>психолого</w:t>
            </w:r>
            <w:proofErr w:type="spellEnd"/>
            <w:r w:rsidRPr="00F8784A">
              <w:rPr>
                <w:rFonts w:ascii="Times New Roman" w:hAnsi="Times New Roman"/>
                <w:sz w:val="28"/>
                <w:szCs w:val="28"/>
                <w:lang w:eastAsia="en-US"/>
              </w:rPr>
              <w:t xml:space="preserve"> -педагогического сопровождения</w:t>
            </w:r>
          </w:p>
          <w:p w14:paraId="03D43336" w14:textId="77777777" w:rsidR="006E63CC" w:rsidRPr="00F8784A" w:rsidRDefault="006E63CC" w:rsidP="007A2164">
            <w:pPr>
              <w:tabs>
                <w:tab w:val="left" w:pos="285"/>
                <w:tab w:val="left" w:pos="993"/>
              </w:tabs>
              <w:rPr>
                <w:rFonts w:ascii="Times New Roman" w:hAnsi="Times New Roman"/>
                <w:sz w:val="28"/>
                <w:szCs w:val="28"/>
              </w:rPr>
            </w:pPr>
            <w:r w:rsidRPr="00F8784A">
              <w:rPr>
                <w:rFonts w:ascii="Times New Roman" w:hAnsi="Times New Roman"/>
                <w:sz w:val="28"/>
                <w:szCs w:val="28"/>
                <w:lang w:eastAsia="en-US"/>
              </w:rPr>
              <w:t>МПС</w:t>
            </w:r>
          </w:p>
        </w:tc>
      </w:tr>
      <w:tr w:rsidR="006E63CC" w:rsidRPr="00F8784A" w14:paraId="29704FB8" w14:textId="77777777" w:rsidTr="007A2164">
        <w:tc>
          <w:tcPr>
            <w:tcW w:w="2666" w:type="dxa"/>
          </w:tcPr>
          <w:p w14:paraId="417EA352"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t xml:space="preserve">Организация </w:t>
            </w:r>
            <w:r w:rsidRPr="00F8784A">
              <w:rPr>
                <w:rFonts w:ascii="Times New Roman" w:hAnsi="Times New Roman"/>
                <w:sz w:val="28"/>
                <w:szCs w:val="28"/>
              </w:rPr>
              <w:lastRenderedPageBreak/>
              <w:t xml:space="preserve">предметно-пространственной, </w:t>
            </w:r>
            <w:proofErr w:type="spellStart"/>
            <w:r w:rsidRPr="00F8784A">
              <w:rPr>
                <w:rFonts w:ascii="Times New Roman" w:hAnsi="Times New Roman"/>
                <w:sz w:val="28"/>
                <w:szCs w:val="28"/>
              </w:rPr>
              <w:t>коррекционно</w:t>
            </w:r>
            <w:proofErr w:type="spellEnd"/>
            <w:r w:rsidRPr="00F8784A">
              <w:rPr>
                <w:rFonts w:ascii="Times New Roman" w:hAnsi="Times New Roman"/>
                <w:sz w:val="28"/>
                <w:szCs w:val="28"/>
              </w:rPr>
              <w:t xml:space="preserve"> -развивающей среды</w:t>
            </w:r>
          </w:p>
        </w:tc>
        <w:tc>
          <w:tcPr>
            <w:tcW w:w="2886" w:type="dxa"/>
          </w:tcPr>
          <w:p w14:paraId="324C5370" w14:textId="77777777" w:rsidR="006E63CC" w:rsidRPr="00F8784A" w:rsidRDefault="00A734D9" w:rsidP="007A2164">
            <w:pPr>
              <w:tabs>
                <w:tab w:val="left" w:pos="426"/>
                <w:tab w:val="left" w:pos="993"/>
              </w:tabs>
              <w:rPr>
                <w:rFonts w:ascii="Times New Roman" w:hAnsi="Times New Roman"/>
                <w:sz w:val="28"/>
                <w:szCs w:val="28"/>
              </w:rPr>
            </w:pPr>
            <w:r>
              <w:rPr>
                <w:rFonts w:ascii="Times New Roman" w:hAnsi="Times New Roman"/>
                <w:sz w:val="28"/>
                <w:szCs w:val="28"/>
              </w:rPr>
              <w:lastRenderedPageBreak/>
              <w:t>Пополнение</w:t>
            </w:r>
            <w:r w:rsidR="006E63CC" w:rsidRPr="00F8784A">
              <w:rPr>
                <w:rFonts w:ascii="Times New Roman" w:hAnsi="Times New Roman"/>
                <w:sz w:val="28"/>
                <w:szCs w:val="28"/>
              </w:rPr>
              <w:t xml:space="preserve"> среды </w:t>
            </w:r>
            <w:r w:rsidR="006E63CC" w:rsidRPr="00F8784A">
              <w:rPr>
                <w:rFonts w:ascii="Times New Roman" w:hAnsi="Times New Roman"/>
                <w:sz w:val="28"/>
                <w:szCs w:val="28"/>
              </w:rPr>
              <w:lastRenderedPageBreak/>
              <w:t>учреждения</w:t>
            </w:r>
          </w:p>
        </w:tc>
        <w:tc>
          <w:tcPr>
            <w:tcW w:w="3212" w:type="dxa"/>
          </w:tcPr>
          <w:p w14:paraId="3529B094"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rPr>
              <w:lastRenderedPageBreak/>
              <w:t>Зам директора</w:t>
            </w:r>
          </w:p>
          <w:p w14:paraId="1B67DCC8" w14:textId="77777777" w:rsidR="006E63CC" w:rsidRPr="00F8784A" w:rsidRDefault="006E63CC" w:rsidP="007A2164">
            <w:pPr>
              <w:tabs>
                <w:tab w:val="left" w:pos="426"/>
                <w:tab w:val="left" w:pos="993"/>
              </w:tabs>
              <w:rPr>
                <w:rFonts w:ascii="Times New Roman" w:hAnsi="Times New Roman"/>
                <w:sz w:val="28"/>
                <w:szCs w:val="28"/>
                <w:lang w:eastAsia="en-US"/>
              </w:rPr>
            </w:pPr>
            <w:r w:rsidRPr="00F8784A">
              <w:rPr>
                <w:rFonts w:ascii="Times New Roman" w:hAnsi="Times New Roman"/>
                <w:sz w:val="28"/>
                <w:szCs w:val="28"/>
                <w:lang w:eastAsia="en-US"/>
              </w:rPr>
              <w:lastRenderedPageBreak/>
              <w:t xml:space="preserve">Руководитель отделения </w:t>
            </w:r>
            <w:proofErr w:type="spellStart"/>
            <w:r w:rsidRPr="00F8784A">
              <w:rPr>
                <w:rFonts w:ascii="Times New Roman" w:hAnsi="Times New Roman"/>
                <w:sz w:val="28"/>
                <w:szCs w:val="28"/>
                <w:lang w:eastAsia="en-US"/>
              </w:rPr>
              <w:t>психолого</w:t>
            </w:r>
            <w:proofErr w:type="spellEnd"/>
            <w:r w:rsidRPr="00F8784A">
              <w:rPr>
                <w:rFonts w:ascii="Times New Roman" w:hAnsi="Times New Roman"/>
                <w:sz w:val="28"/>
                <w:szCs w:val="28"/>
                <w:lang w:eastAsia="en-US"/>
              </w:rPr>
              <w:t xml:space="preserve"> -педагогического сопровождения</w:t>
            </w:r>
          </w:p>
          <w:p w14:paraId="7A8DB547" w14:textId="77777777" w:rsidR="006E63CC" w:rsidRPr="00F8784A" w:rsidRDefault="006E63CC" w:rsidP="007A2164">
            <w:pPr>
              <w:tabs>
                <w:tab w:val="left" w:pos="426"/>
                <w:tab w:val="left" w:pos="993"/>
              </w:tabs>
              <w:rPr>
                <w:rFonts w:ascii="Times New Roman" w:hAnsi="Times New Roman"/>
                <w:sz w:val="28"/>
                <w:szCs w:val="28"/>
              </w:rPr>
            </w:pPr>
            <w:r w:rsidRPr="00F8784A">
              <w:rPr>
                <w:rFonts w:ascii="Times New Roman" w:hAnsi="Times New Roman"/>
                <w:sz w:val="28"/>
                <w:szCs w:val="28"/>
                <w:lang w:eastAsia="en-US"/>
              </w:rPr>
              <w:t>МПС</w:t>
            </w:r>
          </w:p>
        </w:tc>
      </w:tr>
    </w:tbl>
    <w:p w14:paraId="54AF011C" w14:textId="77777777" w:rsidR="000005EF" w:rsidRDefault="000005EF" w:rsidP="008637BE">
      <w:pPr>
        <w:pStyle w:val="BodyText"/>
        <w:tabs>
          <w:tab w:val="left" w:pos="0"/>
          <w:tab w:val="left" w:pos="426"/>
          <w:tab w:val="left" w:pos="993"/>
        </w:tabs>
        <w:spacing w:line="360" w:lineRule="auto"/>
        <w:ind w:left="284" w:right="281" w:firstLine="709"/>
        <w:outlineLvl w:val="0"/>
        <w:rPr>
          <w:rFonts w:ascii="Times New Roman" w:hAnsi="Times New Roman"/>
          <w:b/>
          <w:szCs w:val="28"/>
        </w:rPr>
      </w:pPr>
    </w:p>
    <w:p w14:paraId="58CA8303" w14:textId="77777777" w:rsidR="006E63CC" w:rsidRPr="007A2164" w:rsidRDefault="009B5F8B" w:rsidP="007A2164">
      <w:pPr>
        <w:pStyle w:val="BodyText"/>
        <w:tabs>
          <w:tab w:val="left" w:pos="0"/>
          <w:tab w:val="left" w:pos="426"/>
          <w:tab w:val="left" w:pos="993"/>
        </w:tabs>
        <w:ind w:firstLine="709"/>
        <w:outlineLvl w:val="0"/>
        <w:rPr>
          <w:rFonts w:ascii="Times New Roman" w:hAnsi="Times New Roman"/>
          <w:b/>
          <w:sz w:val="28"/>
          <w:szCs w:val="32"/>
        </w:rPr>
      </w:pPr>
      <w:r w:rsidRPr="007A2164">
        <w:rPr>
          <w:rFonts w:ascii="Times New Roman" w:hAnsi="Times New Roman"/>
          <w:b/>
          <w:sz w:val="28"/>
          <w:szCs w:val="32"/>
        </w:rPr>
        <w:t>3.5.2</w:t>
      </w:r>
      <w:r w:rsidR="006E63CC" w:rsidRPr="007A2164">
        <w:rPr>
          <w:rFonts w:ascii="Times New Roman" w:hAnsi="Times New Roman"/>
          <w:b/>
          <w:sz w:val="28"/>
          <w:szCs w:val="32"/>
        </w:rPr>
        <w:t xml:space="preserve"> Описание основных форм, способов и средств реализации программы с учетом особенностей воспитанников.  </w:t>
      </w:r>
    </w:p>
    <w:p w14:paraId="6C10DCE2" w14:textId="77777777" w:rsidR="006E63CC" w:rsidRPr="007A2164" w:rsidRDefault="009B5F8B" w:rsidP="007A2164">
      <w:pPr>
        <w:pStyle w:val="BodyText"/>
        <w:tabs>
          <w:tab w:val="left" w:pos="0"/>
          <w:tab w:val="left" w:pos="426"/>
          <w:tab w:val="left" w:pos="993"/>
        </w:tabs>
        <w:spacing w:after="120"/>
        <w:ind w:firstLine="709"/>
        <w:rPr>
          <w:rFonts w:ascii="Times New Roman" w:hAnsi="Times New Roman"/>
          <w:b/>
          <w:sz w:val="28"/>
          <w:szCs w:val="32"/>
        </w:rPr>
      </w:pPr>
      <w:r w:rsidRPr="007A2164">
        <w:rPr>
          <w:rFonts w:ascii="Times New Roman" w:hAnsi="Times New Roman"/>
          <w:b/>
          <w:sz w:val="28"/>
          <w:szCs w:val="32"/>
        </w:rPr>
        <w:t>3.5.3</w:t>
      </w:r>
      <w:r w:rsidR="006E63CC" w:rsidRPr="007A2164">
        <w:rPr>
          <w:rFonts w:ascii="Times New Roman" w:hAnsi="Times New Roman"/>
          <w:b/>
          <w:sz w:val="28"/>
          <w:szCs w:val="32"/>
        </w:rPr>
        <w:t xml:space="preserve"> Современные инновационные технологии, используемые в учреждении.</w:t>
      </w:r>
    </w:p>
    <w:p w14:paraId="5DF6BF4A"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Инновационные технологии, используемые в учреждении направлены на совершенствования качества образовательно -реабилитационной работы, способствуют коррекции, компенсации нарушений детей, оказанию помощи родителям в воспитании «особого ребенка»</w:t>
      </w:r>
    </w:p>
    <w:p w14:paraId="5E155704"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Прежде всего, реализуются </w:t>
      </w:r>
      <w:proofErr w:type="spellStart"/>
      <w:r w:rsidRPr="00A734D9">
        <w:rPr>
          <w:sz w:val="28"/>
          <w:szCs w:val="28"/>
        </w:rPr>
        <w:t>здоровьесберегающие</w:t>
      </w:r>
      <w:proofErr w:type="spellEnd"/>
      <w:r w:rsidRPr="00A734D9">
        <w:rPr>
          <w:sz w:val="28"/>
          <w:szCs w:val="28"/>
        </w:rPr>
        <w:t xml:space="preserve"> технологии, в частности аутогенная тренировка, фитотерапия, ароматерапия, </w:t>
      </w:r>
      <w:proofErr w:type="spellStart"/>
      <w:r w:rsidRPr="00A734D9">
        <w:rPr>
          <w:sz w:val="28"/>
          <w:szCs w:val="28"/>
        </w:rPr>
        <w:t>фитонцидотерапия</w:t>
      </w:r>
      <w:proofErr w:type="spellEnd"/>
      <w:r w:rsidRPr="00A734D9">
        <w:rPr>
          <w:sz w:val="28"/>
          <w:szCs w:val="28"/>
        </w:rPr>
        <w:t>.</w:t>
      </w:r>
    </w:p>
    <w:p w14:paraId="73B82C30" w14:textId="30BA7DE9"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Для коррекции эмоционально -волевой сферы внедряются технологии </w:t>
      </w:r>
      <w:proofErr w:type="spellStart"/>
      <w:r w:rsidRPr="00A734D9">
        <w:rPr>
          <w:sz w:val="28"/>
          <w:szCs w:val="28"/>
        </w:rPr>
        <w:t>арттерапии</w:t>
      </w:r>
      <w:proofErr w:type="spellEnd"/>
      <w:r w:rsidRPr="00A734D9">
        <w:rPr>
          <w:sz w:val="28"/>
          <w:szCs w:val="28"/>
        </w:rPr>
        <w:t>: музыкальная терапия, песочная терапия</w:t>
      </w:r>
      <w:r w:rsidRPr="00A734D9">
        <w:rPr>
          <w:color w:val="C00000"/>
          <w:sz w:val="28"/>
          <w:szCs w:val="28"/>
        </w:rPr>
        <w:t xml:space="preserve"> </w:t>
      </w:r>
      <w:r w:rsidRPr="00A734D9">
        <w:rPr>
          <w:sz w:val="28"/>
          <w:szCs w:val="28"/>
        </w:rPr>
        <w:t>«</w:t>
      </w:r>
      <w:r w:rsidRPr="00A734D9">
        <w:rPr>
          <w:sz w:val="28"/>
          <w:szCs w:val="28"/>
          <w:lang w:val="en-US"/>
        </w:rPr>
        <w:t>Sand</w:t>
      </w:r>
      <w:r w:rsidRPr="00A734D9">
        <w:rPr>
          <w:sz w:val="28"/>
          <w:szCs w:val="28"/>
        </w:rPr>
        <w:t>-</w:t>
      </w:r>
      <w:r w:rsidRPr="00A734D9">
        <w:rPr>
          <w:sz w:val="28"/>
          <w:szCs w:val="28"/>
          <w:lang w:val="en-US"/>
        </w:rPr>
        <w:t>Art</w:t>
      </w:r>
      <w:r w:rsidRPr="00A734D9">
        <w:rPr>
          <w:sz w:val="28"/>
          <w:szCs w:val="28"/>
        </w:rPr>
        <w:t xml:space="preserve">», пальчиковые гимнастики, телесно -ориентированная терапия, </w:t>
      </w:r>
      <w:proofErr w:type="spellStart"/>
      <w:r w:rsidRPr="00A734D9">
        <w:rPr>
          <w:sz w:val="28"/>
          <w:szCs w:val="28"/>
        </w:rPr>
        <w:t>мандалотерапия</w:t>
      </w:r>
      <w:proofErr w:type="spellEnd"/>
      <w:r w:rsidRPr="00A734D9">
        <w:rPr>
          <w:sz w:val="28"/>
          <w:szCs w:val="28"/>
        </w:rPr>
        <w:t xml:space="preserve">, театральная терапия. </w:t>
      </w:r>
    </w:p>
    <w:p w14:paraId="7B841150"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Для оптимизации процесса социализации и подготовки детей к жизни в социуме реализуется Монтессори технология, направленная на повышение самостоятельности детей в разных сферах жизнедеятельности. </w:t>
      </w:r>
    </w:p>
    <w:p w14:paraId="14992F37" w14:textId="77777777" w:rsidR="006E63CC" w:rsidRPr="00A734D9" w:rsidRDefault="006E63CC" w:rsidP="00E54789">
      <w:pPr>
        <w:tabs>
          <w:tab w:val="left" w:pos="20"/>
        </w:tabs>
        <w:ind w:firstLine="709"/>
        <w:jc w:val="both"/>
        <w:rPr>
          <w:rFonts w:ascii="Times New Roman" w:hAnsi="Times New Roman"/>
          <w:sz w:val="28"/>
          <w:szCs w:val="28"/>
        </w:rPr>
      </w:pPr>
      <w:r w:rsidRPr="00A734D9">
        <w:rPr>
          <w:rFonts w:ascii="Times New Roman" w:hAnsi="Times New Roman"/>
          <w:sz w:val="28"/>
          <w:szCs w:val="28"/>
        </w:rPr>
        <w:t xml:space="preserve">Для родителей проводятся тренинги по обучению приемам оказания помощи ребенку в выборе игр и игрушек. Работает лекотека. Родители обучаются простейшим видам массажа, пальчиковым гимнастикам, основам ручного труда. </w:t>
      </w:r>
    </w:p>
    <w:p w14:paraId="53B4FBEA" w14:textId="77777777" w:rsidR="006E63CC" w:rsidRPr="00A734D9" w:rsidRDefault="006E63CC" w:rsidP="00E54789">
      <w:pPr>
        <w:tabs>
          <w:tab w:val="left" w:pos="20"/>
        </w:tabs>
        <w:ind w:firstLine="709"/>
        <w:jc w:val="both"/>
        <w:rPr>
          <w:rFonts w:ascii="Times New Roman" w:hAnsi="Times New Roman"/>
          <w:sz w:val="28"/>
          <w:szCs w:val="28"/>
        </w:rPr>
      </w:pPr>
      <w:r w:rsidRPr="00A734D9">
        <w:rPr>
          <w:rFonts w:ascii="Times New Roman" w:hAnsi="Times New Roman"/>
          <w:sz w:val="28"/>
          <w:szCs w:val="28"/>
        </w:rPr>
        <w:t>Для совершенствования помощи семье осуществляется выезд мобильной бригады, организована служба персональных помощников «Интеграционный консультант».</w:t>
      </w:r>
    </w:p>
    <w:p w14:paraId="61311CEB" w14:textId="77777777" w:rsidR="006E63CC" w:rsidRPr="00A734D9" w:rsidRDefault="006E63CC" w:rsidP="00E54789">
      <w:pPr>
        <w:tabs>
          <w:tab w:val="left" w:pos="20"/>
        </w:tabs>
        <w:ind w:firstLine="709"/>
        <w:jc w:val="both"/>
        <w:rPr>
          <w:rFonts w:ascii="Times New Roman" w:hAnsi="Times New Roman"/>
          <w:sz w:val="28"/>
          <w:szCs w:val="28"/>
        </w:rPr>
      </w:pPr>
      <w:r w:rsidRPr="00A734D9">
        <w:rPr>
          <w:rFonts w:ascii="Times New Roman" w:hAnsi="Times New Roman"/>
          <w:sz w:val="28"/>
          <w:szCs w:val="28"/>
        </w:rPr>
        <w:t xml:space="preserve"> Активная информационная политика учреждения в плане информирования населения о его деятельности, своевременной помощи детям с проблемами в развитии проходит через СМИ, интернет – через социальные сети, сайт учреждения. </w:t>
      </w:r>
    </w:p>
    <w:p w14:paraId="342F4634"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В </w:t>
      </w:r>
      <w:r w:rsidR="00A734D9">
        <w:rPr>
          <w:sz w:val="28"/>
          <w:szCs w:val="28"/>
        </w:rPr>
        <w:t>ДОУ</w:t>
      </w:r>
      <w:r w:rsidRPr="00A734D9">
        <w:rPr>
          <w:sz w:val="28"/>
          <w:szCs w:val="28"/>
        </w:rPr>
        <w:t xml:space="preserve"> внедряются новые технологии реабилитационной работы, такие как метод повышения функциональной активности мозга с использованием тренажера ТММ Мираж (</w:t>
      </w:r>
      <w:proofErr w:type="spellStart"/>
      <w:r w:rsidRPr="00A734D9">
        <w:rPr>
          <w:sz w:val="28"/>
          <w:szCs w:val="28"/>
        </w:rPr>
        <w:t>Лингвистим</w:t>
      </w:r>
      <w:proofErr w:type="spellEnd"/>
      <w:r w:rsidRPr="00A734D9">
        <w:rPr>
          <w:sz w:val="28"/>
          <w:szCs w:val="28"/>
        </w:rPr>
        <w:t xml:space="preserve">); методики аппаратной </w:t>
      </w:r>
      <w:proofErr w:type="spellStart"/>
      <w:r w:rsidRPr="00A734D9">
        <w:rPr>
          <w:sz w:val="28"/>
          <w:szCs w:val="28"/>
        </w:rPr>
        <w:t>вертикализации</w:t>
      </w:r>
      <w:proofErr w:type="spellEnd"/>
      <w:r w:rsidRPr="00A734D9">
        <w:rPr>
          <w:sz w:val="28"/>
          <w:szCs w:val="28"/>
        </w:rPr>
        <w:t>; методика психофизических исследований с использованием программно- аппаратного комплекса ПАКПФ – 02 (</w:t>
      </w:r>
      <w:proofErr w:type="spellStart"/>
      <w:r w:rsidRPr="00A734D9">
        <w:rPr>
          <w:sz w:val="28"/>
          <w:szCs w:val="28"/>
        </w:rPr>
        <w:t>Сигвет</w:t>
      </w:r>
      <w:proofErr w:type="spellEnd"/>
      <w:r w:rsidRPr="00A734D9">
        <w:rPr>
          <w:sz w:val="28"/>
          <w:szCs w:val="28"/>
        </w:rPr>
        <w:t xml:space="preserve">);-метод ингаляционной терапии органов дыхания с использованием сухого солевого аэрозоля </w:t>
      </w:r>
      <w:proofErr w:type="spellStart"/>
      <w:r w:rsidRPr="00A734D9">
        <w:rPr>
          <w:sz w:val="28"/>
          <w:szCs w:val="28"/>
        </w:rPr>
        <w:t>галонигалятора</w:t>
      </w:r>
      <w:proofErr w:type="spellEnd"/>
      <w:r w:rsidRPr="00A734D9">
        <w:rPr>
          <w:sz w:val="28"/>
          <w:szCs w:val="28"/>
        </w:rPr>
        <w:t xml:space="preserve"> «</w:t>
      </w:r>
      <w:proofErr w:type="spellStart"/>
      <w:r w:rsidRPr="00A734D9">
        <w:rPr>
          <w:sz w:val="28"/>
          <w:szCs w:val="28"/>
        </w:rPr>
        <w:t>Галонеб</w:t>
      </w:r>
      <w:proofErr w:type="spellEnd"/>
      <w:r w:rsidRPr="00A734D9">
        <w:rPr>
          <w:sz w:val="28"/>
          <w:szCs w:val="28"/>
        </w:rPr>
        <w:t>»;метод лазерной рефлексотерапии с использованием аппарата «Матрикс»; переносной сенсорный кабинет «</w:t>
      </w:r>
      <w:proofErr w:type="spellStart"/>
      <w:r w:rsidRPr="00A734D9">
        <w:rPr>
          <w:sz w:val="28"/>
          <w:szCs w:val="28"/>
        </w:rPr>
        <w:t>Снузлин</w:t>
      </w:r>
      <w:proofErr w:type="spellEnd"/>
      <w:r w:rsidRPr="00A734D9">
        <w:rPr>
          <w:sz w:val="28"/>
          <w:szCs w:val="28"/>
        </w:rPr>
        <w:t xml:space="preserve"> в сумке» для коррекции и развития сенсорно-перцептивной сферы, </w:t>
      </w:r>
      <w:r w:rsidRPr="00A734D9">
        <w:rPr>
          <w:sz w:val="28"/>
          <w:szCs w:val="28"/>
        </w:rPr>
        <w:lastRenderedPageBreak/>
        <w:t>а также снижения тревожности и стрессовых  состояний у маломобильных детей с ОВЗ , технология совершенствования коммуникации «интерактивный пол».</w:t>
      </w:r>
    </w:p>
    <w:p w14:paraId="14A502C6"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 Для обучения детей правилам дорожного движения и выработке навыков безопасного поведения на дорогах создана специализированная развивающая площадки и автокласс.</w:t>
      </w:r>
    </w:p>
    <w:p w14:paraId="19681D28" w14:textId="77777777" w:rsidR="006E63CC" w:rsidRPr="00A734D9" w:rsidRDefault="006E63CC" w:rsidP="00E54789">
      <w:pPr>
        <w:pStyle w:val="NormalWeb"/>
        <w:spacing w:before="0" w:beforeAutospacing="0" w:after="0" w:afterAutospacing="0" w:line="224" w:lineRule="atLeast"/>
        <w:ind w:firstLine="709"/>
        <w:jc w:val="both"/>
        <w:rPr>
          <w:sz w:val="28"/>
          <w:szCs w:val="28"/>
        </w:rPr>
      </w:pPr>
      <w:r w:rsidRPr="00A734D9">
        <w:rPr>
          <w:sz w:val="28"/>
          <w:szCs w:val="28"/>
        </w:rPr>
        <w:t xml:space="preserve"> Дефектологи, работая с детьми осваивают и внедряют БОС «</w:t>
      </w:r>
      <w:proofErr w:type="spellStart"/>
      <w:r w:rsidRPr="00A734D9">
        <w:rPr>
          <w:sz w:val="28"/>
          <w:szCs w:val="28"/>
        </w:rPr>
        <w:t>Тимокко</w:t>
      </w:r>
      <w:proofErr w:type="spellEnd"/>
      <w:r w:rsidRPr="00A734D9">
        <w:rPr>
          <w:sz w:val="28"/>
          <w:szCs w:val="28"/>
        </w:rPr>
        <w:t>»; комплекс «</w:t>
      </w:r>
      <w:proofErr w:type="spellStart"/>
      <w:r w:rsidRPr="00A734D9">
        <w:rPr>
          <w:sz w:val="28"/>
          <w:szCs w:val="28"/>
        </w:rPr>
        <w:t>Нумикон</w:t>
      </w:r>
      <w:proofErr w:type="spellEnd"/>
      <w:r w:rsidRPr="00A734D9">
        <w:rPr>
          <w:sz w:val="28"/>
          <w:szCs w:val="28"/>
        </w:rPr>
        <w:t>»; «ЛОГО -БОС», логопедический тренажер «</w:t>
      </w:r>
      <w:proofErr w:type="spellStart"/>
      <w:r w:rsidRPr="00A734D9">
        <w:rPr>
          <w:sz w:val="28"/>
          <w:szCs w:val="28"/>
        </w:rPr>
        <w:t>Дельфа</w:t>
      </w:r>
      <w:proofErr w:type="spellEnd"/>
      <w:r w:rsidRPr="00A734D9">
        <w:rPr>
          <w:sz w:val="28"/>
          <w:szCs w:val="28"/>
        </w:rPr>
        <w:t>»; аппарат «</w:t>
      </w:r>
      <w:proofErr w:type="spellStart"/>
      <w:r w:rsidRPr="00A734D9">
        <w:rPr>
          <w:sz w:val="28"/>
          <w:szCs w:val="28"/>
        </w:rPr>
        <w:t>Денас</w:t>
      </w:r>
      <w:proofErr w:type="spellEnd"/>
      <w:r w:rsidRPr="00A734D9">
        <w:rPr>
          <w:sz w:val="28"/>
          <w:szCs w:val="28"/>
        </w:rPr>
        <w:t xml:space="preserve">»; имеется светлая и темная сенсорные комнаты. </w:t>
      </w:r>
    </w:p>
    <w:p w14:paraId="4A3335FD" w14:textId="77777777" w:rsidR="006E63CC" w:rsidRDefault="006E63CC" w:rsidP="00565BFC">
      <w:pPr>
        <w:tabs>
          <w:tab w:val="left" w:pos="20"/>
        </w:tabs>
        <w:ind w:firstLine="567"/>
        <w:jc w:val="both"/>
        <w:rPr>
          <w:szCs w:val="28"/>
        </w:rPr>
      </w:pPr>
    </w:p>
    <w:p w14:paraId="29AAF611" w14:textId="77777777" w:rsidR="006E63CC" w:rsidRPr="007A2164" w:rsidRDefault="006E63CC" w:rsidP="00FB0B4B">
      <w:pPr>
        <w:pStyle w:val="NormalWeb"/>
        <w:spacing w:before="0" w:beforeAutospacing="0" w:after="0" w:afterAutospacing="0" w:line="224" w:lineRule="atLeast"/>
        <w:ind w:firstLine="300"/>
        <w:rPr>
          <w:color w:val="C00000"/>
          <w:sz w:val="32"/>
          <w:szCs w:val="32"/>
        </w:rPr>
      </w:pPr>
    </w:p>
    <w:p w14:paraId="1EAEA4C6" w14:textId="77777777" w:rsidR="006E63CC" w:rsidRPr="007A2164" w:rsidRDefault="009B5F8B" w:rsidP="00DF5E97">
      <w:pPr>
        <w:pStyle w:val="BodyText"/>
        <w:tabs>
          <w:tab w:val="left" w:pos="0"/>
          <w:tab w:val="left" w:pos="426"/>
          <w:tab w:val="left" w:pos="993"/>
        </w:tabs>
        <w:spacing w:line="360" w:lineRule="auto"/>
        <w:ind w:left="284" w:right="281" w:firstLine="709"/>
        <w:jc w:val="center"/>
        <w:rPr>
          <w:rFonts w:ascii="Times New Roman" w:hAnsi="Times New Roman"/>
          <w:b/>
          <w:sz w:val="28"/>
          <w:szCs w:val="32"/>
        </w:rPr>
      </w:pPr>
      <w:r w:rsidRPr="007A2164">
        <w:rPr>
          <w:rFonts w:ascii="Times New Roman" w:hAnsi="Times New Roman"/>
          <w:b/>
          <w:sz w:val="28"/>
          <w:szCs w:val="32"/>
        </w:rPr>
        <w:t>3.5.4</w:t>
      </w:r>
      <w:r w:rsidR="006E63CC" w:rsidRPr="007A2164">
        <w:rPr>
          <w:rFonts w:ascii="Times New Roman" w:hAnsi="Times New Roman"/>
          <w:b/>
          <w:sz w:val="28"/>
          <w:szCs w:val="32"/>
        </w:rPr>
        <w:t xml:space="preserve"> Особенности образовательной деятельности разных видов     и культурных практик.</w:t>
      </w:r>
    </w:p>
    <w:p w14:paraId="2CF3F50E" w14:textId="77777777" w:rsidR="006E63CC" w:rsidRPr="00BE6725" w:rsidRDefault="006E63CC" w:rsidP="007758B8">
      <w:pPr>
        <w:tabs>
          <w:tab w:val="left" w:pos="426"/>
          <w:tab w:val="left" w:pos="1418"/>
        </w:tabs>
        <w:autoSpaceDE w:val="0"/>
        <w:autoSpaceDN w:val="0"/>
        <w:adjustRightInd w:val="0"/>
        <w:ind w:right="284" w:firstLine="709"/>
        <w:jc w:val="both"/>
        <w:rPr>
          <w:rFonts w:ascii="Times New Roman" w:hAnsi="Times New Roman"/>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5"/>
        <w:gridCol w:w="2445"/>
        <w:gridCol w:w="4640"/>
      </w:tblGrid>
      <w:tr w:rsidR="006E63CC" w:rsidRPr="007A2164" w14:paraId="6D3F60B8" w14:textId="77777777" w:rsidTr="005325D5">
        <w:tc>
          <w:tcPr>
            <w:tcW w:w="2104" w:type="dxa"/>
          </w:tcPr>
          <w:p w14:paraId="260CEB9C" w14:textId="77777777" w:rsidR="006E63CC" w:rsidRPr="007A2164" w:rsidRDefault="006E63CC" w:rsidP="005325D5">
            <w:pPr>
              <w:jc w:val="center"/>
              <w:rPr>
                <w:rFonts w:ascii="Times New Roman" w:hAnsi="Times New Roman"/>
                <w:b/>
                <w:sz w:val="28"/>
                <w:szCs w:val="28"/>
              </w:rPr>
            </w:pPr>
            <w:r w:rsidRPr="007A2164">
              <w:rPr>
                <w:rFonts w:ascii="Times New Roman" w:hAnsi="Times New Roman"/>
                <w:b/>
                <w:sz w:val="28"/>
                <w:szCs w:val="28"/>
              </w:rPr>
              <w:t>Образовательные области</w:t>
            </w:r>
          </w:p>
        </w:tc>
        <w:tc>
          <w:tcPr>
            <w:tcW w:w="2171" w:type="dxa"/>
          </w:tcPr>
          <w:p w14:paraId="58B78B20" w14:textId="77777777" w:rsidR="006E63CC" w:rsidRPr="007A2164" w:rsidRDefault="006E63CC" w:rsidP="005325D5">
            <w:pPr>
              <w:jc w:val="center"/>
              <w:rPr>
                <w:rFonts w:ascii="Times New Roman" w:hAnsi="Times New Roman"/>
                <w:b/>
                <w:sz w:val="28"/>
                <w:szCs w:val="28"/>
              </w:rPr>
            </w:pPr>
            <w:r w:rsidRPr="007A2164">
              <w:rPr>
                <w:rFonts w:ascii="Times New Roman" w:hAnsi="Times New Roman"/>
                <w:b/>
                <w:sz w:val="28"/>
                <w:szCs w:val="28"/>
              </w:rPr>
              <w:t>Виды деятельности</w:t>
            </w:r>
          </w:p>
        </w:tc>
        <w:tc>
          <w:tcPr>
            <w:tcW w:w="5807" w:type="dxa"/>
          </w:tcPr>
          <w:p w14:paraId="14612118" w14:textId="77777777" w:rsidR="006E63CC" w:rsidRPr="007A2164" w:rsidRDefault="006E63CC" w:rsidP="005325D5">
            <w:pPr>
              <w:jc w:val="center"/>
              <w:rPr>
                <w:rFonts w:ascii="Times New Roman" w:hAnsi="Times New Roman"/>
                <w:b/>
                <w:sz w:val="28"/>
                <w:szCs w:val="28"/>
              </w:rPr>
            </w:pPr>
            <w:r w:rsidRPr="007A2164">
              <w:rPr>
                <w:rFonts w:ascii="Times New Roman" w:hAnsi="Times New Roman"/>
                <w:b/>
                <w:sz w:val="28"/>
                <w:szCs w:val="28"/>
              </w:rPr>
              <w:t>Формы организации образовательной деятельности и культурных практик</w:t>
            </w:r>
          </w:p>
        </w:tc>
      </w:tr>
      <w:tr w:rsidR="006E63CC" w:rsidRPr="007A2164" w14:paraId="3A1D80EB" w14:textId="77777777" w:rsidTr="005325D5">
        <w:tc>
          <w:tcPr>
            <w:tcW w:w="2104" w:type="dxa"/>
          </w:tcPr>
          <w:p w14:paraId="336E6C3B"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Физическое развитие</w:t>
            </w:r>
          </w:p>
        </w:tc>
        <w:tc>
          <w:tcPr>
            <w:tcW w:w="2171" w:type="dxa"/>
          </w:tcPr>
          <w:p w14:paraId="2E3AD0CD"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Двигательная в пределах возможностей детей с ОВЗ</w:t>
            </w:r>
          </w:p>
        </w:tc>
        <w:tc>
          <w:tcPr>
            <w:tcW w:w="5807" w:type="dxa"/>
          </w:tcPr>
          <w:p w14:paraId="2169193F"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t>Игры и упражнения, гимнастики, физкультминутки, физкультурные досуги и праздники, дни здоровья, участие в адаптивных видах физической культуры. Реализация проектов, образовательная деятельность.</w:t>
            </w:r>
          </w:p>
          <w:p w14:paraId="57FA5862"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t xml:space="preserve">Приобщение к основам здорового образа жизни, </w:t>
            </w:r>
            <w:proofErr w:type="spellStart"/>
            <w:r w:rsidRPr="007A2164">
              <w:rPr>
                <w:rFonts w:ascii="Times New Roman" w:hAnsi="Times New Roman"/>
                <w:sz w:val="28"/>
                <w:szCs w:val="28"/>
              </w:rPr>
              <w:t>здоровьесберегающие</w:t>
            </w:r>
            <w:proofErr w:type="spellEnd"/>
            <w:r w:rsidRPr="007A2164">
              <w:rPr>
                <w:rFonts w:ascii="Times New Roman" w:hAnsi="Times New Roman"/>
                <w:sz w:val="28"/>
                <w:szCs w:val="28"/>
              </w:rPr>
              <w:t xml:space="preserve"> технологии.</w:t>
            </w:r>
          </w:p>
        </w:tc>
      </w:tr>
      <w:tr w:rsidR="006E63CC" w:rsidRPr="007A2164" w14:paraId="06BDF247" w14:textId="77777777" w:rsidTr="005325D5">
        <w:tc>
          <w:tcPr>
            <w:tcW w:w="2104" w:type="dxa"/>
          </w:tcPr>
          <w:p w14:paraId="18E77EA1"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Социально-коммуникативное развитие</w:t>
            </w:r>
          </w:p>
        </w:tc>
        <w:tc>
          <w:tcPr>
            <w:tcW w:w="2171" w:type="dxa"/>
          </w:tcPr>
          <w:p w14:paraId="03F1B65E"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игровая, трудовая,</w:t>
            </w:r>
          </w:p>
          <w:p w14:paraId="6AEDD963"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коммуникативная.</w:t>
            </w:r>
          </w:p>
        </w:tc>
        <w:tc>
          <w:tcPr>
            <w:tcW w:w="5807" w:type="dxa"/>
          </w:tcPr>
          <w:p w14:paraId="41B98F5E"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t>Игровые технологии: дидактические игры, творческие, сюжетно -ролевые игры, беседы, проблемные ситуации. Освоение альтернативных способов коммуникации, совместные проекты в рамках социальной инклюзии Индивидуальные и коллективные поручения, дежурства и совместные виды труда и др.</w:t>
            </w:r>
          </w:p>
        </w:tc>
      </w:tr>
      <w:tr w:rsidR="006E63CC" w:rsidRPr="007A2164" w14:paraId="65FA0986" w14:textId="77777777" w:rsidTr="005325D5">
        <w:tc>
          <w:tcPr>
            <w:tcW w:w="2104" w:type="dxa"/>
          </w:tcPr>
          <w:p w14:paraId="40043B33"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 xml:space="preserve"> Познавательное развитие</w:t>
            </w:r>
          </w:p>
        </w:tc>
        <w:tc>
          <w:tcPr>
            <w:tcW w:w="2171" w:type="dxa"/>
          </w:tcPr>
          <w:p w14:paraId="7D5FF036"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познавательно-исследовательская</w:t>
            </w:r>
          </w:p>
        </w:tc>
        <w:tc>
          <w:tcPr>
            <w:tcW w:w="5807" w:type="dxa"/>
          </w:tcPr>
          <w:p w14:paraId="648F3BE7"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t xml:space="preserve">НОД, наблюдения, экскурсии, дидактические и развивающие игры, экспериментирование, исследовательские игры, решение проблемных ситуаций, беседы. </w:t>
            </w:r>
          </w:p>
        </w:tc>
      </w:tr>
      <w:tr w:rsidR="006E63CC" w:rsidRPr="007A2164" w14:paraId="1E625332" w14:textId="77777777" w:rsidTr="005325D5">
        <w:tc>
          <w:tcPr>
            <w:tcW w:w="2104" w:type="dxa"/>
          </w:tcPr>
          <w:p w14:paraId="444C3624"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Речевое развитие</w:t>
            </w:r>
          </w:p>
        </w:tc>
        <w:tc>
          <w:tcPr>
            <w:tcW w:w="2171" w:type="dxa"/>
          </w:tcPr>
          <w:p w14:paraId="3AC5E276"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коммуникативная,</w:t>
            </w:r>
          </w:p>
          <w:p w14:paraId="548DAB79"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lastRenderedPageBreak/>
              <w:t>восприятие художественной литературы</w:t>
            </w:r>
          </w:p>
        </w:tc>
        <w:tc>
          <w:tcPr>
            <w:tcW w:w="5807" w:type="dxa"/>
          </w:tcPr>
          <w:p w14:paraId="59F81C4B"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lastRenderedPageBreak/>
              <w:t xml:space="preserve">Беседы, игровые проблемные </w:t>
            </w:r>
            <w:r w:rsidRPr="007A2164">
              <w:rPr>
                <w:rFonts w:ascii="Times New Roman" w:hAnsi="Times New Roman"/>
                <w:sz w:val="28"/>
                <w:szCs w:val="28"/>
              </w:rPr>
              <w:lastRenderedPageBreak/>
              <w:t>ситуации, проблемно-речевые ситуации, коррекционные игры -упражнения, творческие, дидактические игры, компьютерные технологии, досуги. Образовательная деятельность, реализация проектов и др.</w:t>
            </w:r>
          </w:p>
        </w:tc>
      </w:tr>
      <w:tr w:rsidR="006E63CC" w:rsidRPr="007A2164" w14:paraId="246E6942" w14:textId="77777777" w:rsidTr="005325D5">
        <w:tc>
          <w:tcPr>
            <w:tcW w:w="2104" w:type="dxa"/>
          </w:tcPr>
          <w:p w14:paraId="3D1E78DC"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lastRenderedPageBreak/>
              <w:t>Художественно-эстетическое развитие</w:t>
            </w:r>
          </w:p>
        </w:tc>
        <w:tc>
          <w:tcPr>
            <w:tcW w:w="2171" w:type="dxa"/>
          </w:tcPr>
          <w:p w14:paraId="550F65A4"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рисование, лепка, аппликация, конструирование, музыкальная деятельность,</w:t>
            </w:r>
          </w:p>
          <w:p w14:paraId="4ABB16A0" w14:textId="77777777" w:rsidR="006E63CC" w:rsidRPr="007A2164" w:rsidRDefault="006E63CC" w:rsidP="007758B8">
            <w:pPr>
              <w:rPr>
                <w:rFonts w:ascii="Times New Roman" w:hAnsi="Times New Roman"/>
                <w:sz w:val="28"/>
                <w:szCs w:val="28"/>
              </w:rPr>
            </w:pPr>
            <w:r w:rsidRPr="007A2164">
              <w:rPr>
                <w:rFonts w:ascii="Times New Roman" w:hAnsi="Times New Roman"/>
                <w:sz w:val="28"/>
                <w:szCs w:val="28"/>
              </w:rPr>
              <w:t>театрализованная деятельность</w:t>
            </w:r>
          </w:p>
        </w:tc>
        <w:tc>
          <w:tcPr>
            <w:tcW w:w="5807" w:type="dxa"/>
          </w:tcPr>
          <w:p w14:paraId="065FCDFF" w14:textId="77777777" w:rsidR="006E63CC" w:rsidRPr="007A2164" w:rsidRDefault="006E63CC" w:rsidP="005325D5">
            <w:pPr>
              <w:jc w:val="both"/>
              <w:rPr>
                <w:rFonts w:ascii="Times New Roman" w:hAnsi="Times New Roman"/>
                <w:sz w:val="28"/>
                <w:szCs w:val="28"/>
              </w:rPr>
            </w:pPr>
            <w:r w:rsidRPr="007A2164">
              <w:rPr>
                <w:rFonts w:ascii="Times New Roman" w:hAnsi="Times New Roman"/>
                <w:sz w:val="28"/>
                <w:szCs w:val="28"/>
              </w:rPr>
              <w:t xml:space="preserve">Освоение адаптивного оборудования для продуктивных видов деятельности, внедрение </w:t>
            </w:r>
            <w:proofErr w:type="spellStart"/>
            <w:r w:rsidRPr="007A2164">
              <w:rPr>
                <w:rFonts w:ascii="Times New Roman" w:hAnsi="Times New Roman"/>
                <w:sz w:val="28"/>
                <w:szCs w:val="28"/>
              </w:rPr>
              <w:t>артерапевтических</w:t>
            </w:r>
            <w:proofErr w:type="spellEnd"/>
            <w:r w:rsidRPr="007A2164">
              <w:rPr>
                <w:rFonts w:ascii="Times New Roman" w:hAnsi="Times New Roman"/>
                <w:sz w:val="28"/>
                <w:szCs w:val="28"/>
              </w:rPr>
              <w:t xml:space="preserve"> технологий, участие в театрализованной деятельности, спектаклях, слушание музыки, музыкально-дидактические игры, досуги, праздники и развлечения и др.</w:t>
            </w:r>
          </w:p>
        </w:tc>
      </w:tr>
    </w:tbl>
    <w:p w14:paraId="3AC8D69A" w14:textId="77777777" w:rsidR="006E63CC" w:rsidRDefault="006E63CC" w:rsidP="007758B8">
      <w:pPr>
        <w:rPr>
          <w:rFonts w:ascii="Times New Roman" w:hAnsi="Times New Roman"/>
        </w:rPr>
      </w:pPr>
    </w:p>
    <w:p w14:paraId="651C83CB" w14:textId="77777777" w:rsidR="006E63CC" w:rsidRPr="007758B8" w:rsidRDefault="009B5F8B" w:rsidP="007758B8">
      <w:pPr>
        <w:jc w:val="center"/>
        <w:outlineLvl w:val="0"/>
        <w:rPr>
          <w:rFonts w:ascii="Times New Roman" w:hAnsi="Times New Roman"/>
          <w:b/>
          <w:bCs/>
          <w:kern w:val="36"/>
          <w:sz w:val="28"/>
          <w:szCs w:val="28"/>
        </w:rPr>
      </w:pPr>
      <w:r>
        <w:rPr>
          <w:rFonts w:ascii="Times New Roman" w:hAnsi="Times New Roman"/>
          <w:b/>
        </w:rPr>
        <w:t>3.5.5</w:t>
      </w:r>
      <w:r w:rsidR="006E63CC" w:rsidRPr="007758B8">
        <w:rPr>
          <w:rFonts w:ascii="Times New Roman" w:hAnsi="Times New Roman"/>
          <w:b/>
        </w:rPr>
        <w:t xml:space="preserve"> </w:t>
      </w:r>
      <w:r>
        <w:rPr>
          <w:rFonts w:ascii="Times New Roman" w:hAnsi="Times New Roman"/>
          <w:b/>
          <w:bCs/>
          <w:kern w:val="36"/>
          <w:sz w:val="28"/>
          <w:szCs w:val="28"/>
        </w:rPr>
        <w:t>Моду</w:t>
      </w:r>
      <w:r w:rsidR="006E63CC" w:rsidRPr="007758B8">
        <w:rPr>
          <w:rFonts w:ascii="Times New Roman" w:hAnsi="Times New Roman"/>
          <w:b/>
          <w:bCs/>
          <w:kern w:val="36"/>
          <w:sz w:val="28"/>
          <w:szCs w:val="28"/>
        </w:rPr>
        <w:t>ль проектирования воспитательно- образовательного процесса с использованием разнообразных форм и с учётом времени года, возрастных, психофизиологических возможностей детей, взаимосвязи планируемых НОД с повседневной жизнью детей</w:t>
      </w:r>
    </w:p>
    <w:p w14:paraId="11F8E0A2" w14:textId="77777777" w:rsidR="006E63CC" w:rsidRPr="007758B8" w:rsidRDefault="006E63CC" w:rsidP="007758B8">
      <w:pPr>
        <w:widowControl w:val="0"/>
        <w:autoSpaceDE w:val="0"/>
        <w:autoSpaceDN w:val="0"/>
        <w:adjustRightInd w:val="0"/>
        <w:jc w:val="center"/>
        <w:rPr>
          <w:rFonts w:ascii="Times New Roman" w:hAnsi="Times New Roman"/>
          <w:b/>
          <w:sz w:val="28"/>
          <w:szCs w:val="28"/>
        </w:rPr>
      </w:pPr>
    </w:p>
    <w:p w14:paraId="13CE712F" w14:textId="77777777" w:rsidR="006E63CC" w:rsidRPr="00A734D9" w:rsidRDefault="006E63CC" w:rsidP="007758B8">
      <w:pPr>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Воспитательно-образовательный процесс условно подразделен на:</w:t>
      </w:r>
    </w:p>
    <w:p w14:paraId="71D8D2BE" w14:textId="77777777" w:rsidR="006E63CC" w:rsidRPr="00A734D9" w:rsidRDefault="006E63CC" w:rsidP="00064812">
      <w:pPr>
        <w:widowControl w:val="0"/>
        <w:numPr>
          <w:ilvl w:val="0"/>
          <w:numId w:val="4"/>
        </w:numPr>
        <w:autoSpaceDE w:val="0"/>
        <w:autoSpaceDN w:val="0"/>
        <w:adjustRightInd w:val="0"/>
        <w:ind w:left="0" w:firstLine="709"/>
        <w:jc w:val="both"/>
        <w:rPr>
          <w:rFonts w:ascii="Times New Roman" w:hAnsi="Times New Roman"/>
          <w:sz w:val="28"/>
          <w:szCs w:val="28"/>
        </w:rPr>
      </w:pPr>
      <w:r w:rsidRPr="00A734D9">
        <w:rPr>
          <w:rFonts w:ascii="Times New Roman" w:hAnsi="Times New Roman"/>
          <w:sz w:val="28"/>
          <w:szCs w:val="28"/>
        </w:rPr>
        <w:t>совместную деятельность с детьми: образовательную деятельность, осуществляемую в процессе организа</w:t>
      </w:r>
      <w:r w:rsidRPr="00A734D9">
        <w:rPr>
          <w:rFonts w:ascii="Times New Roman" w:hAnsi="Times New Roman"/>
          <w:sz w:val="28"/>
          <w:szCs w:val="28"/>
        </w:rPr>
        <w:softHyphen/>
        <w:t>ции различных видов детской деятельности;</w:t>
      </w:r>
    </w:p>
    <w:p w14:paraId="2619A57B" w14:textId="77777777" w:rsidR="006E63CC" w:rsidRPr="00A734D9" w:rsidRDefault="006E63CC" w:rsidP="00064812">
      <w:pPr>
        <w:widowControl w:val="0"/>
        <w:numPr>
          <w:ilvl w:val="0"/>
          <w:numId w:val="4"/>
        </w:numPr>
        <w:tabs>
          <w:tab w:val="left" w:pos="518"/>
        </w:tabs>
        <w:autoSpaceDE w:val="0"/>
        <w:autoSpaceDN w:val="0"/>
        <w:adjustRightInd w:val="0"/>
        <w:ind w:left="0" w:firstLine="709"/>
        <w:jc w:val="both"/>
        <w:rPr>
          <w:rFonts w:ascii="Times New Roman" w:hAnsi="Times New Roman"/>
          <w:sz w:val="28"/>
          <w:szCs w:val="28"/>
        </w:rPr>
      </w:pPr>
      <w:r w:rsidRPr="00A734D9">
        <w:rPr>
          <w:rFonts w:ascii="Times New Roman" w:hAnsi="Times New Roman"/>
          <w:sz w:val="28"/>
          <w:szCs w:val="28"/>
        </w:rPr>
        <w:t>образовательную деятельность, осуществляемую в ходе режимных моментов;</w:t>
      </w:r>
    </w:p>
    <w:p w14:paraId="40EE2D3C" w14:textId="77777777" w:rsidR="006E63CC" w:rsidRPr="00A734D9" w:rsidRDefault="006E63CC" w:rsidP="00064812">
      <w:pPr>
        <w:widowControl w:val="0"/>
        <w:numPr>
          <w:ilvl w:val="0"/>
          <w:numId w:val="4"/>
        </w:numPr>
        <w:tabs>
          <w:tab w:val="left" w:pos="518"/>
        </w:tabs>
        <w:autoSpaceDE w:val="0"/>
        <w:autoSpaceDN w:val="0"/>
        <w:adjustRightInd w:val="0"/>
        <w:ind w:left="0" w:firstLine="709"/>
        <w:jc w:val="both"/>
        <w:rPr>
          <w:rFonts w:ascii="Times New Roman" w:hAnsi="Times New Roman"/>
          <w:sz w:val="28"/>
          <w:szCs w:val="28"/>
        </w:rPr>
      </w:pPr>
      <w:r w:rsidRPr="00A734D9">
        <w:rPr>
          <w:rFonts w:ascii="Times New Roman" w:hAnsi="Times New Roman"/>
          <w:sz w:val="28"/>
          <w:szCs w:val="28"/>
        </w:rPr>
        <w:t>самостоятельную деятельность детей;</w:t>
      </w:r>
    </w:p>
    <w:p w14:paraId="0C4A3090" w14:textId="77777777" w:rsidR="006E63CC" w:rsidRPr="00A734D9" w:rsidRDefault="006E63CC" w:rsidP="00064812">
      <w:pPr>
        <w:widowControl w:val="0"/>
        <w:numPr>
          <w:ilvl w:val="0"/>
          <w:numId w:val="4"/>
        </w:numPr>
        <w:tabs>
          <w:tab w:val="left" w:pos="518"/>
        </w:tabs>
        <w:autoSpaceDE w:val="0"/>
        <w:autoSpaceDN w:val="0"/>
        <w:adjustRightInd w:val="0"/>
        <w:ind w:left="0" w:firstLine="709"/>
        <w:jc w:val="both"/>
        <w:rPr>
          <w:rFonts w:ascii="Times New Roman" w:hAnsi="Times New Roman"/>
          <w:sz w:val="28"/>
          <w:szCs w:val="28"/>
        </w:rPr>
      </w:pPr>
      <w:r w:rsidRPr="00A734D9">
        <w:rPr>
          <w:rFonts w:ascii="Times New Roman" w:hAnsi="Times New Roman"/>
          <w:sz w:val="28"/>
          <w:szCs w:val="28"/>
        </w:rPr>
        <w:t>взаимодействие с семьями детей по реализации основной образовательной программы дошкольного образования.</w:t>
      </w:r>
    </w:p>
    <w:p w14:paraId="1535CF05" w14:textId="77777777" w:rsidR="006E63CC" w:rsidRPr="00A734D9" w:rsidRDefault="006E63CC" w:rsidP="008637BE">
      <w:pPr>
        <w:widowControl w:val="0"/>
        <w:autoSpaceDE w:val="0"/>
        <w:autoSpaceDN w:val="0"/>
        <w:adjustRightInd w:val="0"/>
        <w:jc w:val="center"/>
        <w:outlineLvl w:val="0"/>
        <w:rPr>
          <w:rFonts w:ascii="Times New Roman" w:hAnsi="Times New Roman"/>
          <w:b/>
          <w:sz w:val="28"/>
          <w:szCs w:val="28"/>
        </w:rPr>
      </w:pPr>
      <w:r w:rsidRPr="00A734D9">
        <w:rPr>
          <w:rFonts w:ascii="Times New Roman" w:hAnsi="Times New Roman"/>
          <w:b/>
          <w:sz w:val="28"/>
          <w:szCs w:val="28"/>
        </w:rPr>
        <w:t xml:space="preserve">Модель организации деятельности взрослых и детей </w:t>
      </w:r>
    </w:p>
    <w:p w14:paraId="4C53A9F7" w14:textId="77777777" w:rsidR="006E63CC" w:rsidRPr="00A734D9" w:rsidRDefault="006E63CC" w:rsidP="007758B8">
      <w:pPr>
        <w:widowControl w:val="0"/>
        <w:autoSpaceDE w:val="0"/>
        <w:autoSpaceDN w:val="0"/>
        <w:adjustRightInd w:val="0"/>
        <w:jc w:val="center"/>
        <w:rPr>
          <w:rFonts w:ascii="Times New Roman" w:hAnsi="Times New Roman"/>
          <w:b/>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6E63CC" w:rsidRPr="00A734D9" w14:paraId="739E0FCA" w14:textId="77777777" w:rsidTr="00852D58">
        <w:tc>
          <w:tcPr>
            <w:tcW w:w="4247" w:type="dxa"/>
          </w:tcPr>
          <w:p w14:paraId="40AC3695"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Совместная деятельность</w:t>
            </w:r>
          </w:p>
          <w:p w14:paraId="29B6C168"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 xml:space="preserve"> взрослого и детей </w:t>
            </w:r>
          </w:p>
        </w:tc>
        <w:tc>
          <w:tcPr>
            <w:tcW w:w="3419" w:type="dxa"/>
          </w:tcPr>
          <w:p w14:paraId="63266D00"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 xml:space="preserve">Самостоятельная деятельность </w:t>
            </w:r>
          </w:p>
          <w:p w14:paraId="54307802"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детей</w:t>
            </w:r>
          </w:p>
        </w:tc>
        <w:tc>
          <w:tcPr>
            <w:tcW w:w="2339" w:type="dxa"/>
          </w:tcPr>
          <w:p w14:paraId="6278CADA"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 xml:space="preserve">Взаимодействие </w:t>
            </w:r>
          </w:p>
          <w:p w14:paraId="4F0AFD23" w14:textId="77777777" w:rsidR="006E63CC" w:rsidRPr="00A734D9" w:rsidRDefault="006E63CC" w:rsidP="007758B8">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с семьями</w:t>
            </w:r>
          </w:p>
        </w:tc>
      </w:tr>
      <w:tr w:rsidR="006E63CC" w:rsidRPr="00A734D9" w14:paraId="500B1861" w14:textId="77777777" w:rsidTr="00852D58">
        <w:tc>
          <w:tcPr>
            <w:tcW w:w="4247" w:type="dxa"/>
          </w:tcPr>
          <w:p w14:paraId="11D09DB0"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Двигательная активность детей в пределах индивидуальных возможностей каждого ребенка с ОВЗ игровые упражнения, физкультурные досуги.</w:t>
            </w:r>
          </w:p>
          <w:p w14:paraId="0B3E3298"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Игровая: дидактические, сюжетные игры.</w:t>
            </w:r>
          </w:p>
          <w:p w14:paraId="6C27B9E6"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 xml:space="preserve">Продуктивная деятельность по </w:t>
            </w:r>
            <w:r w:rsidRPr="00A734D9">
              <w:rPr>
                <w:rFonts w:ascii="Times New Roman" w:hAnsi="Times New Roman"/>
                <w:sz w:val="28"/>
                <w:szCs w:val="28"/>
              </w:rPr>
              <w:lastRenderedPageBreak/>
              <w:t>созданию продуктов детского творчества, реализация проектов</w:t>
            </w:r>
          </w:p>
          <w:p w14:paraId="4B138DBD"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 xml:space="preserve">Коммуникативная деятельность: беседы, ситуации речевого взаимодействия, коррекция речевых нарушений, освоение альтернативной коммуникации. </w:t>
            </w:r>
          </w:p>
          <w:p w14:paraId="483155C4"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Трудовая: освоение самообслуживания, всех видов труда, дежурство, поручения, задания, реализация проектов.</w:t>
            </w:r>
          </w:p>
          <w:p w14:paraId="27B40C55"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Познавательно-исследовательская: наблюдения, экскурсии, решение проблемных ситуаций, экспериментирование, моделирование, реализация проектов, игры .</w:t>
            </w:r>
          </w:p>
          <w:p w14:paraId="4149E156"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Музыкально-художественная: развитие творчества в музыке и театре, слушание, исполнение, импровизация, экспериментирование,  игры, режимные моменты  (с музыкальным сопровождением)</w:t>
            </w:r>
          </w:p>
          <w:p w14:paraId="4A566C85" w14:textId="77777777" w:rsidR="006E63CC" w:rsidRPr="00A734D9" w:rsidRDefault="006E63CC" w:rsidP="00064812">
            <w:pPr>
              <w:widowControl w:val="0"/>
              <w:numPr>
                <w:ilvl w:val="0"/>
                <w:numId w:val="5"/>
              </w:numPr>
              <w:tabs>
                <w:tab w:val="num" w:pos="240"/>
              </w:tabs>
              <w:autoSpaceDE w:val="0"/>
              <w:autoSpaceDN w:val="0"/>
              <w:adjustRightInd w:val="0"/>
              <w:ind w:left="240" w:hanging="240"/>
              <w:rPr>
                <w:rFonts w:ascii="Times New Roman" w:hAnsi="Times New Roman"/>
                <w:sz w:val="28"/>
                <w:szCs w:val="28"/>
              </w:rPr>
            </w:pPr>
            <w:r w:rsidRPr="00A734D9">
              <w:rPr>
                <w:rFonts w:ascii="Times New Roman" w:hAnsi="Times New Roman"/>
                <w:sz w:val="28"/>
                <w:szCs w:val="28"/>
              </w:rPr>
              <w:t>Чтение художественной литературы: чтение, обсуждение</w:t>
            </w:r>
          </w:p>
        </w:tc>
        <w:tc>
          <w:tcPr>
            <w:tcW w:w="3419" w:type="dxa"/>
          </w:tcPr>
          <w:p w14:paraId="708E00B5" w14:textId="77777777" w:rsidR="006E63CC" w:rsidRPr="00A734D9" w:rsidRDefault="006E63CC" w:rsidP="007758B8">
            <w:pPr>
              <w:widowControl w:val="0"/>
              <w:autoSpaceDE w:val="0"/>
              <w:autoSpaceDN w:val="0"/>
              <w:adjustRightInd w:val="0"/>
              <w:ind w:left="101"/>
              <w:rPr>
                <w:rFonts w:ascii="Times New Roman" w:hAnsi="Times New Roman"/>
                <w:sz w:val="28"/>
                <w:szCs w:val="28"/>
              </w:rPr>
            </w:pPr>
            <w:r w:rsidRPr="00A734D9">
              <w:rPr>
                <w:rFonts w:ascii="Times New Roman" w:hAnsi="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Pr>
          <w:p w14:paraId="12BE0A28" w14:textId="77777777" w:rsidR="006E63CC" w:rsidRPr="00A734D9" w:rsidRDefault="006E63CC" w:rsidP="007758B8">
            <w:pPr>
              <w:widowControl w:val="0"/>
              <w:autoSpaceDE w:val="0"/>
              <w:autoSpaceDN w:val="0"/>
              <w:adjustRightInd w:val="0"/>
              <w:rPr>
                <w:rFonts w:ascii="Times New Roman" w:hAnsi="Times New Roman"/>
                <w:sz w:val="28"/>
                <w:szCs w:val="28"/>
              </w:rPr>
            </w:pPr>
            <w:r w:rsidRPr="00A734D9">
              <w:rPr>
                <w:rFonts w:ascii="Times New Roman" w:hAnsi="Times New Roman"/>
                <w:sz w:val="28"/>
                <w:szCs w:val="28"/>
              </w:rPr>
              <w:t>Диагностирование</w:t>
            </w:r>
          </w:p>
          <w:p w14:paraId="1F985150" w14:textId="77777777" w:rsidR="006E63CC" w:rsidRPr="00A734D9" w:rsidRDefault="006E63CC" w:rsidP="007758B8">
            <w:pPr>
              <w:widowControl w:val="0"/>
              <w:autoSpaceDE w:val="0"/>
              <w:autoSpaceDN w:val="0"/>
              <w:adjustRightInd w:val="0"/>
              <w:rPr>
                <w:rFonts w:ascii="Times New Roman" w:hAnsi="Times New Roman"/>
                <w:sz w:val="28"/>
                <w:szCs w:val="28"/>
              </w:rPr>
            </w:pPr>
            <w:r w:rsidRPr="00A734D9">
              <w:rPr>
                <w:rFonts w:ascii="Times New Roman" w:hAnsi="Times New Roman"/>
                <w:sz w:val="28"/>
                <w:szCs w:val="28"/>
              </w:rPr>
              <w:t>Педагогическое просвещение родителей, обмен опытом.</w:t>
            </w:r>
          </w:p>
          <w:p w14:paraId="3174270E" w14:textId="77777777" w:rsidR="006E63CC" w:rsidRPr="00A734D9" w:rsidRDefault="006E63CC" w:rsidP="007758B8">
            <w:pPr>
              <w:widowControl w:val="0"/>
              <w:autoSpaceDE w:val="0"/>
              <w:autoSpaceDN w:val="0"/>
              <w:adjustRightInd w:val="0"/>
              <w:rPr>
                <w:rFonts w:ascii="Times New Roman" w:hAnsi="Times New Roman"/>
                <w:sz w:val="28"/>
                <w:szCs w:val="28"/>
              </w:rPr>
            </w:pPr>
            <w:r w:rsidRPr="00A734D9">
              <w:rPr>
                <w:rFonts w:ascii="Times New Roman" w:hAnsi="Times New Roman"/>
                <w:sz w:val="28"/>
                <w:szCs w:val="28"/>
              </w:rPr>
              <w:t xml:space="preserve">Совместное творчество детей </w:t>
            </w:r>
            <w:r w:rsidRPr="00A734D9">
              <w:rPr>
                <w:rFonts w:ascii="Times New Roman" w:hAnsi="Times New Roman"/>
                <w:sz w:val="28"/>
                <w:szCs w:val="28"/>
              </w:rPr>
              <w:lastRenderedPageBreak/>
              <w:t>и взрослых.</w:t>
            </w:r>
          </w:p>
        </w:tc>
      </w:tr>
    </w:tbl>
    <w:p w14:paraId="54B32857" w14:textId="77777777" w:rsidR="006E63CC" w:rsidRPr="00A734D9" w:rsidRDefault="006E63CC" w:rsidP="002F1464">
      <w:pPr>
        <w:ind w:firstLine="709"/>
        <w:jc w:val="both"/>
        <w:textAlignment w:val="top"/>
        <w:rPr>
          <w:rFonts w:ascii="Times New Roman" w:hAnsi="Times New Roman"/>
          <w:sz w:val="28"/>
          <w:szCs w:val="28"/>
        </w:rPr>
      </w:pPr>
    </w:p>
    <w:p w14:paraId="781F690B" w14:textId="77777777" w:rsidR="006E63CC" w:rsidRPr="00A734D9" w:rsidRDefault="006E63CC" w:rsidP="002F1464">
      <w:pPr>
        <w:ind w:firstLine="709"/>
        <w:jc w:val="both"/>
        <w:textAlignment w:val="top"/>
        <w:rPr>
          <w:rFonts w:ascii="Times New Roman" w:hAnsi="Times New Roman"/>
          <w:i/>
          <w:iCs/>
          <w:sz w:val="28"/>
          <w:szCs w:val="28"/>
        </w:rPr>
      </w:pPr>
      <w:r w:rsidRPr="00A734D9">
        <w:rPr>
          <w:rFonts w:ascii="Times New Roman" w:hAnsi="Times New Roman"/>
          <w:sz w:val="28"/>
          <w:szCs w:val="28"/>
        </w:rPr>
        <w:t>Модель наглядно демонстрирует профессиональную взаимосвязь всех специалистов в работе с ребенком дошкольного возраста с ОВЗ, родителями, а так же функциональные</w:t>
      </w:r>
      <w:r w:rsidRPr="00A734D9">
        <w:rPr>
          <w:rFonts w:ascii="Times New Roman" w:hAnsi="Times New Roman"/>
          <w:color w:val="FF0000"/>
          <w:sz w:val="28"/>
          <w:szCs w:val="28"/>
        </w:rPr>
        <w:t xml:space="preserve"> </w:t>
      </w:r>
      <w:r w:rsidRPr="00A734D9">
        <w:rPr>
          <w:rFonts w:ascii="Times New Roman" w:hAnsi="Times New Roman"/>
          <w:sz w:val="28"/>
          <w:szCs w:val="28"/>
        </w:rPr>
        <w:t>обязанности каждого специалиста по отношению к воспитаннику. Все специалисты работают в тесной взаимосвязи.</w:t>
      </w:r>
      <w:r w:rsidRPr="00A734D9">
        <w:rPr>
          <w:rFonts w:ascii="Times New Roman" w:hAnsi="Times New Roman"/>
          <w:i/>
          <w:iCs/>
          <w:sz w:val="28"/>
          <w:szCs w:val="28"/>
        </w:rPr>
        <w:t xml:space="preserve"> </w:t>
      </w:r>
    </w:p>
    <w:p w14:paraId="680DCA39" w14:textId="77777777" w:rsidR="006E63CC" w:rsidRPr="00A734D9" w:rsidRDefault="006E63CC" w:rsidP="002F1464">
      <w:pPr>
        <w:ind w:firstLine="709"/>
        <w:jc w:val="both"/>
        <w:textAlignment w:val="top"/>
        <w:rPr>
          <w:rFonts w:ascii="Times New Roman" w:hAnsi="Times New Roman"/>
          <w:sz w:val="28"/>
          <w:szCs w:val="28"/>
        </w:rPr>
      </w:pPr>
      <w:r w:rsidRPr="00A734D9">
        <w:rPr>
          <w:rFonts w:ascii="Times New Roman" w:hAnsi="Times New Roman"/>
          <w:b/>
          <w:sz w:val="28"/>
          <w:szCs w:val="28"/>
        </w:rPr>
        <w:t>Основная цель работы педагога - психолога</w:t>
      </w:r>
      <w:r w:rsidRPr="00A734D9">
        <w:rPr>
          <w:rFonts w:ascii="Times New Roman" w:hAnsi="Times New Roman"/>
          <w:sz w:val="28"/>
          <w:szCs w:val="28"/>
        </w:rPr>
        <w:t xml:space="preserve">: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с ОВЗ. </w:t>
      </w:r>
    </w:p>
    <w:p w14:paraId="7413D707" w14:textId="77777777" w:rsidR="006E63CC" w:rsidRPr="00A734D9" w:rsidRDefault="006E63CC" w:rsidP="008637BE">
      <w:pPr>
        <w:ind w:firstLine="567"/>
        <w:jc w:val="both"/>
        <w:outlineLvl w:val="0"/>
        <w:rPr>
          <w:rFonts w:ascii="Times New Roman" w:hAnsi="Times New Roman"/>
          <w:sz w:val="28"/>
          <w:szCs w:val="28"/>
        </w:rPr>
      </w:pPr>
      <w:r w:rsidRPr="00A734D9">
        <w:rPr>
          <w:rFonts w:ascii="Times New Roman" w:hAnsi="Times New Roman"/>
          <w:b/>
          <w:sz w:val="28"/>
          <w:szCs w:val="28"/>
        </w:rPr>
        <w:t>Основные виды деятельности:</w:t>
      </w:r>
    </w:p>
    <w:p w14:paraId="382D1E15"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t xml:space="preserve">диагностическая работа; </w:t>
      </w:r>
    </w:p>
    <w:p w14:paraId="35E7CCE4"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lastRenderedPageBreak/>
        <w:t xml:space="preserve">консультативная работа; </w:t>
      </w:r>
    </w:p>
    <w:p w14:paraId="18AC28B0"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t xml:space="preserve">коррекционно-развивающая работа; </w:t>
      </w:r>
    </w:p>
    <w:p w14:paraId="1FA1A3F5"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t xml:space="preserve">экспертная деятельность; </w:t>
      </w:r>
    </w:p>
    <w:p w14:paraId="171BB470"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t xml:space="preserve">просветительская деятельность; </w:t>
      </w:r>
    </w:p>
    <w:p w14:paraId="1CE5FCA3" w14:textId="77777777" w:rsidR="006E63CC" w:rsidRPr="00A734D9" w:rsidRDefault="006E63CC" w:rsidP="00064812">
      <w:pPr>
        <w:numPr>
          <w:ilvl w:val="0"/>
          <w:numId w:val="9"/>
        </w:numPr>
        <w:ind w:left="0" w:firstLine="426"/>
        <w:jc w:val="both"/>
        <w:rPr>
          <w:rFonts w:ascii="Times New Roman" w:hAnsi="Times New Roman"/>
          <w:sz w:val="28"/>
          <w:szCs w:val="28"/>
        </w:rPr>
      </w:pPr>
      <w:r w:rsidRPr="00A734D9">
        <w:rPr>
          <w:rFonts w:ascii="Times New Roman" w:hAnsi="Times New Roman"/>
          <w:sz w:val="28"/>
          <w:szCs w:val="28"/>
        </w:rPr>
        <w:t xml:space="preserve">организационно-методическая работа. </w:t>
      </w:r>
    </w:p>
    <w:p w14:paraId="3E19CBC9" w14:textId="77777777" w:rsidR="006E63CC" w:rsidRPr="00A734D9" w:rsidRDefault="006E63CC" w:rsidP="00BC2210">
      <w:pPr>
        <w:ind w:firstLine="709"/>
        <w:jc w:val="both"/>
        <w:rPr>
          <w:rFonts w:ascii="Times New Roman" w:hAnsi="Times New Roman"/>
          <w:sz w:val="28"/>
          <w:szCs w:val="28"/>
        </w:rPr>
      </w:pPr>
      <w:r w:rsidRPr="00A734D9">
        <w:rPr>
          <w:rFonts w:ascii="Times New Roman" w:hAnsi="Times New Roman"/>
          <w:sz w:val="28"/>
          <w:szCs w:val="28"/>
        </w:rP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14:paraId="7EABBE4D" w14:textId="77777777" w:rsidR="006E63CC" w:rsidRPr="00A734D9" w:rsidRDefault="006E63CC" w:rsidP="00BC2210">
      <w:pPr>
        <w:ind w:firstLine="709"/>
        <w:jc w:val="both"/>
        <w:textAlignment w:val="top"/>
        <w:rPr>
          <w:rFonts w:ascii="Times New Roman" w:hAnsi="Times New Roman"/>
          <w:sz w:val="28"/>
          <w:szCs w:val="28"/>
        </w:rPr>
      </w:pPr>
      <w:r w:rsidRPr="00A734D9">
        <w:rPr>
          <w:rFonts w:ascii="Times New Roman" w:hAnsi="Times New Roman"/>
          <w:b/>
          <w:sz w:val="28"/>
          <w:szCs w:val="28"/>
        </w:rPr>
        <w:t>Основная цель работы учителя-логопеда:</w:t>
      </w:r>
      <w:r w:rsidRPr="00A734D9">
        <w:rPr>
          <w:rFonts w:ascii="Times New Roman" w:hAnsi="Times New Roman"/>
          <w:sz w:val="28"/>
          <w:szCs w:val="28"/>
        </w:rPr>
        <w:t xml:space="preserve"> создание условий, способствующих полноценному речевому развитию детей и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14:paraId="1DB07979" w14:textId="77777777" w:rsidR="006E63CC" w:rsidRPr="00A734D9" w:rsidRDefault="006E63CC" w:rsidP="008637BE">
      <w:pPr>
        <w:ind w:firstLine="709"/>
        <w:jc w:val="both"/>
        <w:outlineLvl w:val="0"/>
        <w:rPr>
          <w:rFonts w:ascii="Times New Roman" w:hAnsi="Times New Roman"/>
          <w:sz w:val="28"/>
          <w:szCs w:val="28"/>
        </w:rPr>
      </w:pPr>
      <w:r w:rsidRPr="00A734D9">
        <w:rPr>
          <w:rFonts w:ascii="Times New Roman" w:hAnsi="Times New Roman"/>
          <w:b/>
          <w:sz w:val="28"/>
          <w:szCs w:val="28"/>
        </w:rPr>
        <w:t>Основные виды деятельности:</w:t>
      </w:r>
    </w:p>
    <w:p w14:paraId="1630E735"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диагностирует уровень </w:t>
      </w:r>
      <w:proofErr w:type="spellStart"/>
      <w:r w:rsidRPr="00A734D9">
        <w:rPr>
          <w:rFonts w:ascii="Times New Roman" w:hAnsi="Times New Roman"/>
          <w:sz w:val="28"/>
          <w:szCs w:val="28"/>
        </w:rPr>
        <w:t>импрессивной</w:t>
      </w:r>
      <w:proofErr w:type="spellEnd"/>
      <w:r w:rsidRPr="00A734D9">
        <w:rPr>
          <w:rFonts w:ascii="Times New Roman" w:hAnsi="Times New Roman"/>
          <w:sz w:val="28"/>
          <w:szCs w:val="28"/>
        </w:rPr>
        <w:t xml:space="preserve"> и экспрессивной речи (лексический, грамматический, слоговой, фонематический, </w:t>
      </w:r>
      <w:proofErr w:type="spellStart"/>
      <w:r w:rsidRPr="00A734D9">
        <w:rPr>
          <w:rFonts w:ascii="Times New Roman" w:hAnsi="Times New Roman"/>
          <w:sz w:val="28"/>
          <w:szCs w:val="28"/>
        </w:rPr>
        <w:t>звукопроизносительный</w:t>
      </w:r>
      <w:proofErr w:type="spellEnd"/>
      <w:r w:rsidRPr="00A734D9">
        <w:rPr>
          <w:rFonts w:ascii="Times New Roman" w:hAnsi="Times New Roman"/>
          <w:sz w:val="28"/>
          <w:szCs w:val="28"/>
        </w:rPr>
        <w:t xml:space="preserve"> строй);</w:t>
      </w:r>
    </w:p>
    <w:p w14:paraId="6D22A455"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составляет индивидуальные планы развития, планы специально – организованных занятий;</w:t>
      </w:r>
    </w:p>
    <w:p w14:paraId="6507470A"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осуществляет на индивидуальных занятиях овладение альтернативными способами общения, если ребенок не может освоить вербальный компонент речи, постановку диафрагмально-речевого дыхания, коррекцию дефектных звуков, их автоматизацию, введение в самостоятельную речь;</w:t>
      </w:r>
    </w:p>
    <w:p w14:paraId="633D35B4"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14:paraId="3E4229E2"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консультирует педагогов и родителей о применении логопедических методов и технологий коррекционно-развивающей работы.</w:t>
      </w:r>
    </w:p>
    <w:p w14:paraId="0B4DA7BC"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информирует родителей о результатах диагностики, о плане индивидуального развития;</w:t>
      </w:r>
    </w:p>
    <w:p w14:paraId="3D28889A"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участвует в методических мероприятиях, </w:t>
      </w:r>
    </w:p>
    <w:p w14:paraId="570D435A"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организует коррекционно-развивающее и речевое пространство с учётом возрастных и индивидуальных особенностей детей.</w:t>
      </w:r>
    </w:p>
    <w:p w14:paraId="32DDB182" w14:textId="77777777" w:rsidR="006E63CC" w:rsidRPr="00A734D9" w:rsidRDefault="006E63CC" w:rsidP="00BC2210">
      <w:pPr>
        <w:ind w:firstLine="709"/>
        <w:jc w:val="both"/>
        <w:textAlignment w:val="top"/>
        <w:rPr>
          <w:rFonts w:ascii="Times New Roman" w:hAnsi="Times New Roman"/>
          <w:sz w:val="28"/>
          <w:szCs w:val="28"/>
        </w:rPr>
      </w:pPr>
      <w:r w:rsidRPr="00A734D9">
        <w:rPr>
          <w:rFonts w:ascii="Times New Roman" w:hAnsi="Times New Roman"/>
          <w:b/>
          <w:sz w:val="28"/>
          <w:szCs w:val="28"/>
        </w:rPr>
        <w:t>Основная цель работы учителя-дефектолога:</w:t>
      </w:r>
      <w:r w:rsidRPr="00A734D9">
        <w:rPr>
          <w:rFonts w:ascii="Times New Roman" w:hAnsi="Times New Roman"/>
          <w:sz w:val="28"/>
          <w:szCs w:val="28"/>
        </w:rPr>
        <w:t xml:space="preserve"> создание условий, способствующих социализации и социальной адаптации детей с ограниченными возможностями здоровья с учетом особенностей психофизического развития и индивидуальных возможностей в освоении Программы.</w:t>
      </w:r>
    </w:p>
    <w:p w14:paraId="7DEF8B95" w14:textId="77777777" w:rsidR="006E63CC" w:rsidRPr="00A734D9" w:rsidRDefault="006E63CC" w:rsidP="008637BE">
      <w:pPr>
        <w:ind w:firstLine="709"/>
        <w:jc w:val="both"/>
        <w:outlineLvl w:val="0"/>
        <w:rPr>
          <w:rFonts w:ascii="Times New Roman" w:hAnsi="Times New Roman"/>
          <w:sz w:val="28"/>
          <w:szCs w:val="28"/>
        </w:rPr>
      </w:pPr>
      <w:r w:rsidRPr="00A734D9">
        <w:rPr>
          <w:rFonts w:ascii="Times New Roman" w:hAnsi="Times New Roman"/>
          <w:b/>
          <w:sz w:val="28"/>
          <w:szCs w:val="28"/>
        </w:rPr>
        <w:t>Основные виды деятельности:</w:t>
      </w:r>
    </w:p>
    <w:p w14:paraId="69CADEA5"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диагностирует уровень психо -эмоционального развития, познавательных процессов, умений и навыков;</w:t>
      </w:r>
    </w:p>
    <w:p w14:paraId="26CC422D"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lastRenderedPageBreak/>
        <w:t>составляет индивидуальные планы развития, планы специально – организованных занятий;</w:t>
      </w:r>
    </w:p>
    <w:p w14:paraId="051370D9"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осуществляет на индивидуальных занятиях развитие всех видов деятельности ребенка, альтернативных способов взаимодействия, развивает самостоятельность;  </w:t>
      </w:r>
    </w:p>
    <w:p w14:paraId="55DCE6A9"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вводит в режимные моменты игры и упражнения, направленные на практическое овладение навыками жизнедеятельности, игрой, трудом; </w:t>
      </w:r>
    </w:p>
    <w:p w14:paraId="1689B338"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консультирует педагогов и родителей об организации воспитательного процесса с учетом особенностей развития ребенка;   </w:t>
      </w:r>
    </w:p>
    <w:p w14:paraId="3BAD2C4F"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информирует родителей о результатах диагностики, о плане индивидуального развития;</w:t>
      </w:r>
    </w:p>
    <w:p w14:paraId="7D8998AE"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 xml:space="preserve">участвует в методических мероприятиях, </w:t>
      </w:r>
    </w:p>
    <w:p w14:paraId="22B33E14" w14:textId="77777777" w:rsidR="006E63CC" w:rsidRPr="00A734D9" w:rsidRDefault="006E63CC" w:rsidP="00064812">
      <w:pPr>
        <w:numPr>
          <w:ilvl w:val="0"/>
          <w:numId w:val="6"/>
        </w:numPr>
        <w:ind w:left="0" w:firstLine="426"/>
        <w:jc w:val="both"/>
        <w:rPr>
          <w:rFonts w:ascii="Times New Roman" w:hAnsi="Times New Roman"/>
          <w:sz w:val="28"/>
          <w:szCs w:val="28"/>
        </w:rPr>
      </w:pPr>
      <w:r w:rsidRPr="00A734D9">
        <w:rPr>
          <w:rFonts w:ascii="Times New Roman" w:hAnsi="Times New Roman"/>
          <w:sz w:val="28"/>
          <w:szCs w:val="28"/>
        </w:rPr>
        <w:t>организует коррекционно-развивающее пространство с учётом возрастных и индивидуальных особенностей детей.</w:t>
      </w:r>
    </w:p>
    <w:p w14:paraId="51614A46" w14:textId="77777777" w:rsidR="006E63CC" w:rsidRPr="00A734D9" w:rsidRDefault="006E63CC" w:rsidP="008637BE">
      <w:pPr>
        <w:ind w:firstLine="709"/>
        <w:jc w:val="both"/>
        <w:outlineLvl w:val="0"/>
        <w:rPr>
          <w:rFonts w:ascii="Times New Roman" w:hAnsi="Times New Roman"/>
          <w:b/>
          <w:sz w:val="28"/>
          <w:szCs w:val="28"/>
        </w:rPr>
      </w:pPr>
      <w:r w:rsidRPr="00A734D9">
        <w:rPr>
          <w:rFonts w:ascii="Times New Roman" w:hAnsi="Times New Roman"/>
          <w:b/>
          <w:sz w:val="28"/>
          <w:szCs w:val="28"/>
        </w:rPr>
        <w:t>Воспитатель:</w:t>
      </w:r>
    </w:p>
    <w:p w14:paraId="1C6B446F"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организует проведение образовательной деятельности по всем направлениям развития воспитанников, совместную и самостоятельную деятельность детей;</w:t>
      </w:r>
    </w:p>
    <w:p w14:paraId="5A2D2A78"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организует работу по воспитанию культурно-гигиенических навыков, развитию мелкой моторики рук;</w:t>
      </w:r>
    </w:p>
    <w:p w14:paraId="11C316C3"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организует реализацию рекомендаций специалистов при осуществлении индивидуальной работы с детьми;</w:t>
      </w:r>
    </w:p>
    <w:p w14:paraId="044CF02A"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 xml:space="preserve">активно использует в работе с детьми </w:t>
      </w:r>
      <w:proofErr w:type="spellStart"/>
      <w:r w:rsidRPr="00A734D9">
        <w:rPr>
          <w:rFonts w:ascii="Times New Roman" w:hAnsi="Times New Roman"/>
          <w:sz w:val="28"/>
          <w:szCs w:val="28"/>
        </w:rPr>
        <w:t>здоровьесберегающие</w:t>
      </w:r>
      <w:proofErr w:type="spellEnd"/>
      <w:r w:rsidRPr="00A734D9">
        <w:rPr>
          <w:rFonts w:ascii="Times New Roman" w:hAnsi="Times New Roman"/>
          <w:sz w:val="28"/>
          <w:szCs w:val="28"/>
        </w:rPr>
        <w:t xml:space="preserve"> технологии;</w:t>
      </w:r>
    </w:p>
    <w:p w14:paraId="16A62D03"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14:paraId="001996F3" w14:textId="77777777" w:rsidR="006E63CC" w:rsidRPr="00A734D9" w:rsidRDefault="006E63CC" w:rsidP="00064812">
      <w:pPr>
        <w:numPr>
          <w:ilvl w:val="0"/>
          <w:numId w:val="7"/>
        </w:numPr>
        <w:ind w:left="0" w:firstLine="709"/>
        <w:jc w:val="both"/>
        <w:rPr>
          <w:rFonts w:ascii="Times New Roman" w:hAnsi="Times New Roman"/>
          <w:sz w:val="28"/>
          <w:szCs w:val="28"/>
        </w:rPr>
      </w:pPr>
      <w:r w:rsidRPr="00A734D9">
        <w:rPr>
          <w:rFonts w:ascii="Times New Roman" w:hAnsi="Times New Roman"/>
          <w:sz w:val="28"/>
          <w:szCs w:val="28"/>
        </w:rPr>
        <w:t>совместно учителем- логопедом участвует в исправлении речевого нарушения, совместно с педагогом – психологом участвует в развитии психических процессов.</w:t>
      </w:r>
    </w:p>
    <w:p w14:paraId="70C086FF" w14:textId="77777777" w:rsidR="006E63CC" w:rsidRPr="00A734D9" w:rsidRDefault="006E63CC" w:rsidP="008637BE">
      <w:pPr>
        <w:ind w:firstLine="709"/>
        <w:jc w:val="both"/>
        <w:outlineLvl w:val="0"/>
        <w:rPr>
          <w:rFonts w:ascii="Times New Roman" w:hAnsi="Times New Roman"/>
          <w:b/>
          <w:sz w:val="28"/>
          <w:szCs w:val="28"/>
        </w:rPr>
      </w:pPr>
      <w:r w:rsidRPr="00A734D9">
        <w:rPr>
          <w:rFonts w:ascii="Times New Roman" w:hAnsi="Times New Roman"/>
          <w:b/>
          <w:sz w:val="28"/>
          <w:szCs w:val="28"/>
        </w:rPr>
        <w:t>Инструктор по физической культуре:</w:t>
      </w:r>
    </w:p>
    <w:p w14:paraId="2507D09D" w14:textId="77777777" w:rsidR="006E63CC" w:rsidRPr="00A734D9" w:rsidRDefault="006E63CC" w:rsidP="00064812">
      <w:pPr>
        <w:numPr>
          <w:ilvl w:val="0"/>
          <w:numId w:val="11"/>
        </w:numPr>
        <w:ind w:left="0" w:firstLine="709"/>
        <w:jc w:val="both"/>
        <w:rPr>
          <w:rFonts w:ascii="Times New Roman" w:hAnsi="Times New Roman"/>
          <w:sz w:val="28"/>
          <w:szCs w:val="28"/>
        </w:rPr>
      </w:pPr>
      <w:r w:rsidRPr="00A734D9">
        <w:rPr>
          <w:rFonts w:ascii="Times New Roman" w:hAnsi="Times New Roman"/>
          <w:sz w:val="28"/>
          <w:szCs w:val="28"/>
        </w:rPr>
        <w:t>оценка физической подготовленности детей;</w:t>
      </w:r>
      <w:r w:rsidRPr="00A734D9">
        <w:rPr>
          <w:rFonts w:ascii="Times New Roman" w:hAnsi="Times New Roman"/>
          <w:sz w:val="28"/>
          <w:szCs w:val="28"/>
        </w:rPr>
        <w:tab/>
      </w:r>
    </w:p>
    <w:p w14:paraId="37DACE68" w14:textId="77777777" w:rsidR="006E63CC" w:rsidRPr="00A734D9" w:rsidRDefault="006E63CC" w:rsidP="00064812">
      <w:pPr>
        <w:numPr>
          <w:ilvl w:val="0"/>
          <w:numId w:val="11"/>
        </w:numPr>
        <w:ind w:left="0" w:firstLine="709"/>
        <w:jc w:val="both"/>
        <w:rPr>
          <w:rFonts w:ascii="Times New Roman" w:hAnsi="Times New Roman"/>
          <w:sz w:val="28"/>
          <w:szCs w:val="28"/>
        </w:rPr>
      </w:pPr>
      <w:r w:rsidRPr="00A734D9">
        <w:rPr>
          <w:rFonts w:ascii="Times New Roman" w:hAnsi="Times New Roman"/>
          <w:sz w:val="28"/>
          <w:szCs w:val="28"/>
        </w:rPr>
        <w:t xml:space="preserve">составление и реализация перспективного планирования с учетом двигательных возможностей детей и состояния здоровья;  </w:t>
      </w:r>
    </w:p>
    <w:p w14:paraId="602D4E89" w14:textId="77777777" w:rsidR="006E63CC" w:rsidRPr="00A734D9" w:rsidRDefault="006E63CC" w:rsidP="00064812">
      <w:pPr>
        <w:numPr>
          <w:ilvl w:val="0"/>
          <w:numId w:val="11"/>
        </w:numPr>
        <w:ind w:left="0" w:firstLine="709"/>
        <w:jc w:val="both"/>
        <w:rPr>
          <w:rFonts w:ascii="Times New Roman" w:hAnsi="Times New Roman"/>
          <w:sz w:val="28"/>
          <w:szCs w:val="28"/>
        </w:rPr>
      </w:pPr>
      <w:r w:rsidRPr="00A734D9">
        <w:rPr>
          <w:rFonts w:ascii="Times New Roman" w:hAnsi="Times New Roman"/>
          <w:sz w:val="28"/>
          <w:szCs w:val="28"/>
        </w:rPr>
        <w:t>разработка и реализация плана – системы физкультурно-оздоровительных мероприятий;</w:t>
      </w:r>
      <w:r w:rsidRPr="00A734D9">
        <w:rPr>
          <w:rFonts w:ascii="Times New Roman" w:hAnsi="Times New Roman"/>
          <w:sz w:val="28"/>
          <w:szCs w:val="28"/>
        </w:rPr>
        <w:tab/>
      </w:r>
    </w:p>
    <w:p w14:paraId="452AC70B" w14:textId="77777777" w:rsidR="006E63CC" w:rsidRPr="00A734D9" w:rsidRDefault="006E63CC" w:rsidP="00064812">
      <w:pPr>
        <w:numPr>
          <w:ilvl w:val="0"/>
          <w:numId w:val="11"/>
        </w:numPr>
        <w:ind w:left="0" w:firstLine="709"/>
        <w:jc w:val="both"/>
        <w:rPr>
          <w:rFonts w:ascii="Times New Roman" w:hAnsi="Times New Roman"/>
          <w:sz w:val="28"/>
          <w:szCs w:val="28"/>
        </w:rPr>
      </w:pPr>
      <w:r w:rsidRPr="00A734D9">
        <w:rPr>
          <w:rFonts w:ascii="Times New Roman" w:hAnsi="Times New Roman"/>
          <w:sz w:val="28"/>
          <w:szCs w:val="28"/>
        </w:rPr>
        <w:t xml:space="preserve">проведение физ. занятий и праздников в том числе совместных с родителями; </w:t>
      </w:r>
    </w:p>
    <w:p w14:paraId="1522D2B5" w14:textId="77777777" w:rsidR="006E63CC" w:rsidRPr="00A734D9" w:rsidRDefault="006E63CC" w:rsidP="00064812">
      <w:pPr>
        <w:numPr>
          <w:ilvl w:val="0"/>
          <w:numId w:val="11"/>
        </w:numPr>
        <w:ind w:left="0" w:firstLine="709"/>
        <w:jc w:val="both"/>
        <w:rPr>
          <w:rFonts w:ascii="Times New Roman" w:hAnsi="Times New Roman"/>
          <w:sz w:val="28"/>
          <w:szCs w:val="28"/>
        </w:rPr>
      </w:pPr>
      <w:r w:rsidRPr="00A734D9">
        <w:rPr>
          <w:rFonts w:ascii="Times New Roman" w:hAnsi="Times New Roman"/>
          <w:sz w:val="28"/>
          <w:szCs w:val="28"/>
        </w:rPr>
        <w:t>проведение бесед, индивидуальных и групповых консультаций, семинаров – практикумов, с использованием наглядной информации.</w:t>
      </w:r>
    </w:p>
    <w:p w14:paraId="73FA17D5" w14:textId="77777777" w:rsidR="006E63CC" w:rsidRPr="00A734D9" w:rsidRDefault="006E63CC" w:rsidP="008637BE">
      <w:pPr>
        <w:ind w:firstLine="709"/>
        <w:jc w:val="both"/>
        <w:outlineLvl w:val="0"/>
        <w:rPr>
          <w:rFonts w:ascii="Times New Roman" w:hAnsi="Times New Roman"/>
          <w:b/>
          <w:sz w:val="28"/>
          <w:szCs w:val="28"/>
        </w:rPr>
      </w:pPr>
      <w:r w:rsidRPr="00A734D9">
        <w:rPr>
          <w:rFonts w:ascii="Times New Roman" w:hAnsi="Times New Roman"/>
          <w:b/>
          <w:sz w:val="28"/>
          <w:szCs w:val="28"/>
        </w:rPr>
        <w:t>Музыкальный руководитель:</w:t>
      </w:r>
    </w:p>
    <w:p w14:paraId="5C713B6A" w14:textId="77777777" w:rsidR="006E63CC" w:rsidRPr="00A734D9" w:rsidRDefault="006E63CC" w:rsidP="00064812">
      <w:pPr>
        <w:numPr>
          <w:ilvl w:val="0"/>
          <w:numId w:val="8"/>
        </w:numPr>
        <w:ind w:left="0" w:firstLine="709"/>
        <w:jc w:val="both"/>
        <w:rPr>
          <w:rFonts w:ascii="Times New Roman" w:hAnsi="Times New Roman"/>
          <w:sz w:val="28"/>
          <w:szCs w:val="28"/>
        </w:rPr>
      </w:pPr>
      <w:r w:rsidRPr="00A734D9">
        <w:rPr>
          <w:rFonts w:ascii="Times New Roman" w:hAnsi="Times New Roman"/>
          <w:sz w:val="28"/>
          <w:szCs w:val="28"/>
        </w:rPr>
        <w:t>осуществляет музыкальное и эстетическое воспитание детей;</w:t>
      </w:r>
    </w:p>
    <w:p w14:paraId="7F014737" w14:textId="77777777" w:rsidR="006E63CC" w:rsidRPr="00A734D9" w:rsidRDefault="006E63CC" w:rsidP="00064812">
      <w:pPr>
        <w:numPr>
          <w:ilvl w:val="0"/>
          <w:numId w:val="8"/>
        </w:numPr>
        <w:ind w:left="0" w:firstLine="709"/>
        <w:jc w:val="both"/>
        <w:rPr>
          <w:rFonts w:ascii="Times New Roman" w:hAnsi="Times New Roman"/>
          <w:sz w:val="28"/>
          <w:szCs w:val="28"/>
        </w:rPr>
      </w:pPr>
      <w:r w:rsidRPr="00A734D9">
        <w:rPr>
          <w:rFonts w:ascii="Times New Roman" w:hAnsi="Times New Roman"/>
          <w:sz w:val="28"/>
          <w:szCs w:val="28"/>
        </w:rPr>
        <w:lastRenderedPageBreak/>
        <w:t xml:space="preserve">осуществляет учёт </w:t>
      </w:r>
      <w:proofErr w:type="spellStart"/>
      <w:r w:rsidRPr="00A734D9">
        <w:rPr>
          <w:rFonts w:ascii="Times New Roman" w:hAnsi="Times New Roman"/>
          <w:sz w:val="28"/>
          <w:szCs w:val="28"/>
        </w:rPr>
        <w:t>психоречевого</w:t>
      </w:r>
      <w:proofErr w:type="spellEnd"/>
      <w:r w:rsidRPr="00A734D9">
        <w:rPr>
          <w:rFonts w:ascii="Times New Roman" w:hAnsi="Times New Roman"/>
          <w:sz w:val="28"/>
          <w:szCs w:val="28"/>
        </w:rPr>
        <w:t xml:space="preserve"> и физического развития детей при подборе музыкального, песенного репертуара;</w:t>
      </w:r>
    </w:p>
    <w:p w14:paraId="6F1616E4" w14:textId="77777777" w:rsidR="006E63CC" w:rsidRPr="00A734D9" w:rsidRDefault="006E63CC" w:rsidP="00064812">
      <w:pPr>
        <w:numPr>
          <w:ilvl w:val="0"/>
          <w:numId w:val="8"/>
        </w:numPr>
        <w:ind w:left="0" w:firstLine="709"/>
        <w:jc w:val="both"/>
        <w:rPr>
          <w:rFonts w:ascii="Times New Roman" w:hAnsi="Times New Roman"/>
          <w:sz w:val="28"/>
          <w:szCs w:val="28"/>
        </w:rPr>
      </w:pPr>
      <w:r w:rsidRPr="00A734D9">
        <w:rPr>
          <w:rFonts w:ascii="Times New Roman" w:hAnsi="Times New Roman"/>
          <w:sz w:val="28"/>
          <w:szCs w:val="28"/>
        </w:rPr>
        <w:t xml:space="preserve">использует в работе с детьми элементов </w:t>
      </w:r>
      <w:proofErr w:type="spellStart"/>
      <w:r w:rsidRPr="00A734D9">
        <w:rPr>
          <w:rFonts w:ascii="Times New Roman" w:hAnsi="Times New Roman"/>
          <w:sz w:val="28"/>
          <w:szCs w:val="28"/>
        </w:rPr>
        <w:t>психогимнастики</w:t>
      </w:r>
      <w:proofErr w:type="spellEnd"/>
      <w:r w:rsidRPr="00A734D9">
        <w:rPr>
          <w:rFonts w:ascii="Times New Roman" w:hAnsi="Times New Roman"/>
          <w:sz w:val="28"/>
          <w:szCs w:val="28"/>
        </w:rPr>
        <w:t>, музыкотерапии, коррекционной ритмики, пластических этюдов и пр.</w:t>
      </w:r>
    </w:p>
    <w:p w14:paraId="3D792A3B" w14:textId="77777777" w:rsidR="006E63CC" w:rsidRPr="00A734D9" w:rsidRDefault="006E63CC" w:rsidP="008637BE">
      <w:pPr>
        <w:ind w:firstLine="709"/>
        <w:jc w:val="both"/>
        <w:outlineLvl w:val="0"/>
        <w:rPr>
          <w:rFonts w:ascii="Times New Roman" w:hAnsi="Times New Roman"/>
          <w:b/>
          <w:sz w:val="28"/>
          <w:szCs w:val="28"/>
        </w:rPr>
      </w:pPr>
      <w:r w:rsidRPr="00A734D9">
        <w:rPr>
          <w:rFonts w:ascii="Times New Roman" w:hAnsi="Times New Roman"/>
          <w:b/>
          <w:sz w:val="28"/>
          <w:szCs w:val="28"/>
        </w:rPr>
        <w:t>Медицинский персонал:</w:t>
      </w:r>
    </w:p>
    <w:p w14:paraId="6C55E795" w14:textId="77777777" w:rsidR="006E63CC" w:rsidRPr="00A734D9" w:rsidRDefault="006E63CC" w:rsidP="00064812">
      <w:pPr>
        <w:numPr>
          <w:ilvl w:val="0"/>
          <w:numId w:val="10"/>
        </w:numPr>
        <w:ind w:left="0" w:firstLine="426"/>
        <w:jc w:val="both"/>
        <w:rPr>
          <w:rFonts w:ascii="Times New Roman" w:hAnsi="Times New Roman"/>
          <w:sz w:val="28"/>
          <w:szCs w:val="28"/>
        </w:rPr>
      </w:pPr>
      <w:r w:rsidRPr="00A734D9">
        <w:rPr>
          <w:rFonts w:ascii="Times New Roman" w:hAnsi="Times New Roman"/>
          <w:sz w:val="28"/>
          <w:szCs w:val="28"/>
        </w:rPr>
        <w:t>организует проведение профилактических и оздоровительных мероприятий;</w:t>
      </w:r>
    </w:p>
    <w:p w14:paraId="36A22A47" w14:textId="77777777" w:rsidR="006E63CC" w:rsidRPr="00A734D9" w:rsidRDefault="006E63CC" w:rsidP="00064812">
      <w:pPr>
        <w:numPr>
          <w:ilvl w:val="0"/>
          <w:numId w:val="10"/>
        </w:numPr>
        <w:ind w:left="0" w:firstLine="426"/>
        <w:jc w:val="both"/>
        <w:rPr>
          <w:rFonts w:ascii="Times New Roman" w:hAnsi="Times New Roman"/>
          <w:sz w:val="28"/>
          <w:szCs w:val="28"/>
        </w:rPr>
      </w:pPr>
      <w:r w:rsidRPr="00A734D9">
        <w:rPr>
          <w:rFonts w:ascii="Times New Roman" w:hAnsi="Times New Roman"/>
          <w:sz w:val="28"/>
          <w:szCs w:val="28"/>
        </w:rPr>
        <w:t xml:space="preserve">осуществляет контроль по соблюдению требований </w:t>
      </w:r>
      <w:proofErr w:type="spellStart"/>
      <w:r w:rsidRPr="00A734D9">
        <w:rPr>
          <w:rFonts w:ascii="Times New Roman" w:hAnsi="Times New Roman"/>
          <w:sz w:val="28"/>
          <w:szCs w:val="28"/>
        </w:rPr>
        <w:t>санитарно</w:t>
      </w:r>
      <w:proofErr w:type="spellEnd"/>
      <w:r w:rsidRPr="00A734D9">
        <w:rPr>
          <w:rFonts w:ascii="Times New Roman" w:hAnsi="Times New Roman"/>
          <w:sz w:val="28"/>
          <w:szCs w:val="28"/>
        </w:rPr>
        <w:t xml:space="preserve"> – эпидемиологических норм и правил;</w:t>
      </w:r>
    </w:p>
    <w:p w14:paraId="063CB60C" w14:textId="77777777" w:rsidR="006E63CC" w:rsidRPr="00A734D9" w:rsidRDefault="006E63CC" w:rsidP="00064812">
      <w:pPr>
        <w:numPr>
          <w:ilvl w:val="0"/>
          <w:numId w:val="10"/>
        </w:numPr>
        <w:ind w:left="0" w:firstLine="426"/>
        <w:jc w:val="both"/>
        <w:rPr>
          <w:rFonts w:ascii="Times New Roman" w:hAnsi="Times New Roman"/>
          <w:sz w:val="28"/>
          <w:szCs w:val="28"/>
        </w:rPr>
      </w:pPr>
      <w:r w:rsidRPr="00A734D9">
        <w:rPr>
          <w:rFonts w:ascii="Times New Roman" w:hAnsi="Times New Roman"/>
          <w:sz w:val="28"/>
          <w:szCs w:val="28"/>
        </w:rPr>
        <w:t>осуществляет контроль по соблюдению режима и качества питания;</w:t>
      </w:r>
    </w:p>
    <w:p w14:paraId="62208C13" w14:textId="77777777" w:rsidR="006E63CC" w:rsidRPr="00A734D9" w:rsidRDefault="006E63CC" w:rsidP="00064812">
      <w:pPr>
        <w:numPr>
          <w:ilvl w:val="0"/>
          <w:numId w:val="10"/>
        </w:numPr>
        <w:ind w:left="0" w:firstLine="426"/>
        <w:jc w:val="both"/>
        <w:rPr>
          <w:rFonts w:ascii="Times New Roman" w:hAnsi="Times New Roman"/>
          <w:smallCaps/>
          <w:sz w:val="28"/>
          <w:szCs w:val="28"/>
        </w:rPr>
      </w:pPr>
      <w:r w:rsidRPr="00A734D9">
        <w:rPr>
          <w:rFonts w:ascii="Times New Roman" w:hAnsi="Times New Roman"/>
          <w:sz w:val="28"/>
          <w:szCs w:val="28"/>
        </w:rPr>
        <w:t>осуществляет оценку физического развития детей по данным антропометрических показателей;</w:t>
      </w:r>
    </w:p>
    <w:p w14:paraId="15AAAB11" w14:textId="77777777" w:rsidR="006E63CC" w:rsidRPr="00A734D9" w:rsidRDefault="006E63CC" w:rsidP="00064812">
      <w:pPr>
        <w:numPr>
          <w:ilvl w:val="0"/>
          <w:numId w:val="10"/>
        </w:numPr>
        <w:ind w:left="0" w:firstLine="426"/>
        <w:jc w:val="both"/>
        <w:rPr>
          <w:rFonts w:ascii="Times New Roman" w:hAnsi="Times New Roman"/>
          <w:smallCaps/>
          <w:sz w:val="28"/>
          <w:szCs w:val="28"/>
        </w:rPr>
      </w:pPr>
      <w:r w:rsidRPr="00A734D9">
        <w:rPr>
          <w:rFonts w:ascii="Times New Roman" w:hAnsi="Times New Roman"/>
          <w:sz w:val="28"/>
          <w:szCs w:val="28"/>
        </w:rPr>
        <w:t>осуществляет оценку состояния здоровья детей посредством регулярных осмотров.</w:t>
      </w:r>
    </w:p>
    <w:p w14:paraId="4F716FCF" w14:textId="77777777" w:rsidR="006E63CC" w:rsidRPr="00A734D9" w:rsidRDefault="006E63CC" w:rsidP="007A2164">
      <w:pPr>
        <w:ind w:firstLine="426"/>
        <w:jc w:val="both"/>
        <w:rPr>
          <w:rFonts w:ascii="Times New Roman" w:hAnsi="Times New Roman"/>
          <w:sz w:val="28"/>
          <w:szCs w:val="28"/>
        </w:rPr>
      </w:pPr>
      <w:r w:rsidRPr="00A734D9">
        <w:rPr>
          <w:rFonts w:ascii="Times New Roman" w:hAnsi="Times New Roman"/>
          <w:sz w:val="28"/>
          <w:szCs w:val="28"/>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14:paraId="4DDB40B9" w14:textId="77777777" w:rsidR="006E63CC" w:rsidRPr="00A734D9" w:rsidRDefault="006E63CC" w:rsidP="00064812">
      <w:pPr>
        <w:numPr>
          <w:ilvl w:val="0"/>
          <w:numId w:val="12"/>
        </w:numPr>
        <w:ind w:left="0" w:firstLine="426"/>
        <w:jc w:val="both"/>
        <w:rPr>
          <w:rFonts w:ascii="Times New Roman" w:hAnsi="Times New Roman"/>
          <w:sz w:val="28"/>
          <w:szCs w:val="28"/>
        </w:rPr>
      </w:pPr>
      <w:r w:rsidRPr="00A734D9">
        <w:rPr>
          <w:rFonts w:ascii="Times New Roman" w:hAnsi="Times New Roman"/>
          <w:sz w:val="28"/>
          <w:szCs w:val="28"/>
        </w:rPr>
        <w:t>совместное планирование работы;</w:t>
      </w:r>
    </w:p>
    <w:p w14:paraId="6F4EE1F4" w14:textId="77777777" w:rsidR="006E63CC" w:rsidRPr="00A734D9" w:rsidRDefault="006E63CC" w:rsidP="00064812">
      <w:pPr>
        <w:numPr>
          <w:ilvl w:val="0"/>
          <w:numId w:val="12"/>
        </w:numPr>
        <w:ind w:left="0" w:firstLine="709"/>
        <w:jc w:val="both"/>
        <w:rPr>
          <w:rFonts w:ascii="Times New Roman" w:hAnsi="Times New Roman"/>
          <w:sz w:val="28"/>
          <w:szCs w:val="28"/>
        </w:rPr>
      </w:pPr>
      <w:r w:rsidRPr="00A734D9">
        <w:rPr>
          <w:rFonts w:ascii="Times New Roman" w:hAnsi="Times New Roman"/>
          <w:sz w:val="28"/>
          <w:szCs w:val="28"/>
        </w:rPr>
        <w:t>одновременное решение коррекционно-образовательных задач всех специалистов дошкольного блока (каждого в своей деятельности)</w:t>
      </w:r>
    </w:p>
    <w:p w14:paraId="403F4B4C" w14:textId="77777777" w:rsidR="006E63CC" w:rsidRPr="00A734D9" w:rsidRDefault="006E63CC" w:rsidP="002F1464">
      <w:pPr>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Построение образовательного процесса основывается на адек</w:t>
      </w:r>
      <w:r w:rsidRPr="00A734D9">
        <w:rPr>
          <w:rFonts w:ascii="Times New Roman" w:hAnsi="Times New Roman"/>
          <w:sz w:val="28"/>
          <w:szCs w:val="28"/>
        </w:rPr>
        <w:softHyphen/>
        <w:t xml:space="preserve">ватных возрасту формах работы с детьми. </w:t>
      </w:r>
    </w:p>
    <w:p w14:paraId="57386D9D" w14:textId="77777777" w:rsidR="006E63CC" w:rsidRPr="00A734D9" w:rsidRDefault="006E63CC" w:rsidP="002F1464">
      <w:pPr>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Выбор форм работы осуществля</w:t>
      </w:r>
      <w:r w:rsidRPr="00A734D9">
        <w:rPr>
          <w:rFonts w:ascii="Times New Roman" w:hAnsi="Times New Roman"/>
          <w:sz w:val="28"/>
          <w:szCs w:val="28"/>
        </w:rPr>
        <w:softHyphen/>
        <w:t>ется педагогом самостоятельно и зависит от контингента воспитанников, оснащенности учреждения, культурных и региональных осо</w:t>
      </w:r>
      <w:r w:rsidRPr="00A734D9">
        <w:rPr>
          <w:rFonts w:ascii="Times New Roman" w:hAnsi="Times New Roman"/>
          <w:sz w:val="28"/>
          <w:szCs w:val="28"/>
        </w:rPr>
        <w:softHyphen/>
        <w:t>бенностей, специфики учреждения, от опыта и творческого подхода педагога.</w:t>
      </w:r>
    </w:p>
    <w:p w14:paraId="2AD1F30F" w14:textId="77777777" w:rsidR="006E63CC" w:rsidRPr="00A734D9" w:rsidRDefault="006E63CC" w:rsidP="002F1464">
      <w:pPr>
        <w:widowControl w:val="0"/>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w:t>
      </w:r>
    </w:p>
    <w:p w14:paraId="536643D1" w14:textId="77777777" w:rsidR="006E63CC" w:rsidRPr="00A734D9" w:rsidRDefault="006E63CC" w:rsidP="002F1464">
      <w:pPr>
        <w:widowControl w:val="0"/>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w:t>
      </w:r>
    </w:p>
    <w:p w14:paraId="154479B4" w14:textId="77777777" w:rsidR="006E63CC" w:rsidRPr="00A734D9" w:rsidRDefault="006E63CC" w:rsidP="002F1464">
      <w:pPr>
        <w:widowControl w:val="0"/>
        <w:autoSpaceDE w:val="0"/>
        <w:autoSpaceDN w:val="0"/>
        <w:adjustRightInd w:val="0"/>
        <w:ind w:firstLine="709"/>
        <w:jc w:val="both"/>
        <w:rPr>
          <w:rFonts w:ascii="Times New Roman" w:hAnsi="Times New Roman"/>
          <w:sz w:val="28"/>
          <w:szCs w:val="28"/>
        </w:rPr>
      </w:pPr>
      <w:r w:rsidRPr="00A734D9">
        <w:rPr>
          <w:rFonts w:ascii="Times New Roman" w:hAnsi="Times New Roman"/>
          <w:sz w:val="28"/>
          <w:szCs w:val="28"/>
        </w:rPr>
        <w:t xml:space="preserve"> Реализация занятия как дидактической формы учебной деятельности рассматривается только в старшем дошкольном возрасте.</w:t>
      </w:r>
    </w:p>
    <w:p w14:paraId="621DDFFE" w14:textId="24BD98E0" w:rsidR="006E63CC" w:rsidRPr="00A734D9" w:rsidRDefault="007A2164" w:rsidP="007A2164">
      <w:pPr>
        <w:widowControl w:val="0"/>
        <w:autoSpaceDE w:val="0"/>
        <w:autoSpaceDN w:val="0"/>
        <w:adjustRightInd w:val="0"/>
        <w:ind w:firstLine="709"/>
        <w:jc w:val="both"/>
        <w:rPr>
          <w:rFonts w:ascii="Times New Roman" w:hAnsi="Times New Roman"/>
          <w:b/>
          <w:sz w:val="28"/>
          <w:szCs w:val="28"/>
        </w:rPr>
      </w:pPr>
      <w:r>
        <w:rPr>
          <w:rFonts w:ascii="Times New Roman" w:hAnsi="Times New Roman"/>
          <w:sz w:val="28"/>
          <w:szCs w:val="28"/>
        </w:rPr>
        <w:br w:type="page"/>
      </w:r>
      <w:r w:rsidR="009B5F8B">
        <w:rPr>
          <w:rFonts w:ascii="Times New Roman" w:hAnsi="Times New Roman"/>
          <w:b/>
          <w:sz w:val="28"/>
          <w:szCs w:val="28"/>
        </w:rPr>
        <w:lastRenderedPageBreak/>
        <w:t>3.5.6</w:t>
      </w:r>
      <w:r w:rsidR="00AC6F04" w:rsidRPr="00A734D9">
        <w:rPr>
          <w:rFonts w:ascii="Times New Roman" w:hAnsi="Times New Roman"/>
          <w:b/>
          <w:sz w:val="28"/>
          <w:szCs w:val="28"/>
        </w:rPr>
        <w:t xml:space="preserve"> </w:t>
      </w:r>
      <w:r w:rsidR="006E63CC" w:rsidRPr="00A734D9">
        <w:rPr>
          <w:rFonts w:ascii="Times New Roman" w:hAnsi="Times New Roman"/>
          <w:b/>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p w14:paraId="2F2700E5" w14:textId="77777777" w:rsidR="006E63CC" w:rsidRPr="00A734D9" w:rsidRDefault="006E63CC" w:rsidP="008637BE">
      <w:pPr>
        <w:widowControl w:val="0"/>
        <w:autoSpaceDE w:val="0"/>
        <w:autoSpaceDN w:val="0"/>
        <w:adjustRightInd w:val="0"/>
        <w:jc w:val="center"/>
        <w:outlineLvl w:val="0"/>
        <w:rPr>
          <w:rFonts w:ascii="Times New Roman" w:hAnsi="Times New Roman"/>
          <w:b/>
          <w:sz w:val="28"/>
          <w:szCs w:val="28"/>
        </w:rPr>
      </w:pPr>
      <w:r w:rsidRPr="00A734D9">
        <w:rPr>
          <w:rFonts w:ascii="Times New Roman" w:hAnsi="Times New Roman"/>
          <w:b/>
          <w:sz w:val="28"/>
          <w:szCs w:val="28"/>
        </w:rPr>
        <w:t>Старший дошкольный возраст</w:t>
      </w:r>
    </w:p>
    <w:p w14:paraId="065A2112" w14:textId="77777777" w:rsidR="006E63CC" w:rsidRPr="00A734D9" w:rsidRDefault="006E63CC" w:rsidP="002F1464">
      <w:pPr>
        <w:widowControl w:val="0"/>
        <w:autoSpaceDE w:val="0"/>
        <w:autoSpaceDN w:val="0"/>
        <w:adjustRightInd w:val="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381"/>
        <w:gridCol w:w="3650"/>
      </w:tblGrid>
      <w:tr w:rsidR="006E63CC" w:rsidRPr="00A734D9" w14:paraId="4AB1C427" w14:textId="77777777" w:rsidTr="00B23048">
        <w:tc>
          <w:tcPr>
            <w:tcW w:w="2539" w:type="dxa"/>
          </w:tcPr>
          <w:p w14:paraId="4AB354C7" w14:textId="77777777" w:rsidR="006E63CC" w:rsidRPr="00A734D9" w:rsidRDefault="006E63CC" w:rsidP="002F1464">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Образовательная область</w:t>
            </w:r>
          </w:p>
        </w:tc>
        <w:tc>
          <w:tcPr>
            <w:tcW w:w="3381" w:type="dxa"/>
          </w:tcPr>
          <w:p w14:paraId="5CC83AB2" w14:textId="77777777" w:rsidR="006E63CC" w:rsidRPr="00A734D9" w:rsidRDefault="006E63CC" w:rsidP="002F1464">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Первая половина дня</w:t>
            </w:r>
          </w:p>
        </w:tc>
        <w:tc>
          <w:tcPr>
            <w:tcW w:w="3650" w:type="dxa"/>
          </w:tcPr>
          <w:p w14:paraId="0880A7CB" w14:textId="77777777" w:rsidR="006E63CC" w:rsidRPr="00A734D9" w:rsidRDefault="006E63CC" w:rsidP="002F1464">
            <w:pPr>
              <w:widowControl w:val="0"/>
              <w:autoSpaceDE w:val="0"/>
              <w:autoSpaceDN w:val="0"/>
              <w:adjustRightInd w:val="0"/>
              <w:jc w:val="center"/>
              <w:rPr>
                <w:rFonts w:ascii="Times New Roman" w:hAnsi="Times New Roman"/>
                <w:sz w:val="28"/>
                <w:szCs w:val="28"/>
              </w:rPr>
            </w:pPr>
            <w:r w:rsidRPr="00A734D9">
              <w:rPr>
                <w:rFonts w:ascii="Times New Roman" w:hAnsi="Times New Roman"/>
                <w:sz w:val="28"/>
                <w:szCs w:val="28"/>
              </w:rPr>
              <w:t>Вторая половина дня</w:t>
            </w:r>
          </w:p>
        </w:tc>
      </w:tr>
      <w:tr w:rsidR="006E63CC" w:rsidRPr="00A734D9" w14:paraId="44D3B4D6" w14:textId="77777777" w:rsidTr="00B23048">
        <w:tc>
          <w:tcPr>
            <w:tcW w:w="2539" w:type="dxa"/>
          </w:tcPr>
          <w:p w14:paraId="20BEE8DB"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t>Социально –</w:t>
            </w:r>
          </w:p>
          <w:p w14:paraId="56F7E77C"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t>коммуникативное  развитие</w:t>
            </w:r>
          </w:p>
        </w:tc>
        <w:tc>
          <w:tcPr>
            <w:tcW w:w="3381" w:type="dxa"/>
          </w:tcPr>
          <w:p w14:paraId="7F785649"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Утренний прием детей, индивидуальные и подгрупповые беседы</w:t>
            </w:r>
          </w:p>
          <w:p w14:paraId="4693315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Оценка эмоционального настроения группы </w:t>
            </w:r>
          </w:p>
          <w:p w14:paraId="17D8DC81"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Формирование навыков культуры еды</w:t>
            </w:r>
          </w:p>
          <w:p w14:paraId="75900B0A"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Этика быта, трудовые поручения</w:t>
            </w:r>
          </w:p>
          <w:p w14:paraId="3204781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Дежурства в столовой, в природном уголке, помощь в подготовке к занятиям</w:t>
            </w:r>
          </w:p>
          <w:p w14:paraId="707FF520"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Формирование навыков культуры общения</w:t>
            </w:r>
          </w:p>
          <w:p w14:paraId="77EBC69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Театрализованные игры</w:t>
            </w:r>
          </w:p>
          <w:p w14:paraId="2B2F1D6C"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Сюжетно-ролевые игры</w:t>
            </w:r>
          </w:p>
        </w:tc>
        <w:tc>
          <w:tcPr>
            <w:tcW w:w="3650" w:type="dxa"/>
          </w:tcPr>
          <w:p w14:paraId="49888E7A"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Воспитание в процессе хозяйственно-бытового труда в природе</w:t>
            </w:r>
          </w:p>
          <w:p w14:paraId="16CEBAC9"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Эстетика быта</w:t>
            </w:r>
          </w:p>
          <w:p w14:paraId="13E06A0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Тематические досуги в игровой форме</w:t>
            </w:r>
          </w:p>
          <w:p w14:paraId="2350E43E"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Работа в книжном уголке</w:t>
            </w:r>
          </w:p>
          <w:p w14:paraId="7150D37F"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Общение младших и старших детей (совместные игры, спектакли, дни дарения)</w:t>
            </w:r>
          </w:p>
          <w:p w14:paraId="44CE9916"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Сюжетно – ролевые игры</w:t>
            </w:r>
          </w:p>
        </w:tc>
      </w:tr>
      <w:tr w:rsidR="006E63CC" w:rsidRPr="00A734D9" w14:paraId="429E433B" w14:textId="77777777" w:rsidTr="00B23048">
        <w:tc>
          <w:tcPr>
            <w:tcW w:w="2539" w:type="dxa"/>
          </w:tcPr>
          <w:p w14:paraId="08CD5967"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t>Познавательное развитие</w:t>
            </w:r>
          </w:p>
        </w:tc>
        <w:tc>
          <w:tcPr>
            <w:tcW w:w="3381" w:type="dxa"/>
          </w:tcPr>
          <w:p w14:paraId="48EB67DC"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НОД по познавательному развитию</w:t>
            </w:r>
          </w:p>
          <w:p w14:paraId="09FC398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Развивающие и дидактические игры</w:t>
            </w:r>
          </w:p>
          <w:p w14:paraId="2C383C13"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Наблюдения</w:t>
            </w:r>
          </w:p>
          <w:p w14:paraId="04656FAF"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Беседы</w:t>
            </w:r>
          </w:p>
          <w:p w14:paraId="427A4AB1"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Экскурсии по участку и за пределы</w:t>
            </w:r>
          </w:p>
          <w:p w14:paraId="68903207"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Исследовательская работа, опыты и экспериментирование.</w:t>
            </w:r>
          </w:p>
          <w:p w14:paraId="7EDC2C8D"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Проектная деятельность</w:t>
            </w:r>
          </w:p>
        </w:tc>
        <w:tc>
          <w:tcPr>
            <w:tcW w:w="3650" w:type="dxa"/>
          </w:tcPr>
          <w:p w14:paraId="5FA620A5"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 Развивающие игры</w:t>
            </w:r>
          </w:p>
          <w:p w14:paraId="033F4ADD"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Интеллектуальные досуги</w:t>
            </w:r>
          </w:p>
          <w:p w14:paraId="2E27A97F"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Индивидуальная работа</w:t>
            </w:r>
          </w:p>
        </w:tc>
      </w:tr>
      <w:tr w:rsidR="006E63CC" w:rsidRPr="00A734D9" w14:paraId="03651301" w14:textId="77777777" w:rsidTr="00B23048">
        <w:tc>
          <w:tcPr>
            <w:tcW w:w="2539" w:type="dxa"/>
          </w:tcPr>
          <w:p w14:paraId="4C8613F6"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t>Речевое развитие</w:t>
            </w:r>
          </w:p>
        </w:tc>
        <w:tc>
          <w:tcPr>
            <w:tcW w:w="3381" w:type="dxa"/>
          </w:tcPr>
          <w:p w14:paraId="4EB8A2ED"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НОД по развитию речи, обучение грамоте.</w:t>
            </w:r>
          </w:p>
          <w:p w14:paraId="1C4F40C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Чтение</w:t>
            </w:r>
          </w:p>
          <w:p w14:paraId="2774F49A"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Беседа</w:t>
            </w:r>
          </w:p>
          <w:p w14:paraId="4CD87769"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Проектная деятельность</w:t>
            </w:r>
          </w:p>
          <w:p w14:paraId="2769CB37"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Заучивание наизусть</w:t>
            </w:r>
          </w:p>
        </w:tc>
        <w:tc>
          <w:tcPr>
            <w:tcW w:w="3650" w:type="dxa"/>
          </w:tcPr>
          <w:p w14:paraId="20A5CF2E"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Театрализованные игры</w:t>
            </w:r>
          </w:p>
          <w:p w14:paraId="1409D52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Развивающие игры</w:t>
            </w:r>
          </w:p>
          <w:p w14:paraId="584310E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Дидактические игры</w:t>
            </w:r>
          </w:p>
          <w:p w14:paraId="1FEC8906"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 Словесные игры</w:t>
            </w:r>
          </w:p>
          <w:p w14:paraId="50515E81"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Чтение</w:t>
            </w:r>
          </w:p>
          <w:p w14:paraId="5CA364F6"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Инсценирование </w:t>
            </w:r>
            <w:r w:rsidRPr="00A734D9">
              <w:rPr>
                <w:rFonts w:ascii="Times New Roman" w:hAnsi="Times New Roman"/>
                <w:sz w:val="28"/>
                <w:szCs w:val="28"/>
              </w:rPr>
              <w:lastRenderedPageBreak/>
              <w:t>художественных произведений</w:t>
            </w:r>
          </w:p>
        </w:tc>
      </w:tr>
      <w:tr w:rsidR="006E63CC" w:rsidRPr="00A734D9" w14:paraId="220C5B37" w14:textId="77777777" w:rsidTr="00B23048">
        <w:tc>
          <w:tcPr>
            <w:tcW w:w="2539" w:type="dxa"/>
          </w:tcPr>
          <w:p w14:paraId="5796B47A"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lastRenderedPageBreak/>
              <w:t>Художественно-эстетическое развитие</w:t>
            </w:r>
          </w:p>
        </w:tc>
        <w:tc>
          <w:tcPr>
            <w:tcW w:w="3381" w:type="dxa"/>
          </w:tcPr>
          <w:p w14:paraId="4B967F1E"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НОД художественно-эстетического цикла, ознакомление с искусством.</w:t>
            </w:r>
          </w:p>
          <w:p w14:paraId="679770B9"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Эстетика быта</w:t>
            </w:r>
          </w:p>
          <w:p w14:paraId="37CC465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Экскурсии в природу</w:t>
            </w:r>
          </w:p>
          <w:p w14:paraId="32B36F5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Посещение театра</w:t>
            </w:r>
          </w:p>
          <w:p w14:paraId="28C3407D"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Проектная деятельность</w:t>
            </w:r>
          </w:p>
        </w:tc>
        <w:tc>
          <w:tcPr>
            <w:tcW w:w="3650" w:type="dxa"/>
          </w:tcPr>
          <w:p w14:paraId="658DB3C1"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Музыкально-театрализованные представления</w:t>
            </w:r>
          </w:p>
          <w:p w14:paraId="0835E3BC"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Индивидуальная работа</w:t>
            </w:r>
          </w:p>
          <w:p w14:paraId="166E5700"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Выставки детских работ</w:t>
            </w:r>
          </w:p>
        </w:tc>
      </w:tr>
      <w:tr w:rsidR="006E63CC" w:rsidRPr="00A734D9" w14:paraId="188A5F02" w14:textId="77777777" w:rsidTr="00B23048">
        <w:tc>
          <w:tcPr>
            <w:tcW w:w="2539" w:type="dxa"/>
          </w:tcPr>
          <w:p w14:paraId="4F141A02" w14:textId="77777777" w:rsidR="006E63CC" w:rsidRPr="00A734D9" w:rsidRDefault="006E63CC" w:rsidP="002F1464">
            <w:pPr>
              <w:widowControl w:val="0"/>
              <w:autoSpaceDE w:val="0"/>
              <w:autoSpaceDN w:val="0"/>
              <w:adjustRightInd w:val="0"/>
              <w:rPr>
                <w:rFonts w:ascii="Times New Roman" w:hAnsi="Times New Roman"/>
                <w:b/>
                <w:sz w:val="28"/>
                <w:szCs w:val="28"/>
              </w:rPr>
            </w:pPr>
            <w:r w:rsidRPr="00A734D9">
              <w:rPr>
                <w:rFonts w:ascii="Times New Roman" w:hAnsi="Times New Roman"/>
                <w:b/>
                <w:sz w:val="28"/>
                <w:szCs w:val="28"/>
              </w:rPr>
              <w:t xml:space="preserve">Физическое развитие </w:t>
            </w:r>
          </w:p>
        </w:tc>
        <w:tc>
          <w:tcPr>
            <w:tcW w:w="3381" w:type="dxa"/>
          </w:tcPr>
          <w:p w14:paraId="51368E13"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Прием детей в детский сад на воздухе в теплое время года</w:t>
            </w:r>
          </w:p>
          <w:p w14:paraId="34F55674"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Утренняя гимнастика </w:t>
            </w:r>
            <w:proofErr w:type="gramStart"/>
            <w:r w:rsidRPr="00A734D9">
              <w:rPr>
                <w:rFonts w:ascii="Times New Roman" w:hAnsi="Times New Roman"/>
                <w:sz w:val="28"/>
                <w:szCs w:val="28"/>
              </w:rPr>
              <w:t>( игры</w:t>
            </w:r>
            <w:proofErr w:type="gramEnd"/>
            <w:r w:rsidRPr="00A734D9">
              <w:rPr>
                <w:rFonts w:ascii="Times New Roman" w:hAnsi="Times New Roman"/>
                <w:sz w:val="28"/>
                <w:szCs w:val="28"/>
              </w:rPr>
              <w:t>, игровые сюжеты)</w:t>
            </w:r>
          </w:p>
          <w:p w14:paraId="43027B07"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Гигиенические процедуры (умывание, полоскание рта)</w:t>
            </w:r>
          </w:p>
          <w:p w14:paraId="5136A20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Закаливание в повседневной жизни (облегченная одежда в группе, одежда по сезону на прогулке, воздушные ванны)</w:t>
            </w:r>
          </w:p>
          <w:p w14:paraId="37F36C6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Специальные виды закаливания</w:t>
            </w:r>
          </w:p>
          <w:p w14:paraId="10931858"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Физкультминутки </w:t>
            </w:r>
          </w:p>
          <w:p w14:paraId="7619A8C7"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НОД по физическому развитию</w:t>
            </w:r>
          </w:p>
          <w:p w14:paraId="516CDF11"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Прогулка</w:t>
            </w:r>
          </w:p>
        </w:tc>
        <w:tc>
          <w:tcPr>
            <w:tcW w:w="3650" w:type="dxa"/>
          </w:tcPr>
          <w:p w14:paraId="58B663E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Гимнастика после сна</w:t>
            </w:r>
          </w:p>
          <w:p w14:paraId="682418EB"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 xml:space="preserve">Закаливание </w:t>
            </w:r>
          </w:p>
          <w:p w14:paraId="4BDCD473"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Физкультурные досуги, игры и развлечения</w:t>
            </w:r>
          </w:p>
          <w:p w14:paraId="71CF1AE3"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Самостоятельная двигательная деятельность</w:t>
            </w:r>
          </w:p>
          <w:p w14:paraId="314771DF"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Ритмическая гимнастика</w:t>
            </w:r>
          </w:p>
          <w:p w14:paraId="1CE85826" w14:textId="77777777" w:rsidR="006E63CC" w:rsidRPr="00A734D9" w:rsidRDefault="006E63CC" w:rsidP="00064812">
            <w:pPr>
              <w:widowControl w:val="0"/>
              <w:numPr>
                <w:ilvl w:val="0"/>
                <w:numId w:val="41"/>
              </w:numPr>
              <w:autoSpaceDE w:val="0"/>
              <w:autoSpaceDN w:val="0"/>
              <w:adjustRightInd w:val="0"/>
              <w:ind w:left="0" w:firstLine="0"/>
              <w:rPr>
                <w:rFonts w:ascii="Times New Roman" w:hAnsi="Times New Roman"/>
                <w:sz w:val="28"/>
                <w:szCs w:val="28"/>
              </w:rPr>
            </w:pPr>
            <w:r w:rsidRPr="00A734D9">
              <w:rPr>
                <w:rFonts w:ascii="Times New Roman" w:hAnsi="Times New Roman"/>
                <w:sz w:val="28"/>
                <w:szCs w:val="28"/>
              </w:rPr>
              <w:t>Прогулка (индивидуальная работа по развитию движений)</w:t>
            </w:r>
          </w:p>
        </w:tc>
      </w:tr>
    </w:tbl>
    <w:p w14:paraId="0F6B81DB" w14:textId="77777777" w:rsidR="006E63CC" w:rsidRPr="00A734D9" w:rsidRDefault="006E63CC" w:rsidP="002F1464">
      <w:pPr>
        <w:jc w:val="center"/>
        <w:rPr>
          <w:rFonts w:ascii="Times New Roman" w:hAnsi="Times New Roman"/>
          <w:b/>
          <w:sz w:val="28"/>
          <w:szCs w:val="28"/>
        </w:rPr>
      </w:pPr>
    </w:p>
    <w:p w14:paraId="77F482AB" w14:textId="77777777" w:rsidR="006E63CC" w:rsidRPr="00A734D9" w:rsidRDefault="009B5F8B" w:rsidP="002F1464">
      <w:pPr>
        <w:jc w:val="center"/>
        <w:rPr>
          <w:rFonts w:ascii="Times New Roman" w:hAnsi="Times New Roman"/>
          <w:b/>
          <w:sz w:val="28"/>
          <w:szCs w:val="28"/>
        </w:rPr>
      </w:pPr>
      <w:r>
        <w:rPr>
          <w:rFonts w:ascii="Times New Roman" w:hAnsi="Times New Roman"/>
          <w:b/>
          <w:sz w:val="28"/>
          <w:szCs w:val="28"/>
        </w:rPr>
        <w:t>3.5.7</w:t>
      </w:r>
      <w:r w:rsidR="006E63CC" w:rsidRPr="00A734D9">
        <w:rPr>
          <w:rFonts w:ascii="Times New Roman" w:hAnsi="Times New Roman"/>
          <w:b/>
          <w:sz w:val="28"/>
          <w:szCs w:val="28"/>
        </w:rPr>
        <w:t>. Способы и направления поддержки детской инициативы</w:t>
      </w:r>
    </w:p>
    <w:p w14:paraId="7A45C7F6"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 xml:space="preserve">Программа обеспечивает полноценное развитие личности детей во всех основных образовательных областях, на основе принципов, на которых реализуется данное направление педагогического воздействия и взаимодействия, а именно: построение образовательной деятельности на основе индивидуальных особенностей каждого ребенка, при котором ребенок сам выбирает содержание своего образования (становится субъектом образования); содействие и сотрудничество всех участников образовательных отношений в различных видах деятельности; создание условий для свободного выбора детьми того или иного вида деятельности: создание условий для принятия детьми решений, свободного выражения чувств и мыслей, </w:t>
      </w:r>
      <w:proofErr w:type="spellStart"/>
      <w:r w:rsidRPr="00A734D9">
        <w:rPr>
          <w:rFonts w:ascii="Times New Roman" w:hAnsi="Times New Roman"/>
          <w:sz w:val="28"/>
          <w:szCs w:val="28"/>
        </w:rPr>
        <w:t>недирективная</w:t>
      </w:r>
      <w:proofErr w:type="spellEnd"/>
      <w:r w:rsidRPr="00A734D9">
        <w:rPr>
          <w:rFonts w:ascii="Times New Roman" w:hAnsi="Times New Roman"/>
          <w:sz w:val="28"/>
          <w:szCs w:val="28"/>
        </w:rPr>
        <w:t xml:space="preserve"> помощь детям. </w:t>
      </w:r>
    </w:p>
    <w:p w14:paraId="621533A8"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lastRenderedPageBreak/>
        <w:t>Это происходит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626BA7A5"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 xml:space="preserve">Реализация данного направления происходит в основных видах деятельности, в которых ребенок может проявлять себя и развивать себя как личность, основными из которых выступают общение; игра; познавательно-исследовательская деятельность; проектная деятельность; продуктивная деятельность; коммуникативная и др. В частности, реализуется инициатива детей в ситуациях инклюзии, взаимодействия с разными группами детей.  </w:t>
      </w:r>
    </w:p>
    <w:p w14:paraId="570B4932"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Основанием для выделения сторон инициативы послужила собственно предметно-содержательная направленность активности ребёнка.</w:t>
      </w:r>
    </w:p>
    <w:p w14:paraId="6703DE5A"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Стороны инициативы:</w:t>
      </w:r>
    </w:p>
    <w:p w14:paraId="1A75FEB6" w14:textId="77777777" w:rsidR="006E63CC" w:rsidRPr="00A734D9" w:rsidRDefault="006E63CC" w:rsidP="00064812">
      <w:pPr>
        <w:numPr>
          <w:ilvl w:val="0"/>
          <w:numId w:val="13"/>
        </w:numPr>
        <w:ind w:left="142" w:firstLine="567"/>
        <w:contextualSpacing/>
        <w:jc w:val="both"/>
        <w:rPr>
          <w:rFonts w:ascii="Times New Roman" w:hAnsi="Times New Roman"/>
          <w:sz w:val="28"/>
          <w:szCs w:val="28"/>
        </w:rPr>
      </w:pPr>
      <w:r w:rsidRPr="00A734D9">
        <w:rPr>
          <w:rFonts w:ascii="Times New Roman" w:hAnsi="Times New Roman"/>
          <w:sz w:val="28"/>
          <w:szCs w:val="28"/>
        </w:rPr>
        <w:t>Творческая сторона инициативы (включённость в сюжетную игру, театрализованную деятельность как основную творческую деятельность ребёнка, где развивается воображение, образное мышление и т.д.)</w:t>
      </w:r>
    </w:p>
    <w:p w14:paraId="3BB941B1" w14:textId="77777777" w:rsidR="006E63CC" w:rsidRPr="00A734D9" w:rsidRDefault="006E63CC" w:rsidP="002F1464">
      <w:pPr>
        <w:ind w:firstLine="709"/>
        <w:contextualSpacing/>
        <w:jc w:val="both"/>
        <w:rPr>
          <w:rFonts w:ascii="Times New Roman" w:hAnsi="Times New Roman"/>
          <w:sz w:val="28"/>
          <w:szCs w:val="28"/>
        </w:rPr>
      </w:pPr>
      <w:r w:rsidRPr="00A734D9">
        <w:rPr>
          <w:rFonts w:ascii="Times New Roman" w:hAnsi="Times New Roman"/>
          <w:sz w:val="28"/>
          <w:szCs w:val="28"/>
        </w:rPr>
        <w:t>Творческая сторона инициативы проявляется в том, что у ребёнка возникают разнообразные игровые замыслы; он активно создаёт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14:paraId="4D19F845" w14:textId="77777777" w:rsidR="006E63CC" w:rsidRPr="00A734D9" w:rsidRDefault="006E63CC" w:rsidP="002F1464">
      <w:pPr>
        <w:ind w:firstLine="709"/>
        <w:contextualSpacing/>
        <w:jc w:val="both"/>
        <w:rPr>
          <w:rFonts w:ascii="Times New Roman" w:hAnsi="Times New Roman"/>
          <w:sz w:val="28"/>
          <w:szCs w:val="28"/>
        </w:rPr>
      </w:pPr>
      <w:r w:rsidRPr="00A734D9">
        <w:rPr>
          <w:rFonts w:ascii="Times New Roman" w:hAnsi="Times New Roman"/>
          <w:sz w:val="28"/>
          <w:szCs w:val="28"/>
        </w:rPr>
        <w:t>Ключевые признаки творческой стороны инициативы:</w:t>
      </w:r>
    </w:p>
    <w:p w14:paraId="78564827" w14:textId="12847E88" w:rsidR="006E63CC" w:rsidRPr="00A734D9" w:rsidRDefault="006E63CC" w:rsidP="00064812">
      <w:pPr>
        <w:numPr>
          <w:ilvl w:val="0"/>
          <w:numId w:val="42"/>
        </w:numPr>
        <w:ind w:left="0" w:firstLine="426"/>
        <w:contextualSpacing/>
        <w:jc w:val="both"/>
        <w:rPr>
          <w:rFonts w:ascii="Times New Roman" w:hAnsi="Times New Roman"/>
          <w:sz w:val="28"/>
          <w:szCs w:val="28"/>
        </w:rPr>
      </w:pPr>
      <w:r w:rsidRPr="00A734D9">
        <w:rPr>
          <w:rFonts w:ascii="Times New Roman" w:hAnsi="Times New Roman"/>
          <w:sz w:val="28"/>
          <w:szCs w:val="28"/>
        </w:rPr>
        <w:t>ребёнок комбинирует разнообразные сюжетные эпизоды в новую связную последовательность;</w:t>
      </w:r>
    </w:p>
    <w:p w14:paraId="211AFF40" w14:textId="7FF6D3FC" w:rsidR="006E63CC" w:rsidRPr="00A734D9" w:rsidRDefault="006E63CC" w:rsidP="00064812">
      <w:pPr>
        <w:numPr>
          <w:ilvl w:val="0"/>
          <w:numId w:val="42"/>
        </w:numPr>
        <w:ind w:left="0" w:firstLine="426"/>
        <w:contextualSpacing/>
        <w:jc w:val="both"/>
        <w:rPr>
          <w:rFonts w:ascii="Times New Roman" w:hAnsi="Times New Roman"/>
          <w:sz w:val="28"/>
          <w:szCs w:val="28"/>
        </w:rPr>
      </w:pPr>
      <w:r w:rsidRPr="00A734D9">
        <w:rPr>
          <w:rFonts w:ascii="Times New Roman" w:hAnsi="Times New Roman"/>
          <w:sz w:val="28"/>
          <w:szCs w:val="28"/>
        </w:rPr>
        <w:t>использует развёрнутое словесное комментирование игры через события и пространство (что и где происходит с персонажами, если ему позволяет делать это речевая подготовленность, в противном случае использует альтернативные способы);</w:t>
      </w:r>
    </w:p>
    <w:p w14:paraId="23BEF020" w14:textId="3B2F6DAC" w:rsidR="006E63CC" w:rsidRPr="00A734D9" w:rsidRDefault="006E63CC" w:rsidP="00064812">
      <w:pPr>
        <w:numPr>
          <w:ilvl w:val="0"/>
          <w:numId w:val="42"/>
        </w:numPr>
        <w:ind w:left="0" w:firstLine="426"/>
        <w:contextualSpacing/>
        <w:jc w:val="both"/>
        <w:rPr>
          <w:rFonts w:ascii="Times New Roman" w:hAnsi="Times New Roman"/>
          <w:sz w:val="28"/>
          <w:szCs w:val="28"/>
        </w:rPr>
      </w:pPr>
      <w:r w:rsidRPr="00A734D9">
        <w:rPr>
          <w:rFonts w:ascii="Times New Roman" w:hAnsi="Times New Roman"/>
          <w:sz w:val="28"/>
          <w:szCs w:val="28"/>
        </w:rPr>
        <w:t xml:space="preserve">частично воплощает игровой замысел в продукте. </w:t>
      </w:r>
    </w:p>
    <w:p w14:paraId="6F0EC61A" w14:textId="77777777" w:rsidR="006E63CC" w:rsidRPr="00A734D9" w:rsidRDefault="006E63CC" w:rsidP="007A2164">
      <w:pPr>
        <w:spacing w:before="120"/>
        <w:ind w:firstLine="709"/>
        <w:jc w:val="both"/>
        <w:rPr>
          <w:rFonts w:ascii="Times New Roman" w:hAnsi="Times New Roman"/>
          <w:sz w:val="28"/>
          <w:szCs w:val="28"/>
        </w:rPr>
      </w:pPr>
      <w:r w:rsidRPr="00A734D9">
        <w:rPr>
          <w:rFonts w:ascii="Times New Roman" w:hAnsi="Times New Roman"/>
          <w:sz w:val="28"/>
          <w:szCs w:val="28"/>
        </w:rPr>
        <w:t>2. Инициатива как целеполагание и волевое усилие (включённость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14:paraId="24D2C26B"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для копирования («Хочу сделать такое же») в разных материалах (лепка, рисование, конструирование).</w:t>
      </w:r>
    </w:p>
    <w:p w14:paraId="447936CC"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lastRenderedPageBreak/>
        <w:t>Ключевые позиции целеполагания:</w:t>
      </w:r>
    </w:p>
    <w:p w14:paraId="7938053A" w14:textId="5C1EE33F"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w:t>
      </w:r>
      <w:r w:rsidR="007A2164">
        <w:rPr>
          <w:rFonts w:ascii="Times New Roman" w:hAnsi="Times New Roman"/>
          <w:sz w:val="28"/>
          <w:szCs w:val="28"/>
        </w:rPr>
        <w:t> </w:t>
      </w:r>
      <w:r w:rsidRPr="00A734D9">
        <w:rPr>
          <w:rFonts w:ascii="Times New Roman" w:hAnsi="Times New Roman"/>
          <w:sz w:val="28"/>
          <w:szCs w:val="28"/>
        </w:rPr>
        <w:t>обозначает конкретную цель, удерживает её во время работы;</w:t>
      </w:r>
    </w:p>
    <w:p w14:paraId="752D6918" w14:textId="2800C6C0"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w:t>
      </w:r>
      <w:r w:rsidR="007A2164">
        <w:rPr>
          <w:rFonts w:ascii="Times New Roman" w:hAnsi="Times New Roman"/>
          <w:sz w:val="28"/>
          <w:szCs w:val="28"/>
        </w:rPr>
        <w:t> </w:t>
      </w:r>
      <w:r w:rsidRPr="00A734D9">
        <w:rPr>
          <w:rFonts w:ascii="Times New Roman" w:hAnsi="Times New Roman"/>
          <w:sz w:val="28"/>
          <w:szCs w:val="28"/>
        </w:rPr>
        <w:t>фиксирует конечный результат, стремиться достичь хорошего качества;</w:t>
      </w:r>
    </w:p>
    <w:p w14:paraId="6A25B4A1" w14:textId="40D5710B"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w:t>
      </w:r>
      <w:r w:rsidR="007A2164">
        <w:rPr>
          <w:rFonts w:ascii="Times New Roman" w:hAnsi="Times New Roman"/>
          <w:sz w:val="28"/>
          <w:szCs w:val="28"/>
        </w:rPr>
        <w:t> </w:t>
      </w:r>
      <w:r w:rsidRPr="00A734D9">
        <w:rPr>
          <w:rFonts w:ascii="Times New Roman" w:hAnsi="Times New Roman"/>
          <w:sz w:val="28"/>
          <w:szCs w:val="28"/>
        </w:rPr>
        <w:t>возвращается к прерванной работе, доводит её до конца.</w:t>
      </w:r>
    </w:p>
    <w:p w14:paraId="438F6885"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3. Коммуникативная сторона инициативы (включённость ребёнка во взаимодействие со сверстниками, где развиваются эмпатия, коммуникативная функция речи).</w:t>
      </w:r>
    </w:p>
    <w:p w14:paraId="6FA97C99"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Коммуникативная сторона инициативы проявляется в том, что ребёнок инициирует и организует действия 2-3 сверстников, словесно развёртывая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материалы; легко поддерживает диалог в конкретной деятельности; может инициировать и поддержать простой диалог со сверстником на отвлечённую тему; избирателен в выборе партнёров; осознанно стремиться не только к реализации замысла, но и к взаимопониманию, к поддержанию слаженного  взаимодействия с партнёрами.</w:t>
      </w:r>
    </w:p>
    <w:p w14:paraId="541DE1F5" w14:textId="77777777" w:rsidR="006E63CC" w:rsidRPr="00A734D9" w:rsidRDefault="006E63CC" w:rsidP="002F1464">
      <w:pPr>
        <w:ind w:firstLine="709"/>
        <w:jc w:val="both"/>
        <w:rPr>
          <w:rFonts w:ascii="Times New Roman" w:hAnsi="Times New Roman"/>
          <w:i/>
          <w:sz w:val="28"/>
          <w:szCs w:val="28"/>
        </w:rPr>
      </w:pPr>
      <w:r w:rsidRPr="00A734D9">
        <w:rPr>
          <w:rFonts w:ascii="Times New Roman" w:hAnsi="Times New Roman"/>
          <w:i/>
          <w:sz w:val="28"/>
          <w:szCs w:val="28"/>
        </w:rPr>
        <w:t>Ключевые признаки коммуникативной стороны инициативы:</w:t>
      </w:r>
    </w:p>
    <w:p w14:paraId="19724EE5"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-предлагает партнёрам в развёрнутой словесной форме исходные замыслы, цели;</w:t>
      </w:r>
    </w:p>
    <w:p w14:paraId="51496754"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-договаривается о распределении действий, не ущемляя интересы других участников;</w:t>
      </w:r>
    </w:p>
    <w:p w14:paraId="080DEDF1"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-избирателен в выборе, осознанно стремиться к взаимопониманию и поддержанию слаженного взаимодействия лица.</w:t>
      </w:r>
    </w:p>
    <w:p w14:paraId="196DE3A9" w14:textId="77777777"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4. Познавательная сторона инициативы – любознательность (включённость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14:paraId="27C38B36" w14:textId="77777777" w:rsidR="006E63CC" w:rsidRPr="00B23048" w:rsidRDefault="006E63CC" w:rsidP="002F1464">
      <w:pPr>
        <w:ind w:firstLine="709"/>
        <w:jc w:val="both"/>
        <w:rPr>
          <w:rFonts w:ascii="Times New Roman" w:hAnsi="Times New Roman"/>
          <w:b/>
          <w:bCs/>
          <w:iCs/>
          <w:sz w:val="28"/>
          <w:szCs w:val="28"/>
        </w:rPr>
      </w:pPr>
      <w:r w:rsidRPr="00B23048">
        <w:rPr>
          <w:rFonts w:ascii="Times New Roman" w:hAnsi="Times New Roman"/>
          <w:b/>
          <w:bCs/>
          <w:iCs/>
          <w:sz w:val="28"/>
          <w:szCs w:val="28"/>
        </w:rPr>
        <w:t>Ключевые признаки познавательной стороны:</w:t>
      </w:r>
    </w:p>
    <w:p w14:paraId="13C04EAB" w14:textId="6BB6DBC7" w:rsidR="006E63CC" w:rsidRPr="00A734D9" w:rsidRDefault="006E63CC" w:rsidP="00064812">
      <w:pPr>
        <w:numPr>
          <w:ilvl w:val="0"/>
          <w:numId w:val="42"/>
        </w:numPr>
        <w:ind w:left="0" w:firstLine="426"/>
        <w:jc w:val="both"/>
        <w:rPr>
          <w:rFonts w:ascii="Times New Roman" w:hAnsi="Times New Roman"/>
          <w:sz w:val="28"/>
          <w:szCs w:val="28"/>
        </w:rPr>
      </w:pPr>
      <w:r w:rsidRPr="00A734D9">
        <w:rPr>
          <w:rFonts w:ascii="Times New Roman" w:hAnsi="Times New Roman"/>
          <w:sz w:val="28"/>
          <w:szCs w:val="28"/>
        </w:rPr>
        <w:t>ребёнок задаёт вопросы, касающиеся предметов и явлений, лежащих за кругом непосредственно данного объекта или явления (Как? Почему?  Зачем?);</w:t>
      </w:r>
    </w:p>
    <w:p w14:paraId="5396A480" w14:textId="5B1FBD87" w:rsidR="006E63CC" w:rsidRPr="00A734D9" w:rsidRDefault="006E63CC" w:rsidP="00064812">
      <w:pPr>
        <w:numPr>
          <w:ilvl w:val="0"/>
          <w:numId w:val="42"/>
        </w:numPr>
        <w:ind w:left="0" w:firstLine="426"/>
        <w:jc w:val="both"/>
        <w:rPr>
          <w:rFonts w:ascii="Times New Roman" w:hAnsi="Times New Roman"/>
          <w:sz w:val="28"/>
          <w:szCs w:val="28"/>
        </w:rPr>
      </w:pPr>
      <w:r w:rsidRPr="00A734D9">
        <w:rPr>
          <w:rFonts w:ascii="Times New Roman" w:hAnsi="Times New Roman"/>
          <w:sz w:val="28"/>
          <w:szCs w:val="28"/>
        </w:rPr>
        <w:t>обнаруживает стремление объяснить связь фактов, использует простое причинное рассуждение (потому что…);</w:t>
      </w:r>
    </w:p>
    <w:p w14:paraId="5531AD0C" w14:textId="0BDDE5EB" w:rsidR="006E63CC" w:rsidRPr="00A734D9" w:rsidRDefault="006E63CC" w:rsidP="00064812">
      <w:pPr>
        <w:numPr>
          <w:ilvl w:val="0"/>
          <w:numId w:val="42"/>
        </w:numPr>
        <w:ind w:left="0" w:firstLine="426"/>
        <w:jc w:val="both"/>
        <w:rPr>
          <w:rFonts w:ascii="Times New Roman" w:hAnsi="Times New Roman"/>
          <w:sz w:val="28"/>
          <w:szCs w:val="28"/>
        </w:rPr>
      </w:pPr>
      <w:r w:rsidRPr="00A734D9">
        <w:rPr>
          <w:rFonts w:ascii="Times New Roman" w:hAnsi="Times New Roman"/>
          <w:sz w:val="28"/>
          <w:szCs w:val="28"/>
        </w:rPr>
        <w:t xml:space="preserve">стремиться к упорядочиванию, систематизации конкретных материалов </w:t>
      </w:r>
      <w:proofErr w:type="gramStart"/>
      <w:r w:rsidRPr="00A734D9">
        <w:rPr>
          <w:rFonts w:ascii="Times New Roman" w:hAnsi="Times New Roman"/>
          <w:sz w:val="28"/>
          <w:szCs w:val="28"/>
        </w:rPr>
        <w:t>( в</w:t>
      </w:r>
      <w:proofErr w:type="gramEnd"/>
      <w:r w:rsidRPr="00A734D9">
        <w:rPr>
          <w:rFonts w:ascii="Times New Roman" w:hAnsi="Times New Roman"/>
          <w:sz w:val="28"/>
          <w:szCs w:val="28"/>
        </w:rPr>
        <w:t xml:space="preserve"> виде коллекции);</w:t>
      </w:r>
    </w:p>
    <w:p w14:paraId="6DC88A6F" w14:textId="158CF1AA" w:rsidR="006E63CC" w:rsidRPr="00A734D9" w:rsidRDefault="006E63CC" w:rsidP="00064812">
      <w:pPr>
        <w:numPr>
          <w:ilvl w:val="0"/>
          <w:numId w:val="42"/>
        </w:numPr>
        <w:ind w:left="0" w:firstLine="426"/>
        <w:jc w:val="both"/>
        <w:rPr>
          <w:rFonts w:ascii="Times New Roman" w:hAnsi="Times New Roman"/>
          <w:sz w:val="28"/>
          <w:szCs w:val="28"/>
        </w:rPr>
      </w:pPr>
      <w:r w:rsidRPr="00A734D9">
        <w:rPr>
          <w:rFonts w:ascii="Times New Roman" w:hAnsi="Times New Roman"/>
          <w:sz w:val="28"/>
          <w:szCs w:val="28"/>
        </w:rPr>
        <w:t xml:space="preserve">проявляет интерес к познавательной литературе, к символическим языкам; делает что-то по графическим схемам (лепить, конструировать), пиктограммам. </w:t>
      </w:r>
    </w:p>
    <w:p w14:paraId="4173C5CD" w14:textId="258F3488" w:rsidR="006E63CC" w:rsidRPr="00A734D9" w:rsidRDefault="006E63CC" w:rsidP="002F1464">
      <w:pPr>
        <w:ind w:firstLine="709"/>
        <w:jc w:val="both"/>
        <w:rPr>
          <w:rFonts w:ascii="Times New Roman" w:hAnsi="Times New Roman"/>
          <w:sz w:val="28"/>
          <w:szCs w:val="28"/>
        </w:rPr>
      </w:pPr>
      <w:r w:rsidRPr="00A734D9">
        <w:rPr>
          <w:rFonts w:ascii="Times New Roman" w:hAnsi="Times New Roman"/>
          <w:sz w:val="28"/>
          <w:szCs w:val="28"/>
        </w:rPr>
        <w:t xml:space="preserve">В учреждении созданы условия, способствующие развитию детской инициативы: педагогическое общение, основанное на принципах </w:t>
      </w:r>
      <w:r w:rsidRPr="00A734D9">
        <w:rPr>
          <w:rFonts w:ascii="Times New Roman" w:hAnsi="Times New Roman"/>
          <w:sz w:val="28"/>
          <w:szCs w:val="28"/>
        </w:rPr>
        <w:lastRenderedPageBreak/>
        <w:t xml:space="preserve">взаимоуважения, понимания, терпимости и </w:t>
      </w:r>
      <w:proofErr w:type="spellStart"/>
      <w:r w:rsidRPr="00A734D9">
        <w:rPr>
          <w:rFonts w:ascii="Times New Roman" w:hAnsi="Times New Roman"/>
          <w:sz w:val="28"/>
          <w:szCs w:val="28"/>
        </w:rPr>
        <w:t>упорядочности</w:t>
      </w:r>
      <w:proofErr w:type="spellEnd"/>
      <w:r w:rsidRPr="00A734D9">
        <w:rPr>
          <w:rFonts w:ascii="Times New Roman" w:hAnsi="Times New Roman"/>
          <w:sz w:val="28"/>
          <w:szCs w:val="28"/>
        </w:rPr>
        <w:t xml:space="preserve"> деятельности, воспитание ребенка в условиях развивающего общения и обучения с ориентацией на зону ближайшего развития, максимальная функциональная независимость с позиции позитивной социализации и самостоятельности ребенка. </w:t>
      </w:r>
    </w:p>
    <w:p w14:paraId="11781E85" w14:textId="77777777" w:rsidR="006E63CC" w:rsidRPr="00A734D9" w:rsidRDefault="006E63CC" w:rsidP="002F1464">
      <w:pPr>
        <w:tabs>
          <w:tab w:val="left" w:pos="426"/>
          <w:tab w:val="left" w:pos="993"/>
        </w:tabs>
        <w:ind w:right="281" w:firstLine="709"/>
        <w:jc w:val="both"/>
        <w:rPr>
          <w:rFonts w:ascii="Times New Roman" w:hAnsi="Times New Roman"/>
          <w:b/>
          <w:sz w:val="28"/>
          <w:szCs w:val="28"/>
        </w:rPr>
      </w:pPr>
    </w:p>
    <w:p w14:paraId="48378E03" w14:textId="77777777" w:rsidR="006E63CC" w:rsidRPr="00A734D9" w:rsidRDefault="009B5F8B" w:rsidP="002F1464">
      <w:pPr>
        <w:tabs>
          <w:tab w:val="left" w:pos="426"/>
          <w:tab w:val="left" w:pos="993"/>
        </w:tabs>
        <w:ind w:right="281" w:firstLine="709"/>
        <w:jc w:val="both"/>
        <w:rPr>
          <w:rFonts w:ascii="Times New Roman" w:hAnsi="Times New Roman"/>
          <w:b/>
          <w:sz w:val="28"/>
          <w:szCs w:val="28"/>
        </w:rPr>
      </w:pPr>
      <w:r>
        <w:rPr>
          <w:rFonts w:ascii="Times New Roman" w:hAnsi="Times New Roman"/>
          <w:b/>
          <w:sz w:val="28"/>
          <w:szCs w:val="28"/>
        </w:rPr>
        <w:t>3.5.8</w:t>
      </w:r>
      <w:r w:rsidR="006E63CC" w:rsidRPr="00A734D9">
        <w:rPr>
          <w:rFonts w:ascii="Times New Roman" w:hAnsi="Times New Roman"/>
          <w:b/>
          <w:sz w:val="28"/>
          <w:szCs w:val="28"/>
        </w:rPr>
        <w:t xml:space="preserve">. Особенности взаимодействия коллектива с семьями воспитанников. </w:t>
      </w:r>
    </w:p>
    <w:p w14:paraId="164FDDB0" w14:textId="77777777" w:rsidR="006E63CC" w:rsidRPr="00A734D9" w:rsidRDefault="006E63CC" w:rsidP="002F1464">
      <w:pPr>
        <w:tabs>
          <w:tab w:val="left" w:pos="426"/>
          <w:tab w:val="left" w:pos="993"/>
        </w:tabs>
        <w:ind w:right="281" w:firstLine="709"/>
        <w:jc w:val="both"/>
        <w:rPr>
          <w:rFonts w:ascii="Times New Roman" w:hAnsi="Times New Roman"/>
          <w:b/>
          <w:i/>
          <w:sz w:val="28"/>
          <w:szCs w:val="28"/>
        </w:rPr>
      </w:pPr>
      <w:r w:rsidRPr="00A734D9">
        <w:rPr>
          <w:rFonts w:ascii="Times New Roman" w:hAnsi="Times New Roman"/>
          <w:b/>
          <w:i/>
          <w:sz w:val="28"/>
          <w:szCs w:val="28"/>
        </w:rPr>
        <w:t>В основу совместной деятельности семьи и учреждения заложены следующие принципы:</w:t>
      </w:r>
    </w:p>
    <w:p w14:paraId="10F85F30" w14:textId="77777777" w:rsidR="006E63CC" w:rsidRPr="00A734D9" w:rsidRDefault="006E63CC" w:rsidP="00064812">
      <w:pPr>
        <w:numPr>
          <w:ilvl w:val="0"/>
          <w:numId w:val="43"/>
        </w:numPr>
        <w:tabs>
          <w:tab w:val="clear" w:pos="720"/>
        </w:tabs>
        <w:ind w:left="142" w:firstLine="284"/>
        <w:jc w:val="both"/>
        <w:rPr>
          <w:rFonts w:ascii="Times New Roman" w:hAnsi="Times New Roman"/>
          <w:sz w:val="28"/>
          <w:szCs w:val="28"/>
        </w:rPr>
      </w:pPr>
      <w:r w:rsidRPr="00A734D9">
        <w:rPr>
          <w:rFonts w:ascii="Times New Roman" w:hAnsi="Times New Roman"/>
          <w:sz w:val="28"/>
          <w:szCs w:val="28"/>
        </w:rPr>
        <w:t>единый подход к процессу воспитания ребёнка;</w:t>
      </w:r>
    </w:p>
    <w:p w14:paraId="23687B66" w14:textId="77777777" w:rsidR="006E63CC" w:rsidRPr="00A734D9" w:rsidRDefault="006E63CC" w:rsidP="00064812">
      <w:pPr>
        <w:numPr>
          <w:ilvl w:val="0"/>
          <w:numId w:val="43"/>
        </w:numPr>
        <w:tabs>
          <w:tab w:val="clear" w:pos="720"/>
        </w:tabs>
        <w:ind w:left="142" w:firstLine="284"/>
        <w:jc w:val="both"/>
        <w:rPr>
          <w:rFonts w:ascii="Times New Roman" w:hAnsi="Times New Roman"/>
          <w:sz w:val="28"/>
          <w:szCs w:val="28"/>
        </w:rPr>
      </w:pPr>
      <w:r w:rsidRPr="00A734D9">
        <w:rPr>
          <w:rFonts w:ascii="Times New Roman" w:hAnsi="Times New Roman"/>
          <w:sz w:val="28"/>
          <w:szCs w:val="28"/>
        </w:rPr>
        <w:t>открытость учреждения для родителей;</w:t>
      </w:r>
    </w:p>
    <w:p w14:paraId="7A52AC0D" w14:textId="77777777" w:rsidR="006E63CC" w:rsidRPr="00A734D9" w:rsidRDefault="006E63CC" w:rsidP="00064812">
      <w:pPr>
        <w:numPr>
          <w:ilvl w:val="0"/>
          <w:numId w:val="43"/>
        </w:numPr>
        <w:tabs>
          <w:tab w:val="clear" w:pos="720"/>
        </w:tabs>
        <w:ind w:left="142" w:firstLine="284"/>
        <w:jc w:val="both"/>
        <w:rPr>
          <w:rFonts w:ascii="Times New Roman" w:hAnsi="Times New Roman"/>
          <w:sz w:val="28"/>
          <w:szCs w:val="28"/>
        </w:rPr>
      </w:pPr>
      <w:r w:rsidRPr="00A734D9">
        <w:rPr>
          <w:rFonts w:ascii="Times New Roman" w:hAnsi="Times New Roman"/>
          <w:sz w:val="28"/>
          <w:szCs w:val="28"/>
        </w:rPr>
        <w:t>взаимное доверие во взаимоотношениях педагогов и родителей;</w:t>
      </w:r>
    </w:p>
    <w:p w14:paraId="509F712C" w14:textId="77777777" w:rsidR="006E63CC" w:rsidRPr="00A734D9" w:rsidRDefault="006E63CC" w:rsidP="00064812">
      <w:pPr>
        <w:numPr>
          <w:ilvl w:val="0"/>
          <w:numId w:val="43"/>
        </w:numPr>
        <w:tabs>
          <w:tab w:val="clear" w:pos="720"/>
        </w:tabs>
        <w:ind w:left="142" w:firstLine="284"/>
        <w:jc w:val="both"/>
        <w:rPr>
          <w:rFonts w:ascii="Times New Roman" w:hAnsi="Times New Roman"/>
          <w:sz w:val="28"/>
          <w:szCs w:val="28"/>
        </w:rPr>
      </w:pPr>
      <w:r w:rsidRPr="00A734D9">
        <w:rPr>
          <w:rFonts w:ascii="Times New Roman" w:hAnsi="Times New Roman"/>
          <w:sz w:val="28"/>
          <w:szCs w:val="28"/>
        </w:rPr>
        <w:t>уважение и доброжелательность друг к другу;</w:t>
      </w:r>
    </w:p>
    <w:p w14:paraId="0FC587F8" w14:textId="77777777" w:rsidR="006E63CC" w:rsidRPr="00A734D9" w:rsidRDefault="006E63CC" w:rsidP="00064812">
      <w:pPr>
        <w:numPr>
          <w:ilvl w:val="0"/>
          <w:numId w:val="43"/>
        </w:numPr>
        <w:tabs>
          <w:tab w:val="clear" w:pos="720"/>
        </w:tabs>
        <w:ind w:left="142" w:firstLine="284"/>
        <w:jc w:val="both"/>
        <w:rPr>
          <w:rFonts w:ascii="Times New Roman" w:hAnsi="Times New Roman"/>
          <w:sz w:val="28"/>
          <w:szCs w:val="28"/>
        </w:rPr>
      </w:pPr>
      <w:r w:rsidRPr="00A734D9">
        <w:rPr>
          <w:rFonts w:ascii="Times New Roman" w:hAnsi="Times New Roman"/>
          <w:sz w:val="28"/>
          <w:szCs w:val="28"/>
        </w:rPr>
        <w:t>дифференцированный подход к каждой семье; равно ответственность родителей и педагогов.</w:t>
      </w:r>
    </w:p>
    <w:p w14:paraId="27FDE68C" w14:textId="77777777" w:rsidR="006E63CC" w:rsidRPr="00A734D9" w:rsidRDefault="006E63CC" w:rsidP="00064812">
      <w:pPr>
        <w:numPr>
          <w:ilvl w:val="0"/>
          <w:numId w:val="43"/>
        </w:numPr>
        <w:tabs>
          <w:tab w:val="clear" w:pos="720"/>
        </w:tabs>
        <w:spacing w:after="120"/>
        <w:ind w:left="142" w:firstLine="284"/>
        <w:jc w:val="both"/>
        <w:rPr>
          <w:rFonts w:ascii="Times New Roman" w:hAnsi="Times New Roman"/>
          <w:sz w:val="28"/>
          <w:szCs w:val="28"/>
        </w:rPr>
      </w:pPr>
      <w:r w:rsidRPr="00A734D9">
        <w:rPr>
          <w:rFonts w:ascii="Times New Roman" w:hAnsi="Times New Roman"/>
          <w:sz w:val="28"/>
          <w:szCs w:val="28"/>
        </w:rPr>
        <w:t xml:space="preserve">совместная деятельность по коррекции нарушений, непосредственное участие родителей в процессе.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04"/>
      </w:tblGrid>
      <w:tr w:rsidR="006E63CC" w:rsidRPr="00A734D9" w14:paraId="477B3501" w14:textId="77777777" w:rsidTr="00B272BE">
        <w:tc>
          <w:tcPr>
            <w:tcW w:w="828" w:type="dxa"/>
          </w:tcPr>
          <w:p w14:paraId="52825E34" w14:textId="77777777" w:rsidR="006E63CC" w:rsidRPr="00A734D9" w:rsidRDefault="006E63CC" w:rsidP="009C7657">
            <w:pPr>
              <w:snapToGrid w:val="0"/>
              <w:rPr>
                <w:rFonts w:ascii="Times New Roman" w:hAnsi="Times New Roman"/>
                <w:sz w:val="28"/>
                <w:szCs w:val="28"/>
              </w:rPr>
            </w:pPr>
            <w:r w:rsidRPr="00A734D9">
              <w:rPr>
                <w:rFonts w:ascii="Times New Roman" w:hAnsi="Times New Roman"/>
                <w:sz w:val="28"/>
                <w:szCs w:val="28"/>
              </w:rPr>
              <w:t xml:space="preserve">№ </w:t>
            </w:r>
          </w:p>
          <w:p w14:paraId="6E64C675" w14:textId="77777777" w:rsidR="006E63CC" w:rsidRPr="00A734D9" w:rsidRDefault="006E63CC" w:rsidP="009C7657">
            <w:pPr>
              <w:rPr>
                <w:rFonts w:ascii="Times New Roman" w:hAnsi="Times New Roman"/>
                <w:sz w:val="28"/>
                <w:szCs w:val="28"/>
              </w:rPr>
            </w:pPr>
            <w:r w:rsidRPr="00A734D9">
              <w:rPr>
                <w:rFonts w:ascii="Times New Roman" w:hAnsi="Times New Roman"/>
                <w:sz w:val="28"/>
                <w:szCs w:val="28"/>
              </w:rPr>
              <w:t>п/п</w:t>
            </w:r>
          </w:p>
        </w:tc>
        <w:tc>
          <w:tcPr>
            <w:tcW w:w="8204" w:type="dxa"/>
          </w:tcPr>
          <w:p w14:paraId="2B1E60FB"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 xml:space="preserve">Основные направления и виды деятельности с семьями воспитанников  </w:t>
            </w:r>
          </w:p>
        </w:tc>
      </w:tr>
      <w:tr w:rsidR="006E63CC" w:rsidRPr="00A734D9" w14:paraId="402E62A9" w14:textId="77777777" w:rsidTr="00B272BE">
        <w:tc>
          <w:tcPr>
            <w:tcW w:w="828" w:type="dxa"/>
          </w:tcPr>
          <w:p w14:paraId="5CAD4D90"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1.</w:t>
            </w:r>
          </w:p>
        </w:tc>
        <w:tc>
          <w:tcPr>
            <w:tcW w:w="8204" w:type="dxa"/>
          </w:tcPr>
          <w:p w14:paraId="7F858438"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Школа «Я смогу сам» для обучения родителей работе с детьми по методике Монтессори</w:t>
            </w:r>
            <w:r w:rsidRPr="00A734D9">
              <w:rPr>
                <w:rFonts w:ascii="Times New Roman" w:hAnsi="Times New Roman"/>
                <w:sz w:val="28"/>
                <w:szCs w:val="28"/>
              </w:rPr>
              <w:tab/>
            </w:r>
            <w:r w:rsidRPr="00A734D9">
              <w:rPr>
                <w:rFonts w:ascii="Times New Roman" w:hAnsi="Times New Roman"/>
                <w:sz w:val="28"/>
                <w:szCs w:val="28"/>
              </w:rPr>
              <w:tab/>
            </w:r>
            <w:r w:rsidRPr="00A734D9">
              <w:rPr>
                <w:rFonts w:ascii="Times New Roman" w:hAnsi="Times New Roman"/>
                <w:sz w:val="28"/>
                <w:szCs w:val="28"/>
              </w:rPr>
              <w:tab/>
            </w:r>
          </w:p>
        </w:tc>
      </w:tr>
      <w:tr w:rsidR="006E63CC" w:rsidRPr="00A734D9" w14:paraId="7171757D" w14:textId="77777777" w:rsidTr="00B272BE">
        <w:tc>
          <w:tcPr>
            <w:tcW w:w="828" w:type="dxa"/>
          </w:tcPr>
          <w:p w14:paraId="4E8BD339"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2</w:t>
            </w:r>
          </w:p>
        </w:tc>
        <w:tc>
          <w:tcPr>
            <w:tcW w:w="8204" w:type="dxa"/>
          </w:tcPr>
          <w:p w14:paraId="653305C6" w14:textId="77777777" w:rsidR="006E63CC" w:rsidRPr="00A734D9" w:rsidRDefault="006E63CC" w:rsidP="003A1927">
            <w:pPr>
              <w:snapToGrid w:val="0"/>
              <w:jc w:val="both"/>
              <w:rPr>
                <w:rFonts w:ascii="Times New Roman" w:hAnsi="Times New Roman"/>
                <w:sz w:val="28"/>
                <w:szCs w:val="28"/>
              </w:rPr>
            </w:pPr>
            <w:r w:rsidRPr="00A734D9">
              <w:rPr>
                <w:rFonts w:ascii="Times New Roman" w:hAnsi="Times New Roman"/>
                <w:sz w:val="28"/>
                <w:szCs w:val="28"/>
              </w:rPr>
              <w:t xml:space="preserve">Проведение психо-коррекционной и просветительской работы с  родителями с использованием современных методов ( тренинги, мастер-классы, сеансы  релаксации) в рамках работы «Школы для родителей», и родительского клуба «Гармония» </w:t>
            </w:r>
          </w:p>
        </w:tc>
      </w:tr>
      <w:tr w:rsidR="006E63CC" w:rsidRPr="00A734D9" w14:paraId="21C54896" w14:textId="77777777" w:rsidTr="00B272BE">
        <w:tc>
          <w:tcPr>
            <w:tcW w:w="828" w:type="dxa"/>
          </w:tcPr>
          <w:p w14:paraId="28B52037"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3.</w:t>
            </w:r>
          </w:p>
        </w:tc>
        <w:tc>
          <w:tcPr>
            <w:tcW w:w="8204" w:type="dxa"/>
          </w:tcPr>
          <w:p w14:paraId="47A1B5B9"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Работа с родителями в условиях лекотеки.</w:t>
            </w:r>
          </w:p>
        </w:tc>
      </w:tr>
      <w:tr w:rsidR="006E63CC" w:rsidRPr="00A734D9" w14:paraId="05F950D1" w14:textId="77777777" w:rsidTr="00B272BE">
        <w:tc>
          <w:tcPr>
            <w:tcW w:w="828" w:type="dxa"/>
          </w:tcPr>
          <w:p w14:paraId="287E55D2"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4.</w:t>
            </w:r>
          </w:p>
        </w:tc>
        <w:tc>
          <w:tcPr>
            <w:tcW w:w="8204" w:type="dxa"/>
          </w:tcPr>
          <w:p w14:paraId="11AF1D07"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Мониторинг внутрисемейных отношений, родительских проблем и поиск ресурсов их разрешения.</w:t>
            </w:r>
          </w:p>
        </w:tc>
      </w:tr>
      <w:tr w:rsidR="006E63CC" w:rsidRPr="00A734D9" w14:paraId="773725C8" w14:textId="77777777" w:rsidTr="00B272BE">
        <w:tc>
          <w:tcPr>
            <w:tcW w:w="828" w:type="dxa"/>
          </w:tcPr>
          <w:p w14:paraId="489E090A"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5.</w:t>
            </w:r>
          </w:p>
        </w:tc>
        <w:tc>
          <w:tcPr>
            <w:tcW w:w="8204" w:type="dxa"/>
          </w:tcPr>
          <w:p w14:paraId="71CD976D"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 xml:space="preserve">Проведение семейно-центрированных сеансов психологической разгрузки в  условиях светлой и темной сенсорных комнат.  </w:t>
            </w:r>
          </w:p>
        </w:tc>
      </w:tr>
      <w:tr w:rsidR="006E63CC" w:rsidRPr="00A734D9" w14:paraId="388929AB" w14:textId="77777777" w:rsidTr="00B272BE">
        <w:tc>
          <w:tcPr>
            <w:tcW w:w="828" w:type="dxa"/>
          </w:tcPr>
          <w:p w14:paraId="19B16D28"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6</w:t>
            </w:r>
          </w:p>
        </w:tc>
        <w:tc>
          <w:tcPr>
            <w:tcW w:w="8204" w:type="dxa"/>
          </w:tcPr>
          <w:p w14:paraId="46B568FA"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 xml:space="preserve">Организация консультаций для родителей специалистами «Мобильных бригад»  </w:t>
            </w:r>
          </w:p>
        </w:tc>
      </w:tr>
      <w:tr w:rsidR="006E63CC" w:rsidRPr="00A734D9" w14:paraId="3814DCEE" w14:textId="77777777" w:rsidTr="00B272BE">
        <w:tc>
          <w:tcPr>
            <w:tcW w:w="828" w:type="dxa"/>
          </w:tcPr>
          <w:p w14:paraId="01105FB7"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7</w:t>
            </w:r>
          </w:p>
        </w:tc>
        <w:tc>
          <w:tcPr>
            <w:tcW w:w="8204" w:type="dxa"/>
          </w:tcPr>
          <w:p w14:paraId="6C3493BE" w14:textId="77777777" w:rsidR="006E63CC" w:rsidRPr="00A734D9" w:rsidRDefault="006E63CC" w:rsidP="009C7657">
            <w:pPr>
              <w:snapToGrid w:val="0"/>
              <w:jc w:val="both"/>
              <w:rPr>
                <w:rFonts w:ascii="Times New Roman" w:hAnsi="Times New Roman"/>
                <w:sz w:val="28"/>
                <w:szCs w:val="28"/>
              </w:rPr>
            </w:pPr>
            <w:r w:rsidRPr="00A734D9">
              <w:rPr>
                <w:rFonts w:ascii="Times New Roman" w:hAnsi="Times New Roman"/>
                <w:sz w:val="28"/>
                <w:szCs w:val="28"/>
              </w:rPr>
              <w:t>Работа детско-родительской театральной студии « Петрушка»</w:t>
            </w:r>
          </w:p>
        </w:tc>
      </w:tr>
      <w:tr w:rsidR="006E63CC" w:rsidRPr="00A734D9" w14:paraId="791540DC" w14:textId="77777777" w:rsidTr="00F420DE">
        <w:trPr>
          <w:trHeight w:val="350"/>
        </w:trPr>
        <w:tc>
          <w:tcPr>
            <w:tcW w:w="828" w:type="dxa"/>
          </w:tcPr>
          <w:p w14:paraId="136C740D"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8</w:t>
            </w:r>
          </w:p>
        </w:tc>
        <w:tc>
          <w:tcPr>
            <w:tcW w:w="8204" w:type="dxa"/>
          </w:tcPr>
          <w:p w14:paraId="42ACC52E" w14:textId="77777777" w:rsidR="006E63CC" w:rsidRPr="00A734D9" w:rsidRDefault="006E63CC" w:rsidP="009C7657">
            <w:pPr>
              <w:snapToGrid w:val="0"/>
              <w:rPr>
                <w:rFonts w:ascii="Times New Roman" w:hAnsi="Times New Roman"/>
                <w:sz w:val="28"/>
                <w:szCs w:val="28"/>
              </w:rPr>
            </w:pPr>
            <w:r w:rsidRPr="00A734D9">
              <w:rPr>
                <w:rFonts w:ascii="Times New Roman" w:hAnsi="Times New Roman"/>
                <w:sz w:val="28"/>
                <w:szCs w:val="28"/>
              </w:rPr>
              <w:t>Родительские собрания</w:t>
            </w:r>
          </w:p>
        </w:tc>
      </w:tr>
      <w:tr w:rsidR="006E63CC" w:rsidRPr="00A734D9" w14:paraId="008D495B" w14:textId="77777777" w:rsidTr="00B272BE">
        <w:tc>
          <w:tcPr>
            <w:tcW w:w="828" w:type="dxa"/>
          </w:tcPr>
          <w:p w14:paraId="3F663F3E"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9</w:t>
            </w:r>
          </w:p>
        </w:tc>
        <w:tc>
          <w:tcPr>
            <w:tcW w:w="8204" w:type="dxa"/>
          </w:tcPr>
          <w:p w14:paraId="50950929" w14:textId="77777777" w:rsidR="006E63CC" w:rsidRPr="00A734D9" w:rsidRDefault="006E63CC" w:rsidP="008246E2">
            <w:pPr>
              <w:snapToGrid w:val="0"/>
              <w:jc w:val="both"/>
              <w:rPr>
                <w:rFonts w:ascii="Times New Roman" w:hAnsi="Times New Roman"/>
                <w:sz w:val="28"/>
                <w:szCs w:val="28"/>
              </w:rPr>
            </w:pPr>
            <w:r w:rsidRPr="00A734D9">
              <w:rPr>
                <w:rFonts w:ascii="Times New Roman" w:hAnsi="Times New Roman"/>
                <w:sz w:val="28"/>
                <w:szCs w:val="28"/>
              </w:rPr>
              <w:t xml:space="preserve">Выпуск </w:t>
            </w:r>
            <w:proofErr w:type="spellStart"/>
            <w:r w:rsidRPr="00A734D9">
              <w:rPr>
                <w:rFonts w:ascii="Times New Roman" w:hAnsi="Times New Roman"/>
                <w:sz w:val="28"/>
                <w:szCs w:val="28"/>
              </w:rPr>
              <w:t>санбюллютений</w:t>
            </w:r>
            <w:proofErr w:type="spellEnd"/>
            <w:r w:rsidRPr="00A734D9">
              <w:rPr>
                <w:rFonts w:ascii="Times New Roman" w:hAnsi="Times New Roman"/>
                <w:sz w:val="28"/>
                <w:szCs w:val="28"/>
              </w:rPr>
              <w:t>, проведение бесед с родителями о профилактике острых инфекционных заболеваний, травматизма у детей и оказание первой помощи в домашних условиях:</w:t>
            </w:r>
            <w:r w:rsidRPr="00A734D9">
              <w:rPr>
                <w:rFonts w:ascii="Times New Roman" w:hAnsi="Times New Roman"/>
                <w:color w:val="000000"/>
                <w:sz w:val="28"/>
                <w:szCs w:val="28"/>
              </w:rPr>
              <w:t xml:space="preserve"> «Внимание </w:t>
            </w:r>
            <w:r w:rsidRPr="00A734D9">
              <w:rPr>
                <w:rFonts w:ascii="Times New Roman" w:hAnsi="Times New Roman"/>
                <w:color w:val="000000"/>
                <w:sz w:val="28"/>
                <w:szCs w:val="28"/>
                <w:lang w:val="en-US"/>
              </w:rPr>
              <w:t>H</w:t>
            </w:r>
            <w:r w:rsidRPr="00A734D9">
              <w:rPr>
                <w:rFonts w:ascii="Times New Roman" w:hAnsi="Times New Roman"/>
                <w:color w:val="000000"/>
                <w:sz w:val="28"/>
                <w:szCs w:val="28"/>
              </w:rPr>
              <w:t>1</w:t>
            </w:r>
            <w:r w:rsidRPr="00A734D9">
              <w:rPr>
                <w:rFonts w:ascii="Times New Roman" w:hAnsi="Times New Roman"/>
                <w:color w:val="000000"/>
                <w:sz w:val="28"/>
                <w:szCs w:val="28"/>
                <w:lang w:val="en-US"/>
              </w:rPr>
              <w:t>N</w:t>
            </w:r>
            <w:r w:rsidR="00A734D9">
              <w:rPr>
                <w:rFonts w:ascii="Times New Roman" w:hAnsi="Times New Roman"/>
                <w:color w:val="000000"/>
                <w:sz w:val="28"/>
                <w:szCs w:val="28"/>
              </w:rPr>
              <w:t>1», «</w:t>
            </w:r>
            <w:r w:rsidRPr="00A734D9">
              <w:rPr>
                <w:rFonts w:ascii="Times New Roman" w:hAnsi="Times New Roman"/>
                <w:color w:val="000000"/>
                <w:sz w:val="28"/>
                <w:szCs w:val="28"/>
              </w:rPr>
              <w:t>Ветряная оспа», «Первая  помощь при  травмах  и  ушибах»,« Всё о  менингите», «Здоровое  питание-основа процветания» и др.</w:t>
            </w:r>
          </w:p>
        </w:tc>
      </w:tr>
      <w:tr w:rsidR="006E63CC" w:rsidRPr="00A734D9" w14:paraId="5129F8F1" w14:textId="77777777" w:rsidTr="00B272BE">
        <w:tc>
          <w:tcPr>
            <w:tcW w:w="828" w:type="dxa"/>
          </w:tcPr>
          <w:p w14:paraId="4743EB45"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t>10</w:t>
            </w:r>
          </w:p>
        </w:tc>
        <w:tc>
          <w:tcPr>
            <w:tcW w:w="8204" w:type="dxa"/>
          </w:tcPr>
          <w:p w14:paraId="13A58D4A" w14:textId="77777777" w:rsidR="006E63CC" w:rsidRPr="00A734D9" w:rsidRDefault="006E63CC" w:rsidP="009C7657">
            <w:pPr>
              <w:snapToGrid w:val="0"/>
              <w:rPr>
                <w:rFonts w:ascii="Times New Roman" w:hAnsi="Times New Roman"/>
                <w:sz w:val="28"/>
                <w:szCs w:val="28"/>
              </w:rPr>
            </w:pPr>
            <w:r w:rsidRPr="00A734D9">
              <w:rPr>
                <w:rFonts w:ascii="Times New Roman" w:hAnsi="Times New Roman"/>
                <w:sz w:val="28"/>
                <w:szCs w:val="28"/>
              </w:rPr>
              <w:t xml:space="preserve">Организация участия родителей в детско-родительских мероприятиях (утренниках, конкурсах, выставках, спортивных </w:t>
            </w:r>
            <w:r w:rsidRPr="00A734D9">
              <w:rPr>
                <w:rFonts w:ascii="Times New Roman" w:hAnsi="Times New Roman"/>
                <w:sz w:val="28"/>
                <w:szCs w:val="28"/>
              </w:rPr>
              <w:lastRenderedPageBreak/>
              <w:t>праздниках, проводимых Центром и общественными организациями)</w:t>
            </w:r>
          </w:p>
        </w:tc>
      </w:tr>
      <w:tr w:rsidR="006E63CC" w:rsidRPr="00A734D9" w14:paraId="0903A037" w14:textId="77777777" w:rsidTr="00B272BE">
        <w:tc>
          <w:tcPr>
            <w:tcW w:w="828" w:type="dxa"/>
          </w:tcPr>
          <w:p w14:paraId="52402412" w14:textId="77777777" w:rsidR="006E63CC" w:rsidRPr="00A734D9" w:rsidRDefault="006E63CC" w:rsidP="009C7657">
            <w:pPr>
              <w:snapToGrid w:val="0"/>
              <w:jc w:val="center"/>
              <w:rPr>
                <w:rFonts w:ascii="Times New Roman" w:hAnsi="Times New Roman"/>
                <w:sz w:val="28"/>
                <w:szCs w:val="28"/>
              </w:rPr>
            </w:pPr>
            <w:r w:rsidRPr="00A734D9">
              <w:rPr>
                <w:rFonts w:ascii="Times New Roman" w:hAnsi="Times New Roman"/>
                <w:sz w:val="28"/>
                <w:szCs w:val="28"/>
              </w:rPr>
              <w:lastRenderedPageBreak/>
              <w:t>11</w:t>
            </w:r>
          </w:p>
        </w:tc>
        <w:tc>
          <w:tcPr>
            <w:tcW w:w="8204" w:type="dxa"/>
          </w:tcPr>
          <w:p w14:paraId="01B49D4F" w14:textId="77777777" w:rsidR="006E63CC" w:rsidRPr="00A734D9" w:rsidRDefault="006E63CC" w:rsidP="009C7657">
            <w:pPr>
              <w:snapToGrid w:val="0"/>
              <w:rPr>
                <w:rFonts w:ascii="Times New Roman" w:hAnsi="Times New Roman"/>
                <w:sz w:val="28"/>
                <w:szCs w:val="28"/>
              </w:rPr>
            </w:pPr>
            <w:r w:rsidRPr="00A734D9">
              <w:rPr>
                <w:rFonts w:ascii="Times New Roman" w:hAnsi="Times New Roman"/>
                <w:sz w:val="28"/>
                <w:szCs w:val="28"/>
              </w:rPr>
              <w:t>Привлечение родителей к участию во всероссийских, областных, городских акциях, фестивалях и конкурсах.</w:t>
            </w:r>
          </w:p>
        </w:tc>
      </w:tr>
    </w:tbl>
    <w:p w14:paraId="6B262084" w14:textId="77777777" w:rsidR="006E63CC" w:rsidRPr="00A734D9" w:rsidRDefault="006E63CC" w:rsidP="003051DB">
      <w:pPr>
        <w:pStyle w:val="BodyText"/>
        <w:spacing w:line="360" w:lineRule="auto"/>
        <w:ind w:left="284" w:right="281" w:firstLine="709"/>
        <w:jc w:val="center"/>
        <w:rPr>
          <w:rFonts w:ascii="Times New Roman" w:hAnsi="Times New Roman"/>
          <w:b/>
          <w:szCs w:val="28"/>
        </w:rPr>
      </w:pPr>
    </w:p>
    <w:p w14:paraId="30BA642D" w14:textId="77777777" w:rsidR="006E63CC" w:rsidRPr="00A734D9" w:rsidRDefault="006E63CC" w:rsidP="00537323">
      <w:pPr>
        <w:pStyle w:val="BodyText"/>
        <w:tabs>
          <w:tab w:val="left" w:pos="0"/>
          <w:tab w:val="left" w:pos="426"/>
          <w:tab w:val="left" w:pos="993"/>
        </w:tabs>
        <w:ind w:left="284" w:right="284" w:firstLine="709"/>
        <w:jc w:val="both"/>
        <w:rPr>
          <w:rFonts w:ascii="Times New Roman" w:hAnsi="Times New Roman"/>
          <w:b/>
          <w:szCs w:val="28"/>
        </w:rPr>
      </w:pPr>
    </w:p>
    <w:p w14:paraId="79A1E331" w14:textId="77777777" w:rsidR="006E63CC" w:rsidRPr="00A734D9" w:rsidRDefault="006E63CC" w:rsidP="00B23048">
      <w:pPr>
        <w:pStyle w:val="BodyText"/>
        <w:tabs>
          <w:tab w:val="left" w:pos="0"/>
          <w:tab w:val="left" w:pos="426"/>
          <w:tab w:val="left" w:pos="993"/>
        </w:tabs>
        <w:spacing w:line="360" w:lineRule="auto"/>
        <w:jc w:val="center"/>
        <w:rPr>
          <w:rFonts w:ascii="Times New Roman" w:hAnsi="Times New Roman"/>
          <w:b/>
          <w:iCs/>
          <w:szCs w:val="28"/>
        </w:rPr>
      </w:pPr>
      <w:r w:rsidRPr="00A734D9">
        <w:rPr>
          <w:rFonts w:ascii="Times New Roman" w:hAnsi="Times New Roman"/>
          <w:b/>
          <w:iCs/>
          <w:szCs w:val="28"/>
          <w:lang w:val="en-US"/>
        </w:rPr>
        <w:t>III</w:t>
      </w:r>
      <w:r w:rsidRPr="00A734D9">
        <w:rPr>
          <w:rFonts w:ascii="Times New Roman" w:hAnsi="Times New Roman"/>
          <w:b/>
          <w:iCs/>
          <w:szCs w:val="28"/>
        </w:rPr>
        <w:t>. ОРГАНИЗАЦИОННЫЙ РАЗДЕЛ</w:t>
      </w:r>
    </w:p>
    <w:p w14:paraId="5295CEA1" w14:textId="77777777" w:rsidR="006E63CC" w:rsidRPr="00D40886" w:rsidRDefault="006E63CC" w:rsidP="002235A5">
      <w:pPr>
        <w:pStyle w:val="BodyText"/>
        <w:tabs>
          <w:tab w:val="left" w:pos="426"/>
          <w:tab w:val="left" w:pos="567"/>
        </w:tabs>
        <w:ind w:right="281" w:firstLine="709"/>
        <w:jc w:val="both"/>
        <w:rPr>
          <w:rFonts w:ascii="Times New Roman" w:hAnsi="Times New Roman"/>
          <w:b/>
          <w:iCs/>
          <w:szCs w:val="28"/>
        </w:rPr>
      </w:pPr>
      <w:r w:rsidRPr="00A734D9">
        <w:rPr>
          <w:rFonts w:ascii="Times New Roman" w:hAnsi="Times New Roman"/>
          <w:b/>
          <w:iCs/>
          <w:szCs w:val="28"/>
        </w:rPr>
        <w:t>Материально -</w:t>
      </w:r>
      <w:r>
        <w:rPr>
          <w:rFonts w:ascii="Times New Roman" w:hAnsi="Times New Roman"/>
          <w:b/>
          <w:iCs/>
          <w:szCs w:val="28"/>
        </w:rPr>
        <w:t xml:space="preserve"> </w:t>
      </w:r>
      <w:r w:rsidRPr="00D40886">
        <w:rPr>
          <w:rFonts w:ascii="Times New Roman" w:hAnsi="Times New Roman"/>
          <w:b/>
          <w:iCs/>
          <w:szCs w:val="28"/>
        </w:rPr>
        <w:t>техническое обеспечение программы, обеспеченность методическими материалами и средствами обучения</w:t>
      </w:r>
      <w:r>
        <w:rPr>
          <w:rFonts w:ascii="Times New Roman" w:hAnsi="Times New Roman"/>
          <w:b/>
          <w:iCs/>
          <w:szCs w:val="28"/>
        </w:rPr>
        <w:t>, организационными условиями (обязательная часть)</w:t>
      </w:r>
      <w:r w:rsidRPr="00D40886">
        <w:rPr>
          <w:rFonts w:ascii="Times New Roman" w:hAnsi="Times New Roman"/>
          <w:b/>
          <w:iCs/>
          <w:szCs w:val="28"/>
        </w:rPr>
        <w:t xml:space="preserve"> </w:t>
      </w:r>
    </w:p>
    <w:p w14:paraId="5824CBD5" w14:textId="77777777" w:rsidR="006E63CC" w:rsidRPr="00D40886" w:rsidRDefault="006E63CC" w:rsidP="00D40886">
      <w:pPr>
        <w:pStyle w:val="BodyText"/>
        <w:tabs>
          <w:tab w:val="left" w:pos="0"/>
          <w:tab w:val="left" w:pos="426"/>
          <w:tab w:val="left" w:pos="993"/>
        </w:tabs>
        <w:ind w:left="284" w:right="281" w:firstLine="709"/>
        <w:jc w:val="both"/>
        <w:rPr>
          <w:rFonts w:ascii="Times New Roman" w:hAnsi="Times New Roman"/>
          <w:b/>
        </w:rPr>
      </w:pPr>
      <w:r>
        <w:rPr>
          <w:rFonts w:ascii="Times New Roman" w:hAnsi="Times New Roman"/>
          <w:b/>
        </w:rPr>
        <w:t>3.1.</w:t>
      </w:r>
      <w:r w:rsidRPr="00D40886">
        <w:rPr>
          <w:rFonts w:ascii="Times New Roman" w:hAnsi="Times New Roman"/>
          <w:b/>
        </w:rPr>
        <w:t xml:space="preserve"> Организация режима пребывания детей в учреждении. </w:t>
      </w:r>
    </w:p>
    <w:p w14:paraId="16AC7FF3" w14:textId="77777777" w:rsidR="006E63CC" w:rsidRPr="00916BF9" w:rsidRDefault="006E63CC" w:rsidP="00D40886">
      <w:pPr>
        <w:tabs>
          <w:tab w:val="left" w:pos="426"/>
          <w:tab w:val="left" w:pos="993"/>
        </w:tabs>
        <w:ind w:right="281" w:firstLine="709"/>
        <w:jc w:val="both"/>
        <w:rPr>
          <w:rFonts w:ascii="Times New Roman" w:hAnsi="Times New Roman"/>
          <w:sz w:val="28"/>
          <w:szCs w:val="28"/>
        </w:rPr>
      </w:pPr>
      <w:r>
        <w:rPr>
          <w:rFonts w:ascii="Times New Roman" w:hAnsi="Times New Roman"/>
          <w:i/>
          <w:sz w:val="28"/>
          <w:szCs w:val="28"/>
        </w:rPr>
        <w:t>Режим пребывания детей осуществляется</w:t>
      </w:r>
      <w:r w:rsidRPr="00916BF9">
        <w:rPr>
          <w:rFonts w:ascii="Times New Roman" w:hAnsi="Times New Roman"/>
          <w:sz w:val="28"/>
          <w:szCs w:val="28"/>
        </w:rPr>
        <w:t xml:space="preserve"> с учетом:</w:t>
      </w:r>
    </w:p>
    <w:p w14:paraId="72B55162" w14:textId="77777777" w:rsidR="006E63CC" w:rsidRDefault="006E63CC" w:rsidP="00064812">
      <w:pPr>
        <w:numPr>
          <w:ilvl w:val="0"/>
          <w:numId w:val="44"/>
        </w:numPr>
        <w:ind w:left="0" w:right="281" w:firstLine="426"/>
        <w:jc w:val="both"/>
        <w:rPr>
          <w:rFonts w:ascii="Times New Roman" w:hAnsi="Times New Roman"/>
          <w:sz w:val="28"/>
          <w:szCs w:val="28"/>
        </w:rPr>
      </w:pPr>
      <w:r>
        <w:rPr>
          <w:rFonts w:ascii="Times New Roman" w:hAnsi="Times New Roman"/>
          <w:sz w:val="28"/>
          <w:szCs w:val="28"/>
        </w:rPr>
        <w:t>возможностей и особенностей контингента воспитанников;</w:t>
      </w:r>
    </w:p>
    <w:p w14:paraId="31002113" w14:textId="77777777" w:rsidR="006E63CC" w:rsidRDefault="006E63CC" w:rsidP="00064812">
      <w:pPr>
        <w:numPr>
          <w:ilvl w:val="0"/>
          <w:numId w:val="44"/>
        </w:numPr>
        <w:ind w:left="0" w:right="281" w:firstLine="426"/>
        <w:jc w:val="both"/>
        <w:rPr>
          <w:rFonts w:ascii="Times New Roman" w:hAnsi="Times New Roman"/>
          <w:sz w:val="28"/>
          <w:szCs w:val="28"/>
        </w:rPr>
      </w:pPr>
      <w:r>
        <w:rPr>
          <w:rFonts w:ascii="Times New Roman" w:hAnsi="Times New Roman"/>
          <w:sz w:val="28"/>
          <w:szCs w:val="28"/>
        </w:rPr>
        <w:t xml:space="preserve">возрастных возможностей, на основе ведущей деятельности дошкольного возраста – игре; </w:t>
      </w:r>
    </w:p>
    <w:p w14:paraId="6D01B522" w14:textId="77777777" w:rsidR="006E63CC" w:rsidRPr="00916BF9" w:rsidRDefault="006E63CC" w:rsidP="00064812">
      <w:pPr>
        <w:numPr>
          <w:ilvl w:val="0"/>
          <w:numId w:val="44"/>
        </w:numPr>
        <w:ind w:left="0" w:right="281" w:firstLine="426"/>
        <w:jc w:val="both"/>
        <w:rPr>
          <w:rFonts w:ascii="Times New Roman" w:hAnsi="Times New Roman"/>
          <w:sz w:val="28"/>
          <w:szCs w:val="28"/>
        </w:rPr>
      </w:pPr>
      <w:r>
        <w:rPr>
          <w:rFonts w:ascii="Times New Roman" w:hAnsi="Times New Roman"/>
          <w:sz w:val="28"/>
          <w:szCs w:val="28"/>
        </w:rPr>
        <w:t xml:space="preserve">опорой на </w:t>
      </w:r>
      <w:proofErr w:type="spellStart"/>
      <w:r>
        <w:rPr>
          <w:rFonts w:ascii="Times New Roman" w:hAnsi="Times New Roman"/>
          <w:sz w:val="28"/>
          <w:szCs w:val="28"/>
        </w:rPr>
        <w:t>сензитивные</w:t>
      </w:r>
      <w:proofErr w:type="spellEnd"/>
      <w:r>
        <w:rPr>
          <w:rFonts w:ascii="Times New Roman" w:hAnsi="Times New Roman"/>
          <w:sz w:val="28"/>
          <w:szCs w:val="28"/>
        </w:rPr>
        <w:t xml:space="preserve"> периоды, заложенные в данный возрастной этап; </w:t>
      </w:r>
    </w:p>
    <w:p w14:paraId="758ED462" w14:textId="7E8E3ADE" w:rsidR="006E63CC" w:rsidRPr="00916BF9" w:rsidRDefault="006E63CC" w:rsidP="00064812">
      <w:pPr>
        <w:numPr>
          <w:ilvl w:val="0"/>
          <w:numId w:val="44"/>
        </w:numPr>
        <w:ind w:left="0" w:right="281" w:firstLine="426"/>
        <w:jc w:val="both"/>
        <w:rPr>
          <w:rFonts w:ascii="Times New Roman" w:hAnsi="Times New Roman"/>
          <w:sz w:val="28"/>
          <w:szCs w:val="28"/>
        </w:rPr>
      </w:pPr>
      <w:r>
        <w:rPr>
          <w:rFonts w:ascii="Times New Roman" w:hAnsi="Times New Roman"/>
          <w:sz w:val="28"/>
          <w:szCs w:val="28"/>
        </w:rPr>
        <w:t xml:space="preserve">взаимодействия всех видов деятельности детей и специалистов, согласованной коррекции для предупреждения утомления детей,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w:t>
      </w:r>
    </w:p>
    <w:p w14:paraId="03769756" w14:textId="77777777" w:rsidR="006E63CC" w:rsidRPr="008F5C91" w:rsidRDefault="006E63CC" w:rsidP="00064812">
      <w:pPr>
        <w:numPr>
          <w:ilvl w:val="0"/>
          <w:numId w:val="44"/>
        </w:numPr>
        <w:ind w:left="0" w:right="281" w:firstLine="426"/>
        <w:jc w:val="both"/>
        <w:rPr>
          <w:rFonts w:ascii="Times New Roman" w:hAnsi="Times New Roman"/>
          <w:sz w:val="28"/>
          <w:szCs w:val="28"/>
        </w:rPr>
      </w:pPr>
      <w:r w:rsidRPr="008F5C91">
        <w:rPr>
          <w:rFonts w:ascii="Times New Roman" w:hAnsi="Times New Roman"/>
          <w:sz w:val="28"/>
          <w:szCs w:val="28"/>
        </w:rPr>
        <w:t xml:space="preserve">На основании санитарно-эпидемиологических требований к </w:t>
      </w:r>
      <w:r w:rsidRPr="008F5C91">
        <w:rPr>
          <w:rFonts w:ascii="Times New Roman" w:hAnsi="Times New Roman"/>
          <w:color w:val="000000"/>
          <w:sz w:val="28"/>
          <w:szCs w:val="28"/>
          <w:shd w:val="clear" w:color="auto" w:fill="FFFFFF"/>
        </w:rPr>
        <w:t xml:space="preserve">СанПиН 2.4.1.3049-13 </w:t>
      </w:r>
      <w:r>
        <w:rPr>
          <w:rFonts w:ascii="Times New Roman" w:hAnsi="Times New Roman"/>
          <w:color w:val="000000"/>
          <w:sz w:val="28"/>
          <w:szCs w:val="28"/>
          <w:shd w:val="clear" w:color="auto" w:fill="FFFFFF"/>
        </w:rPr>
        <w:t>«</w:t>
      </w:r>
      <w:r w:rsidRPr="008F5C91">
        <w:rPr>
          <w:rFonts w:ascii="Times New Roman" w:hAnsi="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olor w:val="000000"/>
          <w:sz w:val="28"/>
          <w:szCs w:val="28"/>
          <w:shd w:val="clear" w:color="auto" w:fill="FFFFFF"/>
        </w:rPr>
        <w:t xml:space="preserve">» </w:t>
      </w:r>
      <w:r w:rsidRPr="008F5C91">
        <w:rPr>
          <w:rFonts w:ascii="Times New Roman" w:hAnsi="Times New Roman"/>
          <w:sz w:val="28"/>
          <w:szCs w:val="28"/>
        </w:rPr>
        <w:t>соблюдать требования к организации режимов дня:</w:t>
      </w:r>
    </w:p>
    <w:p w14:paraId="779868B9" w14:textId="77777777" w:rsidR="006E63CC" w:rsidRPr="00CE1873" w:rsidRDefault="006E63CC" w:rsidP="00064812">
      <w:pPr>
        <w:numPr>
          <w:ilvl w:val="0"/>
          <w:numId w:val="2"/>
        </w:numPr>
        <w:tabs>
          <w:tab w:val="clear" w:pos="720"/>
        </w:tabs>
        <w:ind w:left="0" w:right="281" w:firstLine="426"/>
        <w:jc w:val="both"/>
        <w:rPr>
          <w:rFonts w:ascii="Times New Roman" w:hAnsi="Times New Roman"/>
          <w:sz w:val="28"/>
          <w:szCs w:val="28"/>
        </w:rPr>
      </w:pPr>
      <w:r w:rsidRPr="00CE1873">
        <w:rPr>
          <w:rFonts w:ascii="Times New Roman" w:hAnsi="Times New Roman"/>
          <w:sz w:val="28"/>
          <w:szCs w:val="28"/>
        </w:rPr>
        <w:t>Режим дня выполняется на протяжении всего периода воспитания детей</w:t>
      </w:r>
      <w:r>
        <w:rPr>
          <w:rFonts w:ascii="Times New Roman" w:hAnsi="Times New Roman"/>
          <w:sz w:val="28"/>
          <w:szCs w:val="28"/>
        </w:rPr>
        <w:t xml:space="preserve"> дошкольного возраста в у</w:t>
      </w:r>
      <w:r w:rsidRPr="00CE1873">
        <w:rPr>
          <w:rFonts w:ascii="Times New Roman" w:hAnsi="Times New Roman"/>
          <w:sz w:val="28"/>
          <w:szCs w:val="28"/>
        </w:rPr>
        <w:t>чреждении, сохраняя последовательность, постоянство и постепенность.</w:t>
      </w:r>
    </w:p>
    <w:p w14:paraId="2CF68109" w14:textId="77777777" w:rsidR="006E63CC" w:rsidRPr="00CE1873" w:rsidRDefault="006E63CC" w:rsidP="00064812">
      <w:pPr>
        <w:numPr>
          <w:ilvl w:val="0"/>
          <w:numId w:val="2"/>
        </w:numPr>
        <w:tabs>
          <w:tab w:val="clear" w:pos="720"/>
        </w:tabs>
        <w:ind w:left="0" w:right="281" w:firstLine="426"/>
        <w:jc w:val="both"/>
        <w:rPr>
          <w:rFonts w:ascii="Times New Roman" w:hAnsi="Times New Roman"/>
          <w:sz w:val="28"/>
          <w:szCs w:val="28"/>
        </w:rPr>
      </w:pPr>
      <w:r w:rsidRPr="00CE1873">
        <w:rPr>
          <w:rFonts w:ascii="Times New Roman" w:hAnsi="Times New Roman"/>
          <w:sz w:val="28"/>
          <w:szCs w:val="28"/>
        </w:rPr>
        <w:t>Режим должен соответствовать возрастным особенностям детей и способствовать их развитию.</w:t>
      </w:r>
    </w:p>
    <w:p w14:paraId="07C10B9E" w14:textId="77777777" w:rsidR="006E63CC" w:rsidRPr="00CE1873" w:rsidRDefault="006E63CC" w:rsidP="00064812">
      <w:pPr>
        <w:numPr>
          <w:ilvl w:val="0"/>
          <w:numId w:val="2"/>
        </w:numPr>
        <w:tabs>
          <w:tab w:val="clear" w:pos="720"/>
        </w:tabs>
        <w:ind w:left="0" w:right="281" w:firstLine="426"/>
        <w:jc w:val="both"/>
        <w:rPr>
          <w:rFonts w:ascii="Times New Roman" w:hAnsi="Times New Roman"/>
          <w:sz w:val="28"/>
          <w:szCs w:val="28"/>
        </w:rPr>
      </w:pPr>
      <w:r w:rsidRPr="00CE1873">
        <w:rPr>
          <w:rFonts w:ascii="Times New Roman" w:hAnsi="Times New Roman"/>
          <w:sz w:val="28"/>
          <w:szCs w:val="28"/>
        </w:rPr>
        <w:t>Организация режима дня проводится с учетом теплого и холодного период</w:t>
      </w:r>
      <w:r>
        <w:rPr>
          <w:rFonts w:ascii="Times New Roman" w:hAnsi="Times New Roman"/>
          <w:sz w:val="28"/>
          <w:szCs w:val="28"/>
        </w:rPr>
        <w:t>ов</w:t>
      </w:r>
      <w:r w:rsidRPr="00CE1873">
        <w:rPr>
          <w:rFonts w:ascii="Times New Roman" w:hAnsi="Times New Roman"/>
          <w:sz w:val="28"/>
          <w:szCs w:val="28"/>
        </w:rPr>
        <w:t xml:space="preserve"> года, сезонных климатических условий</w:t>
      </w:r>
      <w:r>
        <w:rPr>
          <w:rFonts w:ascii="Times New Roman" w:hAnsi="Times New Roman"/>
          <w:sz w:val="28"/>
          <w:szCs w:val="28"/>
        </w:rPr>
        <w:t xml:space="preserve"> региона</w:t>
      </w:r>
      <w:r w:rsidRPr="00CE1873">
        <w:rPr>
          <w:rFonts w:ascii="Times New Roman" w:hAnsi="Times New Roman"/>
          <w:sz w:val="28"/>
          <w:szCs w:val="28"/>
        </w:rPr>
        <w:t xml:space="preserve">, самочувствия детей. </w:t>
      </w:r>
    </w:p>
    <w:p w14:paraId="13E75B9B" w14:textId="77777777" w:rsidR="006E63CC" w:rsidRPr="00100ED7" w:rsidRDefault="006E63CC" w:rsidP="00D40886">
      <w:pPr>
        <w:tabs>
          <w:tab w:val="left" w:pos="180"/>
          <w:tab w:val="left" w:pos="426"/>
          <w:tab w:val="left" w:pos="993"/>
        </w:tabs>
        <w:ind w:left="-142" w:right="281" w:firstLine="709"/>
        <w:jc w:val="both"/>
        <w:rPr>
          <w:rFonts w:ascii="Times New Roman" w:hAnsi="Times New Roman"/>
          <w:sz w:val="28"/>
          <w:szCs w:val="28"/>
        </w:rPr>
      </w:pPr>
      <w:r w:rsidRPr="00CE1873">
        <w:rPr>
          <w:rStyle w:val="FontStyle207"/>
          <w:rFonts w:ascii="Times New Roman" w:hAnsi="Times New Roman"/>
          <w:sz w:val="28"/>
          <w:szCs w:val="28"/>
        </w:rPr>
        <w:t>Режим дня</w:t>
      </w:r>
      <w:r>
        <w:rPr>
          <w:rStyle w:val="FontStyle207"/>
          <w:rFonts w:ascii="Times New Roman" w:hAnsi="Times New Roman"/>
          <w:sz w:val="28"/>
          <w:szCs w:val="28"/>
        </w:rPr>
        <w:t xml:space="preserve"> для детей дошкольного возраста с</w:t>
      </w:r>
      <w:r w:rsidRPr="00CE1873">
        <w:rPr>
          <w:rStyle w:val="FontStyle207"/>
          <w:rFonts w:ascii="Times New Roman" w:hAnsi="Times New Roman"/>
          <w:sz w:val="28"/>
          <w:szCs w:val="28"/>
        </w:rPr>
        <w:t xml:space="preserve">оставлен с расчетом на </w:t>
      </w:r>
      <w:r>
        <w:rPr>
          <w:rStyle w:val="FontStyle207"/>
          <w:rFonts w:ascii="Times New Roman" w:hAnsi="Times New Roman"/>
          <w:sz w:val="28"/>
          <w:szCs w:val="28"/>
        </w:rPr>
        <w:t>12</w:t>
      </w:r>
      <w:r w:rsidRPr="00CE1873">
        <w:rPr>
          <w:rStyle w:val="FontStyle207"/>
          <w:rFonts w:ascii="Times New Roman" w:hAnsi="Times New Roman"/>
          <w:sz w:val="28"/>
          <w:szCs w:val="28"/>
        </w:rPr>
        <w:t xml:space="preserve">-часовое пребывание ребенка в </w:t>
      </w:r>
      <w:r>
        <w:rPr>
          <w:rStyle w:val="FontStyle207"/>
          <w:rFonts w:ascii="Times New Roman" w:hAnsi="Times New Roman"/>
          <w:sz w:val="28"/>
          <w:szCs w:val="28"/>
        </w:rPr>
        <w:t xml:space="preserve">учреждении, для детей, находящимся на круглосуточном пребывании устанавливается дополнение к режиму. </w:t>
      </w:r>
      <w:r w:rsidRPr="00100ED7">
        <w:rPr>
          <w:rFonts w:ascii="Times New Roman" w:hAnsi="Times New Roman"/>
          <w:sz w:val="28"/>
          <w:szCs w:val="28"/>
        </w:rPr>
        <w:t>Организация режима дня отличается специфическими чертами: провод</w:t>
      </w:r>
      <w:r>
        <w:rPr>
          <w:rFonts w:ascii="Times New Roman" w:hAnsi="Times New Roman"/>
          <w:sz w:val="28"/>
          <w:szCs w:val="28"/>
        </w:rPr>
        <w:t xml:space="preserve">ятся все виды реабилитационной помощи, коррекционные виды деятельности, оздоровительная работы и </w:t>
      </w:r>
      <w:proofErr w:type="spellStart"/>
      <w:r>
        <w:rPr>
          <w:rFonts w:ascii="Times New Roman" w:hAnsi="Times New Roman"/>
          <w:sz w:val="28"/>
          <w:szCs w:val="28"/>
        </w:rPr>
        <w:t>валеологическое</w:t>
      </w:r>
      <w:proofErr w:type="spellEnd"/>
      <w:r>
        <w:rPr>
          <w:rFonts w:ascii="Times New Roman" w:hAnsi="Times New Roman"/>
          <w:sz w:val="28"/>
          <w:szCs w:val="28"/>
        </w:rPr>
        <w:t xml:space="preserve"> воспитание. </w:t>
      </w:r>
      <w:r w:rsidRPr="00100ED7">
        <w:rPr>
          <w:rFonts w:ascii="Times New Roman" w:hAnsi="Times New Roman"/>
          <w:sz w:val="28"/>
          <w:szCs w:val="28"/>
        </w:rPr>
        <w:t>Продолжительность дневного сна для детей дошкольного возраста-2,0-2,5 часа. Для детей от 1,5 до 3 лет дневной сон- не менее 3-х часов.</w:t>
      </w:r>
    </w:p>
    <w:p w14:paraId="2DB20D6B" w14:textId="77777777" w:rsidR="006E63CC" w:rsidRDefault="006E63CC" w:rsidP="00D40886">
      <w:pPr>
        <w:tabs>
          <w:tab w:val="left" w:pos="426"/>
          <w:tab w:val="left" w:pos="993"/>
          <w:tab w:val="left" w:pos="1985"/>
        </w:tabs>
        <w:ind w:left="-142" w:right="284" w:firstLine="709"/>
        <w:jc w:val="both"/>
        <w:rPr>
          <w:rFonts w:ascii="Times New Roman" w:hAnsi="Times New Roman"/>
          <w:sz w:val="28"/>
          <w:szCs w:val="28"/>
        </w:rPr>
      </w:pPr>
      <w:r w:rsidRPr="00100ED7">
        <w:rPr>
          <w:rFonts w:ascii="Times New Roman" w:hAnsi="Times New Roman"/>
          <w:sz w:val="28"/>
          <w:szCs w:val="28"/>
        </w:rPr>
        <w:t>Перед сном не рекомендуется проведение подвижных эмоциональных игр.</w:t>
      </w:r>
      <w:r>
        <w:rPr>
          <w:rFonts w:ascii="Times New Roman" w:hAnsi="Times New Roman"/>
          <w:sz w:val="28"/>
          <w:szCs w:val="28"/>
        </w:rPr>
        <w:t xml:space="preserve"> </w:t>
      </w:r>
      <w:r w:rsidRPr="00100ED7">
        <w:rPr>
          <w:rFonts w:ascii="Times New Roman" w:eastAsia="TimesNewRoman" w:hAnsi="Times New Roman"/>
          <w:sz w:val="28"/>
          <w:szCs w:val="28"/>
        </w:rPr>
        <w:t>Строгое соблюдение продолжительности и организации прогулок на воздухе</w:t>
      </w:r>
      <w:r>
        <w:rPr>
          <w:rFonts w:ascii="Times New Roman" w:eastAsia="TimesNewRoman" w:hAnsi="Times New Roman"/>
          <w:sz w:val="28"/>
          <w:szCs w:val="28"/>
        </w:rPr>
        <w:t>.</w:t>
      </w:r>
      <w:r w:rsidRPr="00100ED7">
        <w:rPr>
          <w:rFonts w:ascii="Times New Roman" w:hAnsi="Times New Roman"/>
          <w:sz w:val="28"/>
          <w:szCs w:val="28"/>
        </w:rPr>
        <w:t xml:space="preserve"> Ежедневная продолжительность прогулки детей составляет не менее 4-4,5 часов.</w:t>
      </w:r>
      <w:r>
        <w:rPr>
          <w:rFonts w:ascii="Times New Roman" w:hAnsi="Times New Roman"/>
          <w:sz w:val="28"/>
          <w:szCs w:val="28"/>
        </w:rPr>
        <w:t xml:space="preserve"> </w:t>
      </w:r>
      <w:r w:rsidRPr="00100ED7">
        <w:rPr>
          <w:rFonts w:ascii="Times New Roman" w:hAnsi="Times New Roman"/>
          <w:sz w:val="28"/>
          <w:szCs w:val="28"/>
        </w:rPr>
        <w:t>Прогулку организуют 2 раза в день.</w:t>
      </w:r>
    </w:p>
    <w:p w14:paraId="22B99FFC" w14:textId="77777777" w:rsidR="006E63CC" w:rsidRPr="00100ED7" w:rsidRDefault="006E63CC" w:rsidP="00D40886">
      <w:pPr>
        <w:tabs>
          <w:tab w:val="left" w:pos="426"/>
          <w:tab w:val="left" w:pos="993"/>
          <w:tab w:val="left" w:pos="1985"/>
        </w:tabs>
        <w:ind w:left="-142" w:right="284" w:firstLine="709"/>
        <w:jc w:val="both"/>
        <w:rPr>
          <w:rFonts w:ascii="Times New Roman" w:hAnsi="Times New Roman"/>
          <w:sz w:val="28"/>
          <w:szCs w:val="28"/>
        </w:rPr>
      </w:pPr>
      <w:r>
        <w:rPr>
          <w:rFonts w:ascii="Times New Roman" w:hAnsi="Times New Roman"/>
          <w:sz w:val="28"/>
          <w:szCs w:val="28"/>
        </w:rPr>
        <w:lastRenderedPageBreak/>
        <w:t xml:space="preserve"> </w:t>
      </w:r>
      <w:r w:rsidRPr="00100ED7">
        <w:rPr>
          <w:rFonts w:ascii="Times New Roman" w:hAnsi="Times New Roman"/>
          <w:sz w:val="28"/>
          <w:szCs w:val="28"/>
        </w:rPr>
        <w:t>При температуре ниже минус 1</w:t>
      </w:r>
      <w:r>
        <w:rPr>
          <w:rFonts w:ascii="Times New Roman" w:hAnsi="Times New Roman"/>
          <w:sz w:val="28"/>
          <w:szCs w:val="28"/>
        </w:rPr>
        <w:t>0</w:t>
      </w:r>
      <w:r w:rsidRPr="00100ED7">
        <w:rPr>
          <w:rFonts w:ascii="Times New Roman" w:hAnsi="Times New Roman"/>
          <w:sz w:val="28"/>
          <w:szCs w:val="28"/>
        </w:rPr>
        <w:t xml:space="preserve"> градусов С и скорости ветра более 7 м/с продолжительность прогулки сокращается. Прогулка не проводится при температуре воздуха ниже минус 15 градусов С и скорости ветра бол</w:t>
      </w:r>
      <w:r>
        <w:rPr>
          <w:rFonts w:ascii="Times New Roman" w:hAnsi="Times New Roman"/>
          <w:sz w:val="28"/>
          <w:szCs w:val="28"/>
        </w:rPr>
        <w:t xml:space="preserve">ее </w:t>
      </w:r>
      <w:r w:rsidRPr="00100ED7">
        <w:rPr>
          <w:rFonts w:ascii="Times New Roman" w:hAnsi="Times New Roman"/>
          <w:sz w:val="28"/>
          <w:szCs w:val="28"/>
        </w:rPr>
        <w:t>15 м/с.</w:t>
      </w:r>
    </w:p>
    <w:p w14:paraId="463B3F6B" w14:textId="77777777" w:rsidR="006E63CC" w:rsidRPr="00F96C7A" w:rsidRDefault="006E63CC" w:rsidP="00D40886">
      <w:pPr>
        <w:tabs>
          <w:tab w:val="left" w:pos="426"/>
          <w:tab w:val="left" w:pos="993"/>
        </w:tabs>
        <w:ind w:right="284" w:firstLine="709"/>
        <w:jc w:val="both"/>
        <w:rPr>
          <w:rFonts w:ascii="Times New Roman" w:hAnsi="Times New Roman"/>
          <w:sz w:val="28"/>
          <w:szCs w:val="28"/>
        </w:rPr>
      </w:pPr>
      <w:r w:rsidRPr="00F96C7A">
        <w:rPr>
          <w:rFonts w:ascii="Times New Roman" w:hAnsi="Times New Roman"/>
          <w:sz w:val="28"/>
          <w:szCs w:val="28"/>
        </w:rPr>
        <w:t xml:space="preserve">Во время прогулки с детьми необходимо проводить игры и физические упражнения. Подвижные игры проводят в конце прогулки перед возвращением в помещение </w:t>
      </w:r>
      <w:r>
        <w:rPr>
          <w:rFonts w:ascii="Times New Roman" w:hAnsi="Times New Roman"/>
          <w:sz w:val="28"/>
          <w:szCs w:val="28"/>
        </w:rPr>
        <w:t>центра с учетом двигательных возможностей детей</w:t>
      </w:r>
      <w:r w:rsidRPr="00F96C7A">
        <w:rPr>
          <w:rFonts w:ascii="Times New Roman" w:hAnsi="Times New Roman"/>
          <w:sz w:val="28"/>
          <w:szCs w:val="28"/>
        </w:rPr>
        <w:t>.</w:t>
      </w:r>
    </w:p>
    <w:p w14:paraId="69FCC08A" w14:textId="77777777" w:rsidR="006E63CC" w:rsidRDefault="006E63CC" w:rsidP="00D40886">
      <w:pPr>
        <w:tabs>
          <w:tab w:val="left" w:pos="426"/>
          <w:tab w:val="left" w:pos="993"/>
        </w:tabs>
        <w:ind w:right="281" w:firstLine="709"/>
        <w:jc w:val="both"/>
        <w:rPr>
          <w:rFonts w:ascii="Times New Roman" w:hAnsi="Times New Roman"/>
          <w:sz w:val="28"/>
          <w:szCs w:val="28"/>
        </w:rPr>
      </w:pPr>
      <w:r w:rsidRPr="00E406DC">
        <w:rPr>
          <w:rFonts w:ascii="Times New Roman" w:hAnsi="Times New Roman"/>
          <w:sz w:val="28"/>
          <w:szCs w:val="28"/>
        </w:rPr>
        <w:t xml:space="preserve">Максимальная продолжительность непрерывного бодрствования детей 3-7 лет составляет 5,5-6 часов, до 3-х лет- в соответствии с медицинскими рекомендациями. </w:t>
      </w:r>
    </w:p>
    <w:p w14:paraId="207351B7" w14:textId="77777777" w:rsidR="006E63CC" w:rsidRPr="00E406DC" w:rsidRDefault="006E63CC" w:rsidP="00D40886">
      <w:pPr>
        <w:tabs>
          <w:tab w:val="left" w:pos="426"/>
          <w:tab w:val="left" w:pos="993"/>
        </w:tabs>
        <w:ind w:right="281" w:firstLine="709"/>
        <w:jc w:val="both"/>
        <w:rPr>
          <w:rFonts w:ascii="Times New Roman" w:hAnsi="Times New Roman"/>
          <w:sz w:val="28"/>
          <w:szCs w:val="28"/>
        </w:rPr>
      </w:pPr>
      <w:r w:rsidRPr="00E406DC">
        <w:rPr>
          <w:rFonts w:ascii="Times New Roman" w:hAnsi="Times New Roman"/>
          <w:sz w:val="28"/>
          <w:szCs w:val="28"/>
        </w:rPr>
        <w:t>Самост</w:t>
      </w:r>
      <w:r w:rsidR="000005EF">
        <w:rPr>
          <w:rFonts w:ascii="Times New Roman" w:hAnsi="Times New Roman"/>
          <w:sz w:val="28"/>
          <w:szCs w:val="28"/>
        </w:rPr>
        <w:t>оятельная деятельность детей 3-5</w:t>
      </w:r>
      <w:r w:rsidRPr="00E406DC">
        <w:rPr>
          <w:rFonts w:ascii="Times New Roman" w:hAnsi="Times New Roman"/>
          <w:sz w:val="28"/>
          <w:szCs w:val="28"/>
        </w:rPr>
        <w:t xml:space="preserve"> лет (игры, подготовка к образовательной деятельности, личная гигиена) занимает в режиме не менее 3-4 часов </w:t>
      </w:r>
    </w:p>
    <w:p w14:paraId="03129C52" w14:textId="77777777" w:rsidR="006E63CC" w:rsidRDefault="006E63CC" w:rsidP="00D40886">
      <w:pPr>
        <w:tabs>
          <w:tab w:val="left" w:pos="180"/>
          <w:tab w:val="left" w:pos="426"/>
          <w:tab w:val="left" w:pos="993"/>
        </w:tabs>
        <w:ind w:right="281" w:firstLine="709"/>
        <w:jc w:val="both"/>
        <w:rPr>
          <w:rFonts w:ascii="Times New Roman" w:hAnsi="Times New Roman"/>
          <w:sz w:val="28"/>
          <w:szCs w:val="28"/>
        </w:rPr>
      </w:pPr>
      <w:r w:rsidRPr="00E406DC">
        <w:rPr>
          <w:rFonts w:ascii="Times New Roman" w:hAnsi="Times New Roman"/>
          <w:sz w:val="28"/>
          <w:szCs w:val="28"/>
        </w:rPr>
        <w:t>При выборе режима воспитатель учитывает, что активность и работоспособность повышается</w:t>
      </w:r>
      <w:r>
        <w:rPr>
          <w:rFonts w:ascii="Times New Roman" w:hAnsi="Times New Roman"/>
          <w:sz w:val="28"/>
          <w:szCs w:val="28"/>
        </w:rPr>
        <w:t xml:space="preserve"> </w:t>
      </w:r>
      <w:r w:rsidRPr="00E406DC">
        <w:rPr>
          <w:rFonts w:ascii="Times New Roman" w:hAnsi="Times New Roman"/>
          <w:sz w:val="28"/>
          <w:szCs w:val="28"/>
        </w:rPr>
        <w:t>с 8 до 12 и с 16 до 18 часов и снижается с 14 до 16 часов.</w:t>
      </w:r>
      <w:r>
        <w:rPr>
          <w:rFonts w:ascii="Times New Roman" w:hAnsi="Times New Roman"/>
          <w:sz w:val="28"/>
          <w:szCs w:val="28"/>
        </w:rPr>
        <w:t xml:space="preserve"> </w:t>
      </w:r>
    </w:p>
    <w:p w14:paraId="7C03AA29" w14:textId="77777777" w:rsidR="006E63CC" w:rsidRPr="007F2EBD" w:rsidRDefault="006E63CC" w:rsidP="00D40886">
      <w:pPr>
        <w:tabs>
          <w:tab w:val="left" w:pos="180"/>
          <w:tab w:val="left" w:pos="426"/>
          <w:tab w:val="left" w:pos="993"/>
        </w:tabs>
        <w:ind w:right="281" w:firstLine="709"/>
        <w:jc w:val="both"/>
        <w:rPr>
          <w:rFonts w:ascii="Times New Roman" w:hAnsi="Times New Roman"/>
          <w:i/>
          <w:sz w:val="28"/>
          <w:szCs w:val="28"/>
        </w:rPr>
      </w:pPr>
      <w:r w:rsidRPr="00E406DC">
        <w:rPr>
          <w:rFonts w:ascii="Times New Roman" w:hAnsi="Times New Roman"/>
          <w:sz w:val="28"/>
          <w:szCs w:val="28"/>
        </w:rPr>
        <w:t xml:space="preserve">В течение недели наибольшая работоспособность приходится на </w:t>
      </w:r>
      <w:r w:rsidRPr="00E406DC">
        <w:rPr>
          <w:rFonts w:ascii="Times New Roman" w:hAnsi="Times New Roman"/>
          <w:i/>
          <w:sz w:val="28"/>
          <w:szCs w:val="28"/>
        </w:rPr>
        <w:t>вторник и среду</w:t>
      </w:r>
      <w:r w:rsidRPr="00E406DC">
        <w:rPr>
          <w:rFonts w:ascii="Times New Roman" w:hAnsi="Times New Roman"/>
          <w:sz w:val="28"/>
          <w:szCs w:val="28"/>
        </w:rPr>
        <w:t xml:space="preserve">, а с четверга уменьшается, достигая самого </w:t>
      </w:r>
      <w:r w:rsidRPr="00E406DC">
        <w:rPr>
          <w:rFonts w:ascii="Times New Roman" w:hAnsi="Times New Roman"/>
          <w:i/>
          <w:sz w:val="28"/>
          <w:szCs w:val="28"/>
        </w:rPr>
        <w:t>низкого уровня в пятницу</w:t>
      </w:r>
      <w:r w:rsidRPr="007F2EBD">
        <w:rPr>
          <w:rFonts w:ascii="Times New Roman" w:hAnsi="Times New Roman"/>
          <w:i/>
          <w:sz w:val="28"/>
          <w:szCs w:val="28"/>
        </w:rPr>
        <w:t>.</w:t>
      </w:r>
    </w:p>
    <w:p w14:paraId="33A3E5D4" w14:textId="77777777" w:rsidR="006E63CC" w:rsidRDefault="006E63CC" w:rsidP="00D40886">
      <w:pPr>
        <w:tabs>
          <w:tab w:val="left" w:pos="426"/>
          <w:tab w:val="left" w:pos="993"/>
        </w:tabs>
        <w:ind w:right="281" w:firstLine="709"/>
        <w:jc w:val="both"/>
        <w:rPr>
          <w:rFonts w:ascii="Times New Roman" w:hAnsi="Times New Roman"/>
          <w:bCs/>
          <w:sz w:val="28"/>
          <w:szCs w:val="28"/>
        </w:rPr>
      </w:pPr>
      <w:r w:rsidRPr="00E406DC">
        <w:rPr>
          <w:rFonts w:ascii="Times New Roman" w:hAnsi="Times New Roman"/>
          <w:bCs/>
          <w:sz w:val="28"/>
          <w:szCs w:val="28"/>
        </w:rPr>
        <w:t xml:space="preserve"> 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и среда). </w:t>
      </w:r>
    </w:p>
    <w:p w14:paraId="31B4B508" w14:textId="77777777" w:rsidR="006E63CC" w:rsidRPr="00E406DC" w:rsidRDefault="006E63CC" w:rsidP="00D40886">
      <w:pPr>
        <w:tabs>
          <w:tab w:val="left" w:pos="426"/>
          <w:tab w:val="left" w:pos="993"/>
        </w:tabs>
        <w:ind w:right="281" w:firstLine="709"/>
        <w:jc w:val="both"/>
        <w:rPr>
          <w:rFonts w:ascii="Times New Roman" w:hAnsi="Times New Roman"/>
          <w:sz w:val="28"/>
          <w:szCs w:val="28"/>
        </w:rPr>
      </w:pPr>
      <w:r w:rsidRPr="00E406DC">
        <w:rPr>
          <w:rFonts w:ascii="Times New Roman" w:hAnsi="Times New Roman"/>
          <w:bCs/>
          <w:sz w:val="28"/>
          <w:szCs w:val="28"/>
        </w:rPr>
        <w:t>Для профилактики утомления детей указанная деятельность сочетается с физкультурными, музыкальными занятиями, ритмикой</w:t>
      </w:r>
      <w:r>
        <w:rPr>
          <w:rFonts w:ascii="Times New Roman" w:hAnsi="Times New Roman"/>
          <w:bCs/>
          <w:sz w:val="28"/>
          <w:szCs w:val="28"/>
        </w:rPr>
        <w:t xml:space="preserve">. </w:t>
      </w:r>
    </w:p>
    <w:p w14:paraId="7C91C487" w14:textId="77777777" w:rsidR="006E63CC" w:rsidRDefault="006E63CC" w:rsidP="00D40886">
      <w:pPr>
        <w:tabs>
          <w:tab w:val="left" w:pos="426"/>
          <w:tab w:val="left" w:pos="993"/>
        </w:tabs>
        <w:autoSpaceDE w:val="0"/>
        <w:autoSpaceDN w:val="0"/>
        <w:adjustRightInd w:val="0"/>
        <w:ind w:right="281" w:firstLine="709"/>
        <w:jc w:val="both"/>
        <w:rPr>
          <w:rFonts w:ascii="Times New Roman" w:hAnsi="Times New Roman"/>
          <w:bCs/>
          <w:sz w:val="28"/>
          <w:szCs w:val="28"/>
        </w:rPr>
      </w:pPr>
      <w:r w:rsidRPr="00E406DC">
        <w:rPr>
          <w:rFonts w:ascii="Times New Roman" w:hAnsi="Times New Roman"/>
          <w:bCs/>
          <w:sz w:val="28"/>
          <w:szCs w:val="28"/>
        </w:rPr>
        <w:t xml:space="preserve"> Занятия физкультурно-оздоровительного и эстетического цикла занимают не менее 50% общего времени реализуемой образовательной программы.</w:t>
      </w:r>
      <w:r>
        <w:rPr>
          <w:rFonts w:ascii="Times New Roman" w:hAnsi="Times New Roman"/>
          <w:bCs/>
          <w:sz w:val="28"/>
          <w:szCs w:val="28"/>
        </w:rPr>
        <w:t xml:space="preserve"> </w:t>
      </w:r>
    </w:p>
    <w:p w14:paraId="7F2D59F6" w14:textId="77777777" w:rsidR="006E63CC" w:rsidRDefault="006E63CC" w:rsidP="00D40886">
      <w:pPr>
        <w:tabs>
          <w:tab w:val="left" w:pos="426"/>
          <w:tab w:val="left" w:pos="993"/>
        </w:tabs>
        <w:autoSpaceDE w:val="0"/>
        <w:autoSpaceDN w:val="0"/>
        <w:adjustRightInd w:val="0"/>
        <w:ind w:right="281" w:firstLine="709"/>
        <w:jc w:val="both"/>
        <w:rPr>
          <w:rFonts w:ascii="Times New Roman" w:hAnsi="Times New Roman"/>
          <w:bCs/>
          <w:sz w:val="28"/>
          <w:szCs w:val="28"/>
        </w:rPr>
      </w:pPr>
      <w:r w:rsidRPr="009B4D14">
        <w:rPr>
          <w:rFonts w:ascii="Times New Roman" w:hAnsi="Times New Roman"/>
          <w:bCs/>
          <w:sz w:val="28"/>
          <w:szCs w:val="28"/>
        </w:rPr>
        <w:t>Объем лечебно- оздоровительной работы и коррекционной помощи детям: (ЛФК, массаж, занятия</w:t>
      </w:r>
      <w:r>
        <w:rPr>
          <w:rFonts w:ascii="Times New Roman" w:hAnsi="Times New Roman"/>
          <w:bCs/>
          <w:sz w:val="28"/>
          <w:szCs w:val="28"/>
        </w:rPr>
        <w:t xml:space="preserve"> с</w:t>
      </w:r>
      <w:r w:rsidRPr="009B4D14">
        <w:rPr>
          <w:rFonts w:ascii="Times New Roman" w:hAnsi="Times New Roman"/>
          <w:bCs/>
          <w:sz w:val="28"/>
          <w:szCs w:val="28"/>
        </w:rPr>
        <w:t xml:space="preserve"> психологом и другими специалистами) регламентируют</w:t>
      </w:r>
      <w:r>
        <w:rPr>
          <w:rFonts w:ascii="Times New Roman" w:hAnsi="Times New Roman"/>
          <w:bCs/>
          <w:sz w:val="28"/>
          <w:szCs w:val="28"/>
        </w:rPr>
        <w:t>ся</w:t>
      </w:r>
      <w:r w:rsidRPr="009B4D14">
        <w:rPr>
          <w:rFonts w:ascii="Times New Roman" w:hAnsi="Times New Roman"/>
          <w:bCs/>
          <w:sz w:val="28"/>
          <w:szCs w:val="28"/>
        </w:rPr>
        <w:t xml:space="preserve"> индивидуально в соответствии с медико-педагогическими рекомендациями</w:t>
      </w:r>
      <w:r>
        <w:rPr>
          <w:rFonts w:ascii="Times New Roman" w:hAnsi="Times New Roman"/>
          <w:bCs/>
          <w:sz w:val="28"/>
          <w:szCs w:val="28"/>
        </w:rPr>
        <w:t xml:space="preserve">. </w:t>
      </w:r>
    </w:p>
    <w:p w14:paraId="09E13A5E" w14:textId="77777777" w:rsidR="006E63CC" w:rsidRDefault="006E63CC" w:rsidP="00D40886">
      <w:pPr>
        <w:tabs>
          <w:tab w:val="left" w:pos="426"/>
          <w:tab w:val="left" w:pos="993"/>
        </w:tabs>
        <w:autoSpaceDE w:val="0"/>
        <w:autoSpaceDN w:val="0"/>
        <w:adjustRightInd w:val="0"/>
        <w:ind w:right="281" w:firstLine="709"/>
        <w:jc w:val="both"/>
        <w:rPr>
          <w:rFonts w:ascii="Times New Roman" w:eastAsia="TimesNewRoman" w:hAnsi="Times New Roman"/>
          <w:color w:val="000000"/>
          <w:sz w:val="28"/>
          <w:szCs w:val="28"/>
        </w:rPr>
      </w:pPr>
      <w:r w:rsidRPr="009B4D14">
        <w:rPr>
          <w:rFonts w:ascii="Times New Roman" w:eastAsia="TimesNewRoman" w:hAnsi="Times New Roman"/>
          <w:sz w:val="28"/>
          <w:szCs w:val="28"/>
        </w:rPr>
        <w:t>Сохраняется</w:t>
      </w:r>
      <w:r w:rsidRPr="009B4D14">
        <w:rPr>
          <w:rFonts w:ascii="Times New Roman" w:eastAsia="TimesNewRoman" w:hAnsi="Times New Roman"/>
          <w:b/>
          <w:sz w:val="28"/>
          <w:szCs w:val="28"/>
        </w:rPr>
        <w:t xml:space="preserve"> </w:t>
      </w:r>
      <w:r w:rsidRPr="009B4D14">
        <w:rPr>
          <w:rFonts w:ascii="Times New Roman" w:eastAsia="TimesNewRoman" w:hAnsi="Times New Roman"/>
          <w:sz w:val="28"/>
          <w:szCs w:val="28"/>
        </w:rPr>
        <w:t xml:space="preserve">оптимальное </w:t>
      </w:r>
      <w:proofErr w:type="spellStart"/>
      <w:r w:rsidRPr="009B4D14">
        <w:rPr>
          <w:rFonts w:ascii="Times New Roman" w:eastAsia="TimesNewRoman" w:hAnsi="Times New Roman"/>
          <w:sz w:val="28"/>
          <w:szCs w:val="28"/>
        </w:rPr>
        <w:t>равнодолевое</w:t>
      </w:r>
      <w:proofErr w:type="spellEnd"/>
      <w:r w:rsidRPr="009B4D14">
        <w:rPr>
          <w:rFonts w:ascii="Times New Roman" w:eastAsia="TimesNewRoman" w:hAnsi="Times New Roman"/>
          <w:sz w:val="28"/>
          <w:szCs w:val="28"/>
        </w:rPr>
        <w:t xml:space="preserve"> соотношение объемов обязательной части основной общеобразовательной программы дошкольного </w:t>
      </w:r>
      <w:r w:rsidRPr="009B4D14">
        <w:rPr>
          <w:rFonts w:ascii="Times New Roman" w:eastAsia="TimesNewRoman" w:hAnsi="Times New Roman"/>
          <w:color w:val="000000"/>
          <w:sz w:val="28"/>
          <w:szCs w:val="28"/>
        </w:rPr>
        <w:t>образования по основным направлениям развития детей</w:t>
      </w:r>
      <w:r>
        <w:rPr>
          <w:rFonts w:ascii="Times New Roman" w:eastAsia="TimesNewRoman" w:hAnsi="Times New Roman"/>
          <w:color w:val="000000"/>
          <w:sz w:val="28"/>
          <w:szCs w:val="28"/>
        </w:rPr>
        <w:t>.</w:t>
      </w:r>
      <w:r w:rsidRPr="009B4D14">
        <w:rPr>
          <w:rFonts w:ascii="Times New Roman" w:eastAsia="TimesNewRoman" w:hAnsi="Times New Roman"/>
          <w:color w:val="000000"/>
          <w:sz w:val="28"/>
          <w:szCs w:val="28"/>
        </w:rPr>
        <w:t xml:space="preserve"> </w:t>
      </w:r>
    </w:p>
    <w:p w14:paraId="2088CF57" w14:textId="77777777" w:rsidR="006E63CC" w:rsidRDefault="006E63CC" w:rsidP="00D40886">
      <w:pPr>
        <w:tabs>
          <w:tab w:val="left" w:pos="426"/>
          <w:tab w:val="left" w:pos="993"/>
        </w:tabs>
        <w:autoSpaceDE w:val="0"/>
        <w:autoSpaceDN w:val="0"/>
        <w:adjustRightInd w:val="0"/>
        <w:ind w:right="281" w:firstLine="709"/>
        <w:jc w:val="both"/>
        <w:rPr>
          <w:rFonts w:ascii="Times New Roman" w:hAnsi="Times New Roman"/>
          <w:bCs/>
          <w:sz w:val="28"/>
          <w:szCs w:val="28"/>
        </w:rPr>
      </w:pPr>
      <w:r>
        <w:rPr>
          <w:rFonts w:ascii="Times New Roman" w:eastAsia="TimesNewRoman" w:hAnsi="Times New Roman"/>
          <w:color w:val="000000"/>
          <w:sz w:val="28"/>
          <w:szCs w:val="28"/>
        </w:rPr>
        <w:t>З</w:t>
      </w:r>
      <w:r w:rsidRPr="009B4D14">
        <w:rPr>
          <w:rFonts w:ascii="Times New Roman" w:hAnsi="Times New Roman"/>
          <w:bCs/>
          <w:sz w:val="28"/>
          <w:szCs w:val="28"/>
        </w:rPr>
        <w:t>анятия с использование</w:t>
      </w:r>
      <w:r>
        <w:rPr>
          <w:rFonts w:ascii="Times New Roman" w:hAnsi="Times New Roman"/>
          <w:bCs/>
          <w:sz w:val="28"/>
          <w:szCs w:val="28"/>
        </w:rPr>
        <w:t>м</w:t>
      </w:r>
      <w:r w:rsidRPr="009B4D14">
        <w:rPr>
          <w:rFonts w:ascii="Times New Roman" w:hAnsi="Times New Roman"/>
          <w:bCs/>
          <w:sz w:val="28"/>
          <w:szCs w:val="28"/>
        </w:rPr>
        <w:t xml:space="preserve"> компьютера</w:t>
      </w:r>
      <w:r>
        <w:rPr>
          <w:rFonts w:ascii="Times New Roman" w:hAnsi="Times New Roman"/>
          <w:bCs/>
          <w:sz w:val="28"/>
          <w:szCs w:val="28"/>
        </w:rPr>
        <w:t xml:space="preserve"> (обучающие реабилитационные программы)</w:t>
      </w:r>
      <w:r w:rsidRPr="009B4D14">
        <w:rPr>
          <w:rFonts w:ascii="Times New Roman" w:hAnsi="Times New Roman"/>
          <w:bCs/>
          <w:sz w:val="28"/>
          <w:szCs w:val="28"/>
        </w:rPr>
        <w:t xml:space="preserve"> для детей 5-7 лет проводятся не чаще 3 раз в неделю в дни наиболее высокой работоспособности: во вторник, в среду и четверг. </w:t>
      </w:r>
    </w:p>
    <w:p w14:paraId="3B86F002" w14:textId="77777777" w:rsidR="006E63CC" w:rsidRDefault="006E63CC" w:rsidP="00D40886">
      <w:pPr>
        <w:tabs>
          <w:tab w:val="left" w:pos="426"/>
          <w:tab w:val="left" w:pos="993"/>
        </w:tabs>
        <w:autoSpaceDE w:val="0"/>
        <w:autoSpaceDN w:val="0"/>
        <w:adjustRightInd w:val="0"/>
        <w:ind w:right="281" w:firstLine="709"/>
        <w:jc w:val="both"/>
        <w:rPr>
          <w:rFonts w:ascii="Times New Roman" w:hAnsi="Times New Roman"/>
          <w:bCs/>
          <w:sz w:val="28"/>
          <w:szCs w:val="28"/>
        </w:rPr>
      </w:pPr>
      <w:r w:rsidRPr="009B4D14">
        <w:rPr>
          <w:rFonts w:ascii="Times New Roman" w:hAnsi="Times New Roman"/>
          <w:bCs/>
          <w:sz w:val="28"/>
          <w:szCs w:val="28"/>
        </w:rPr>
        <w:t>После занятий с детьми проводится гимнастика для глаз.</w:t>
      </w:r>
      <w:r>
        <w:rPr>
          <w:rFonts w:ascii="Times New Roman" w:hAnsi="Times New Roman"/>
          <w:bCs/>
          <w:sz w:val="28"/>
          <w:szCs w:val="28"/>
        </w:rPr>
        <w:t xml:space="preserve"> </w:t>
      </w:r>
      <w:r w:rsidRPr="00AA65C9">
        <w:rPr>
          <w:rFonts w:ascii="Times New Roman" w:hAnsi="Times New Roman"/>
          <w:bCs/>
          <w:sz w:val="28"/>
          <w:szCs w:val="28"/>
        </w:rPr>
        <w:t xml:space="preserve"> Продолжительность работы с компьютером на развивающих игровых занятиях проводится с учетом состояния здоровья и самочувствия детей и в соответствии с рекомендациями </w:t>
      </w:r>
      <w:proofErr w:type="spellStart"/>
      <w:r w:rsidRPr="00AA65C9">
        <w:rPr>
          <w:rFonts w:ascii="Times New Roman" w:hAnsi="Times New Roman"/>
          <w:bCs/>
          <w:sz w:val="28"/>
          <w:szCs w:val="28"/>
        </w:rPr>
        <w:t>СанПина</w:t>
      </w:r>
      <w:proofErr w:type="spellEnd"/>
      <w:r>
        <w:rPr>
          <w:rFonts w:ascii="Times New Roman" w:hAnsi="Times New Roman"/>
          <w:bCs/>
          <w:sz w:val="28"/>
          <w:szCs w:val="28"/>
        </w:rPr>
        <w:t>, рекомендациями врачей</w:t>
      </w:r>
      <w:r w:rsidRPr="00AA65C9">
        <w:rPr>
          <w:rFonts w:ascii="Times New Roman" w:hAnsi="Times New Roman"/>
          <w:bCs/>
          <w:sz w:val="28"/>
          <w:szCs w:val="28"/>
        </w:rPr>
        <w:t>.</w:t>
      </w:r>
      <w:r>
        <w:rPr>
          <w:rFonts w:ascii="Times New Roman" w:hAnsi="Times New Roman"/>
          <w:bCs/>
          <w:sz w:val="28"/>
          <w:szCs w:val="28"/>
        </w:rPr>
        <w:t xml:space="preserve"> </w:t>
      </w:r>
    </w:p>
    <w:p w14:paraId="42B2476E" w14:textId="77777777" w:rsidR="006E63CC" w:rsidRDefault="006E63CC" w:rsidP="00D40886">
      <w:pPr>
        <w:tabs>
          <w:tab w:val="left" w:pos="426"/>
          <w:tab w:val="left" w:pos="993"/>
        </w:tabs>
        <w:autoSpaceDE w:val="0"/>
        <w:autoSpaceDN w:val="0"/>
        <w:adjustRightInd w:val="0"/>
        <w:ind w:right="281" w:firstLine="709"/>
        <w:jc w:val="both"/>
        <w:rPr>
          <w:rFonts w:ascii="Times New Roman" w:eastAsia="TimesNewRoman" w:hAnsi="Times New Roman"/>
          <w:sz w:val="28"/>
          <w:szCs w:val="28"/>
        </w:rPr>
      </w:pPr>
      <w:r w:rsidRPr="00AA65C9">
        <w:rPr>
          <w:rFonts w:ascii="Times New Roman" w:eastAsia="TimesNewRoman" w:hAnsi="Times New Roman"/>
          <w:sz w:val="28"/>
          <w:szCs w:val="28"/>
        </w:rPr>
        <w:lastRenderedPageBreak/>
        <w:t xml:space="preserve"> В режиме дня указана общая длительность организованной образовательной деятельности, включая перерывы между ее различными видами. </w:t>
      </w:r>
    </w:p>
    <w:p w14:paraId="4C6B2479" w14:textId="77777777" w:rsidR="006E63CC" w:rsidRPr="00AA65C9" w:rsidRDefault="006E63CC" w:rsidP="00D40886">
      <w:pPr>
        <w:tabs>
          <w:tab w:val="left" w:pos="426"/>
          <w:tab w:val="left" w:pos="993"/>
        </w:tabs>
        <w:autoSpaceDE w:val="0"/>
        <w:autoSpaceDN w:val="0"/>
        <w:adjustRightInd w:val="0"/>
        <w:ind w:right="281" w:firstLine="709"/>
        <w:jc w:val="both"/>
        <w:rPr>
          <w:rFonts w:ascii="Times New Roman" w:hAnsi="Times New Roman"/>
          <w:sz w:val="28"/>
          <w:szCs w:val="28"/>
        </w:rPr>
      </w:pPr>
      <w:r w:rsidRPr="00AA65C9">
        <w:rPr>
          <w:rFonts w:ascii="Times New Roman" w:eastAsia="TimesNewRoman" w:hAnsi="Times New Roman"/>
          <w:sz w:val="28"/>
          <w:szCs w:val="28"/>
        </w:rPr>
        <w:t xml:space="preserve">Педагоги самостоятельно дозируют объем образовательной нагрузки, не превышая при этом максимально допустимую санитарно-эпидемиологическими правилами и нормативами нагрузку. </w:t>
      </w:r>
      <w:r>
        <w:rPr>
          <w:rFonts w:ascii="Times New Roman" w:eastAsia="TimesNewRoman" w:hAnsi="Times New Roman"/>
          <w:sz w:val="28"/>
          <w:szCs w:val="28"/>
        </w:rPr>
        <w:t>Поэтому занятий воспитателей сокращены.</w:t>
      </w:r>
    </w:p>
    <w:p w14:paraId="456303CF" w14:textId="77777777" w:rsidR="006E63CC" w:rsidRDefault="006E63CC" w:rsidP="009863BE">
      <w:pPr>
        <w:jc w:val="center"/>
        <w:rPr>
          <w:rFonts w:ascii="Times New Roman" w:hAnsi="Times New Roman"/>
          <w:sz w:val="28"/>
          <w:szCs w:val="28"/>
        </w:rPr>
      </w:pPr>
      <w:r w:rsidRPr="00374CE2">
        <w:rPr>
          <w:rFonts w:ascii="Times New Roman" w:hAnsi="Times New Roman"/>
          <w:sz w:val="28"/>
          <w:szCs w:val="28"/>
        </w:rPr>
        <w:t xml:space="preserve">Организация </w:t>
      </w:r>
      <w:r>
        <w:rPr>
          <w:rFonts w:ascii="Times New Roman" w:hAnsi="Times New Roman"/>
          <w:sz w:val="28"/>
          <w:szCs w:val="28"/>
        </w:rPr>
        <w:t>ж</w:t>
      </w:r>
      <w:r w:rsidRPr="00374CE2">
        <w:rPr>
          <w:rFonts w:ascii="Times New Roman" w:hAnsi="Times New Roman"/>
          <w:sz w:val="28"/>
          <w:szCs w:val="28"/>
        </w:rPr>
        <w:t>изнедеятельности детей</w:t>
      </w:r>
      <w:r w:rsidR="000005EF">
        <w:rPr>
          <w:rFonts w:ascii="Times New Roman" w:hAnsi="Times New Roman"/>
          <w:sz w:val="28"/>
          <w:szCs w:val="28"/>
        </w:rPr>
        <w:t xml:space="preserve"> (3-5 </w:t>
      </w:r>
      <w:r>
        <w:rPr>
          <w:rFonts w:ascii="Times New Roman" w:hAnsi="Times New Roman"/>
          <w:sz w:val="28"/>
          <w:szCs w:val="28"/>
        </w:rPr>
        <w:t xml:space="preserve">лет) в течение дня (режим дня) </w:t>
      </w:r>
    </w:p>
    <w:p w14:paraId="7C88C434" w14:textId="77777777" w:rsidR="000005EF" w:rsidRDefault="000005EF" w:rsidP="00B23048">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8"/>
        <w:gridCol w:w="1852"/>
      </w:tblGrid>
      <w:tr w:rsidR="00A734D9" w14:paraId="39AB6790" w14:textId="77777777" w:rsidTr="00B23048">
        <w:tc>
          <w:tcPr>
            <w:tcW w:w="0" w:type="auto"/>
            <w:vMerge w:val="restart"/>
          </w:tcPr>
          <w:p w14:paraId="25DC0C22"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Режимные моменты</w:t>
            </w:r>
          </w:p>
        </w:tc>
        <w:tc>
          <w:tcPr>
            <w:tcW w:w="0" w:type="auto"/>
          </w:tcPr>
          <w:p w14:paraId="05CA36F7" w14:textId="77777777" w:rsidR="00A734D9" w:rsidRPr="005325D5" w:rsidRDefault="00A734D9" w:rsidP="00B23048">
            <w:pPr>
              <w:jc w:val="both"/>
              <w:rPr>
                <w:rFonts w:ascii="Times New Roman" w:hAnsi="Times New Roman"/>
              </w:rPr>
            </w:pPr>
            <w:r w:rsidRPr="005325D5">
              <w:rPr>
                <w:rFonts w:ascii="Times New Roman" w:hAnsi="Times New Roman"/>
                <w:lang w:val="en-US"/>
              </w:rPr>
              <w:t>II</w:t>
            </w:r>
            <w:r w:rsidRPr="005325D5">
              <w:rPr>
                <w:rFonts w:ascii="Times New Roman" w:hAnsi="Times New Roman"/>
              </w:rPr>
              <w:t xml:space="preserve"> возрастная группа</w:t>
            </w:r>
          </w:p>
        </w:tc>
      </w:tr>
      <w:tr w:rsidR="00A734D9" w14:paraId="2FCF0F77" w14:textId="77777777" w:rsidTr="00B23048">
        <w:tc>
          <w:tcPr>
            <w:tcW w:w="0" w:type="auto"/>
            <w:vMerge/>
          </w:tcPr>
          <w:p w14:paraId="7FB0E43D" w14:textId="77777777" w:rsidR="00A734D9" w:rsidRPr="005325D5" w:rsidRDefault="00A734D9" w:rsidP="00B23048">
            <w:pPr>
              <w:jc w:val="both"/>
              <w:rPr>
                <w:rFonts w:ascii="Times New Roman" w:hAnsi="Times New Roman"/>
                <w:sz w:val="28"/>
                <w:szCs w:val="28"/>
              </w:rPr>
            </w:pPr>
          </w:p>
        </w:tc>
        <w:tc>
          <w:tcPr>
            <w:tcW w:w="0" w:type="auto"/>
          </w:tcPr>
          <w:p w14:paraId="4030EBB3" w14:textId="77777777" w:rsidR="00A734D9" w:rsidRPr="005325D5" w:rsidRDefault="000005EF" w:rsidP="00B23048">
            <w:pPr>
              <w:jc w:val="both"/>
              <w:rPr>
                <w:rFonts w:ascii="Times New Roman" w:hAnsi="Times New Roman"/>
                <w:sz w:val="28"/>
                <w:szCs w:val="28"/>
              </w:rPr>
            </w:pPr>
            <w:r>
              <w:rPr>
                <w:rFonts w:ascii="Times New Roman" w:hAnsi="Times New Roman"/>
                <w:sz w:val="28"/>
                <w:szCs w:val="28"/>
              </w:rPr>
              <w:t>3-5</w:t>
            </w:r>
            <w:r w:rsidR="00A734D9" w:rsidRPr="005325D5">
              <w:rPr>
                <w:rFonts w:ascii="Times New Roman" w:hAnsi="Times New Roman"/>
                <w:sz w:val="28"/>
                <w:szCs w:val="28"/>
              </w:rPr>
              <w:t xml:space="preserve"> лет</w:t>
            </w:r>
          </w:p>
        </w:tc>
      </w:tr>
      <w:tr w:rsidR="00A734D9" w14:paraId="54C6F0AB" w14:textId="77777777" w:rsidTr="00B23048">
        <w:tc>
          <w:tcPr>
            <w:tcW w:w="0" w:type="auto"/>
          </w:tcPr>
          <w:p w14:paraId="35910F1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Утренний прием, зарядка</w:t>
            </w:r>
          </w:p>
        </w:tc>
        <w:tc>
          <w:tcPr>
            <w:tcW w:w="0" w:type="auto"/>
          </w:tcPr>
          <w:p w14:paraId="18FD9EEF"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8.00-8.15</w:t>
            </w:r>
          </w:p>
        </w:tc>
      </w:tr>
      <w:tr w:rsidR="00A734D9" w14:paraId="36E9987D" w14:textId="77777777" w:rsidTr="00B23048">
        <w:tc>
          <w:tcPr>
            <w:tcW w:w="0" w:type="auto"/>
          </w:tcPr>
          <w:p w14:paraId="6F0BB2A6"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Утренний образовательный блок (занятие с воспитателем)</w:t>
            </w:r>
          </w:p>
        </w:tc>
        <w:tc>
          <w:tcPr>
            <w:tcW w:w="0" w:type="auto"/>
          </w:tcPr>
          <w:p w14:paraId="2ED1850A"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8.15-8.40</w:t>
            </w:r>
          </w:p>
        </w:tc>
      </w:tr>
      <w:tr w:rsidR="00A734D9" w14:paraId="0C1BE74E" w14:textId="77777777" w:rsidTr="00B23048">
        <w:tc>
          <w:tcPr>
            <w:tcW w:w="0" w:type="auto"/>
          </w:tcPr>
          <w:p w14:paraId="3A8BD4AB"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Завтрак</w:t>
            </w:r>
          </w:p>
        </w:tc>
        <w:tc>
          <w:tcPr>
            <w:tcW w:w="0" w:type="auto"/>
          </w:tcPr>
          <w:p w14:paraId="216A751F"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8.40-9.05</w:t>
            </w:r>
          </w:p>
        </w:tc>
      </w:tr>
      <w:tr w:rsidR="00A734D9" w14:paraId="3C51B7A9" w14:textId="77777777" w:rsidTr="00B23048">
        <w:tc>
          <w:tcPr>
            <w:tcW w:w="0" w:type="auto"/>
          </w:tcPr>
          <w:p w14:paraId="258541E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Непосредственная коррекционно-образовательная деятельность – занятия со специалистами: логопедом, психологом, дефектологом, музыкальным работником</w:t>
            </w:r>
          </w:p>
        </w:tc>
        <w:tc>
          <w:tcPr>
            <w:tcW w:w="0" w:type="auto"/>
          </w:tcPr>
          <w:p w14:paraId="043EE97B" w14:textId="77777777" w:rsidR="00A734D9" w:rsidRPr="005325D5" w:rsidRDefault="00A734D9" w:rsidP="00B23048">
            <w:pPr>
              <w:jc w:val="both"/>
              <w:rPr>
                <w:rFonts w:ascii="Times New Roman" w:hAnsi="Times New Roman"/>
                <w:sz w:val="28"/>
                <w:szCs w:val="28"/>
              </w:rPr>
            </w:pPr>
          </w:p>
          <w:p w14:paraId="7C8FD8FD" w14:textId="77777777" w:rsidR="00A734D9" w:rsidRPr="005325D5" w:rsidRDefault="00A734D9" w:rsidP="00B23048">
            <w:pPr>
              <w:jc w:val="both"/>
              <w:rPr>
                <w:rFonts w:ascii="Times New Roman" w:hAnsi="Times New Roman"/>
                <w:sz w:val="28"/>
                <w:szCs w:val="28"/>
              </w:rPr>
            </w:pPr>
          </w:p>
          <w:p w14:paraId="358462CA"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9.05-9.35</w:t>
            </w:r>
          </w:p>
          <w:p w14:paraId="32CEA30B"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9.45-10.15</w:t>
            </w:r>
          </w:p>
        </w:tc>
      </w:tr>
      <w:tr w:rsidR="00A734D9" w14:paraId="39467003" w14:textId="77777777" w:rsidTr="00B23048">
        <w:tc>
          <w:tcPr>
            <w:tcW w:w="0" w:type="auto"/>
          </w:tcPr>
          <w:p w14:paraId="25FF9FFE"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Второй завтрак</w:t>
            </w:r>
          </w:p>
        </w:tc>
        <w:tc>
          <w:tcPr>
            <w:tcW w:w="0" w:type="auto"/>
          </w:tcPr>
          <w:p w14:paraId="5AA9A5B1"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10.15 - 10.25</w:t>
            </w:r>
          </w:p>
        </w:tc>
      </w:tr>
      <w:tr w:rsidR="00A734D9" w14:paraId="436E04D8" w14:textId="77777777" w:rsidTr="00B23048">
        <w:tc>
          <w:tcPr>
            <w:tcW w:w="0" w:type="auto"/>
          </w:tcPr>
          <w:p w14:paraId="5E43EE77"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Спокойные игры, самостоятельная деятельность  детей</w:t>
            </w:r>
          </w:p>
        </w:tc>
        <w:tc>
          <w:tcPr>
            <w:tcW w:w="0" w:type="auto"/>
          </w:tcPr>
          <w:p w14:paraId="6F204117"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10.25 - 10.35</w:t>
            </w:r>
          </w:p>
        </w:tc>
      </w:tr>
      <w:tr w:rsidR="00A734D9" w14:paraId="52B7748C" w14:textId="77777777" w:rsidTr="00B23048">
        <w:tc>
          <w:tcPr>
            <w:tcW w:w="0" w:type="auto"/>
          </w:tcPr>
          <w:p w14:paraId="6EBCA51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Реабилитационные  мероприятия</w:t>
            </w:r>
          </w:p>
        </w:tc>
        <w:tc>
          <w:tcPr>
            <w:tcW w:w="0" w:type="auto"/>
          </w:tcPr>
          <w:p w14:paraId="561730C9"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10.35-11.00</w:t>
            </w:r>
          </w:p>
        </w:tc>
      </w:tr>
      <w:tr w:rsidR="00A734D9" w14:paraId="7D830786" w14:textId="77777777" w:rsidTr="00B23048">
        <w:tc>
          <w:tcPr>
            <w:tcW w:w="0" w:type="auto"/>
          </w:tcPr>
          <w:p w14:paraId="62FEFD6B"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Подготовка к прогулке , прогулка</w:t>
            </w:r>
          </w:p>
        </w:tc>
        <w:tc>
          <w:tcPr>
            <w:tcW w:w="0" w:type="auto"/>
          </w:tcPr>
          <w:p w14:paraId="6B4CD48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lang w:val="en-US"/>
              </w:rPr>
              <w:t>11</w:t>
            </w:r>
            <w:r w:rsidRPr="005325D5">
              <w:rPr>
                <w:rFonts w:ascii="Times New Roman" w:hAnsi="Times New Roman"/>
                <w:sz w:val="28"/>
                <w:szCs w:val="28"/>
              </w:rPr>
              <w:t>.</w:t>
            </w:r>
            <w:r w:rsidRPr="005325D5">
              <w:rPr>
                <w:rFonts w:ascii="Times New Roman" w:hAnsi="Times New Roman"/>
                <w:sz w:val="28"/>
                <w:szCs w:val="28"/>
                <w:lang w:val="en-US"/>
              </w:rPr>
              <w:t>00</w:t>
            </w:r>
            <w:r w:rsidRPr="005325D5">
              <w:rPr>
                <w:rFonts w:ascii="Times New Roman" w:hAnsi="Times New Roman"/>
                <w:sz w:val="28"/>
                <w:szCs w:val="28"/>
              </w:rPr>
              <w:t xml:space="preserve"> – 12.20</w:t>
            </w:r>
          </w:p>
        </w:tc>
      </w:tr>
      <w:tr w:rsidR="00A734D9" w14:paraId="0FE2FDB3" w14:textId="77777777" w:rsidTr="00B23048">
        <w:tc>
          <w:tcPr>
            <w:tcW w:w="0" w:type="auto"/>
          </w:tcPr>
          <w:p w14:paraId="26C4ABDF"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Гигиенические процедуры, подготовка к обеду обед</w:t>
            </w:r>
          </w:p>
        </w:tc>
        <w:tc>
          <w:tcPr>
            <w:tcW w:w="0" w:type="auto"/>
          </w:tcPr>
          <w:p w14:paraId="62025E28"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12.20 -13.00</w:t>
            </w:r>
          </w:p>
        </w:tc>
      </w:tr>
      <w:tr w:rsidR="00A734D9" w14:paraId="7AF499A1" w14:textId="77777777" w:rsidTr="00B23048">
        <w:tc>
          <w:tcPr>
            <w:tcW w:w="0" w:type="auto"/>
          </w:tcPr>
          <w:p w14:paraId="122B755A"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 xml:space="preserve">Подготовка ко сну, сон </w:t>
            </w:r>
          </w:p>
        </w:tc>
        <w:tc>
          <w:tcPr>
            <w:tcW w:w="0" w:type="auto"/>
          </w:tcPr>
          <w:p w14:paraId="2841AF73"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13.00 -15.00</w:t>
            </w:r>
          </w:p>
        </w:tc>
      </w:tr>
      <w:tr w:rsidR="00A734D9" w14:paraId="2F510DE0" w14:textId="77777777" w:rsidTr="00B23048">
        <w:tc>
          <w:tcPr>
            <w:tcW w:w="0" w:type="auto"/>
          </w:tcPr>
          <w:p w14:paraId="14B6A0F0"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 xml:space="preserve">Постепенный  подъем , гигиенические , закаливающие процедуры </w:t>
            </w:r>
          </w:p>
        </w:tc>
        <w:tc>
          <w:tcPr>
            <w:tcW w:w="0" w:type="auto"/>
          </w:tcPr>
          <w:p w14:paraId="3D48DCF2"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15.00-15.10</w:t>
            </w:r>
          </w:p>
        </w:tc>
      </w:tr>
      <w:tr w:rsidR="00A734D9" w14:paraId="5DD96F85" w14:textId="77777777" w:rsidTr="00B23048">
        <w:tc>
          <w:tcPr>
            <w:tcW w:w="0" w:type="auto"/>
          </w:tcPr>
          <w:p w14:paraId="538E1BAC"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Полдник</w:t>
            </w:r>
          </w:p>
        </w:tc>
        <w:tc>
          <w:tcPr>
            <w:tcW w:w="0" w:type="auto"/>
          </w:tcPr>
          <w:p w14:paraId="0DC87266"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15.10- 15.20</w:t>
            </w:r>
          </w:p>
        </w:tc>
      </w:tr>
      <w:tr w:rsidR="00A734D9" w14:paraId="019B76B0" w14:textId="77777777" w:rsidTr="00B23048">
        <w:tc>
          <w:tcPr>
            <w:tcW w:w="0" w:type="auto"/>
          </w:tcPr>
          <w:p w14:paraId="7998318E"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Вечерний  образовательный блок:</w:t>
            </w:r>
          </w:p>
          <w:p w14:paraId="5EB21888"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 совместная деятельность воспитателя с детьми ;</w:t>
            </w:r>
          </w:p>
          <w:p w14:paraId="716414A9"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 непосредственная коррекционно-образовательная  деятельность</w:t>
            </w:r>
          </w:p>
          <w:p w14:paraId="27798FE2"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(занятия со специалистами)</w:t>
            </w:r>
          </w:p>
          <w:p w14:paraId="7D918792" w14:textId="77777777" w:rsidR="00A734D9" w:rsidRPr="005325D5" w:rsidRDefault="00A734D9" w:rsidP="00B23048">
            <w:pPr>
              <w:jc w:val="both"/>
              <w:rPr>
                <w:rFonts w:ascii="Times New Roman" w:hAnsi="Times New Roman"/>
                <w:sz w:val="28"/>
                <w:szCs w:val="28"/>
              </w:rPr>
            </w:pPr>
          </w:p>
        </w:tc>
        <w:tc>
          <w:tcPr>
            <w:tcW w:w="0" w:type="auto"/>
          </w:tcPr>
          <w:p w14:paraId="530AEE43" w14:textId="77777777" w:rsidR="00A734D9" w:rsidRPr="005325D5" w:rsidRDefault="00A734D9" w:rsidP="00B23048">
            <w:pPr>
              <w:jc w:val="both"/>
              <w:rPr>
                <w:rFonts w:ascii="Times New Roman" w:hAnsi="Times New Roman"/>
                <w:sz w:val="28"/>
                <w:szCs w:val="28"/>
              </w:rPr>
            </w:pPr>
          </w:p>
          <w:p w14:paraId="656374DA"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15.20-15.35</w:t>
            </w:r>
          </w:p>
          <w:p w14:paraId="3386BA58" w14:textId="77777777" w:rsidR="00A734D9" w:rsidRPr="005325D5" w:rsidRDefault="00A734D9" w:rsidP="00B23048">
            <w:pPr>
              <w:jc w:val="both"/>
              <w:rPr>
                <w:rFonts w:ascii="Times New Roman" w:hAnsi="Times New Roman"/>
                <w:sz w:val="28"/>
                <w:szCs w:val="28"/>
              </w:rPr>
            </w:pPr>
          </w:p>
          <w:p w14:paraId="52A79211"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15.45-16.05</w:t>
            </w:r>
          </w:p>
        </w:tc>
      </w:tr>
      <w:tr w:rsidR="00A734D9" w14:paraId="768D792F" w14:textId="77777777" w:rsidTr="00B23048">
        <w:tc>
          <w:tcPr>
            <w:tcW w:w="0" w:type="auto"/>
          </w:tcPr>
          <w:p w14:paraId="4424EF9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Игры , досуг, чтение худ. литературы , работа кружков.</w:t>
            </w:r>
          </w:p>
        </w:tc>
        <w:tc>
          <w:tcPr>
            <w:tcW w:w="0" w:type="auto"/>
          </w:tcPr>
          <w:p w14:paraId="58094449"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16.05  -16.45</w:t>
            </w:r>
          </w:p>
        </w:tc>
      </w:tr>
      <w:tr w:rsidR="00A734D9" w14:paraId="43EDD547" w14:textId="77777777" w:rsidTr="00B23048">
        <w:tc>
          <w:tcPr>
            <w:tcW w:w="0" w:type="auto"/>
          </w:tcPr>
          <w:p w14:paraId="2C6F0A05"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Прогулка</w:t>
            </w:r>
          </w:p>
        </w:tc>
        <w:tc>
          <w:tcPr>
            <w:tcW w:w="0" w:type="auto"/>
          </w:tcPr>
          <w:p w14:paraId="3AE024BA"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16.45  - 17.45</w:t>
            </w:r>
          </w:p>
        </w:tc>
      </w:tr>
      <w:tr w:rsidR="00A734D9" w14:paraId="06242BF2" w14:textId="77777777" w:rsidTr="00B23048">
        <w:tc>
          <w:tcPr>
            <w:tcW w:w="0" w:type="auto"/>
          </w:tcPr>
          <w:p w14:paraId="161BD93D"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Гигиенические процедуры, подготовка к ужину, ужин</w:t>
            </w:r>
          </w:p>
        </w:tc>
        <w:tc>
          <w:tcPr>
            <w:tcW w:w="0" w:type="auto"/>
          </w:tcPr>
          <w:p w14:paraId="4569C7D6"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17.45 – 18.00</w:t>
            </w:r>
          </w:p>
        </w:tc>
      </w:tr>
      <w:tr w:rsidR="00A734D9" w14:paraId="640137B7" w14:textId="77777777" w:rsidTr="00B23048">
        <w:tc>
          <w:tcPr>
            <w:tcW w:w="0" w:type="auto"/>
          </w:tcPr>
          <w:p w14:paraId="34B6962B"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Уход детей домой</w:t>
            </w:r>
          </w:p>
        </w:tc>
        <w:tc>
          <w:tcPr>
            <w:tcW w:w="0" w:type="auto"/>
          </w:tcPr>
          <w:p w14:paraId="5BABAC63" w14:textId="77777777" w:rsidR="00A734D9" w:rsidRPr="005325D5" w:rsidRDefault="00A734D9" w:rsidP="00B23048">
            <w:pPr>
              <w:jc w:val="both"/>
              <w:rPr>
                <w:rFonts w:ascii="Times New Roman" w:hAnsi="Times New Roman"/>
                <w:sz w:val="28"/>
                <w:szCs w:val="28"/>
              </w:rPr>
            </w:pPr>
            <w:r w:rsidRPr="005325D5">
              <w:rPr>
                <w:rFonts w:ascii="Times New Roman" w:hAnsi="Times New Roman"/>
                <w:sz w:val="28"/>
                <w:szCs w:val="28"/>
              </w:rPr>
              <w:t>18.00</w:t>
            </w:r>
          </w:p>
        </w:tc>
      </w:tr>
      <w:tr w:rsidR="006E63CC" w14:paraId="3F7107EC" w14:textId="77777777" w:rsidTr="00B23048">
        <w:trPr>
          <w:trHeight w:val="322"/>
        </w:trPr>
        <w:tc>
          <w:tcPr>
            <w:tcW w:w="0" w:type="auto"/>
            <w:vMerge w:val="restart"/>
          </w:tcPr>
          <w:p w14:paraId="0C8EB78D" w14:textId="64183E28"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Режимные моменты</w:t>
            </w:r>
          </w:p>
        </w:tc>
        <w:tc>
          <w:tcPr>
            <w:tcW w:w="0" w:type="auto"/>
            <w:vMerge w:val="restart"/>
          </w:tcPr>
          <w:p w14:paraId="5A2458D7"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Время проведения</w:t>
            </w:r>
          </w:p>
        </w:tc>
      </w:tr>
      <w:tr w:rsidR="006E63CC" w14:paraId="14910801" w14:textId="77777777" w:rsidTr="00B23048">
        <w:trPr>
          <w:trHeight w:val="322"/>
        </w:trPr>
        <w:tc>
          <w:tcPr>
            <w:tcW w:w="0" w:type="auto"/>
            <w:vMerge/>
          </w:tcPr>
          <w:p w14:paraId="6E49BE13" w14:textId="77777777" w:rsidR="006E63CC" w:rsidRPr="005325D5" w:rsidRDefault="006E63CC" w:rsidP="00B23048">
            <w:pPr>
              <w:jc w:val="both"/>
              <w:rPr>
                <w:rFonts w:ascii="Times New Roman" w:hAnsi="Times New Roman"/>
                <w:sz w:val="28"/>
                <w:szCs w:val="28"/>
              </w:rPr>
            </w:pPr>
          </w:p>
        </w:tc>
        <w:tc>
          <w:tcPr>
            <w:tcW w:w="0" w:type="auto"/>
            <w:vMerge/>
          </w:tcPr>
          <w:p w14:paraId="1E0DDAD6" w14:textId="77777777" w:rsidR="006E63CC" w:rsidRPr="005325D5" w:rsidRDefault="006E63CC" w:rsidP="00B23048">
            <w:pPr>
              <w:jc w:val="both"/>
              <w:rPr>
                <w:rFonts w:ascii="Times New Roman" w:hAnsi="Times New Roman"/>
                <w:sz w:val="28"/>
                <w:szCs w:val="28"/>
              </w:rPr>
            </w:pPr>
          </w:p>
        </w:tc>
      </w:tr>
      <w:tr w:rsidR="006E63CC" w14:paraId="4413FD1D" w14:textId="77777777" w:rsidTr="00B23048">
        <w:tc>
          <w:tcPr>
            <w:tcW w:w="0" w:type="auto"/>
          </w:tcPr>
          <w:p w14:paraId="1AECD40D"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Утренний прием, зарядка</w:t>
            </w:r>
          </w:p>
        </w:tc>
        <w:tc>
          <w:tcPr>
            <w:tcW w:w="0" w:type="auto"/>
          </w:tcPr>
          <w:p w14:paraId="0A8FA75B"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8.00-8.15</w:t>
            </w:r>
          </w:p>
        </w:tc>
      </w:tr>
      <w:tr w:rsidR="006E63CC" w14:paraId="3918CF50" w14:textId="77777777" w:rsidTr="00B23048">
        <w:tc>
          <w:tcPr>
            <w:tcW w:w="0" w:type="auto"/>
          </w:tcPr>
          <w:p w14:paraId="4DE21E12"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Утренний образовательный блок (занятие  с воспитателем)</w:t>
            </w:r>
          </w:p>
        </w:tc>
        <w:tc>
          <w:tcPr>
            <w:tcW w:w="0" w:type="auto"/>
          </w:tcPr>
          <w:p w14:paraId="76A87EE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8.15-8.40</w:t>
            </w:r>
          </w:p>
        </w:tc>
      </w:tr>
      <w:tr w:rsidR="006E63CC" w14:paraId="1BB19F68" w14:textId="77777777" w:rsidTr="00B23048">
        <w:tc>
          <w:tcPr>
            <w:tcW w:w="0" w:type="auto"/>
          </w:tcPr>
          <w:p w14:paraId="07D60BDA"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Завтрак</w:t>
            </w:r>
          </w:p>
        </w:tc>
        <w:tc>
          <w:tcPr>
            <w:tcW w:w="0" w:type="auto"/>
          </w:tcPr>
          <w:p w14:paraId="3991713A"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8.40-9.05</w:t>
            </w:r>
          </w:p>
        </w:tc>
      </w:tr>
      <w:tr w:rsidR="006E63CC" w14:paraId="57C03D72" w14:textId="77777777" w:rsidTr="00B23048">
        <w:tc>
          <w:tcPr>
            <w:tcW w:w="0" w:type="auto"/>
          </w:tcPr>
          <w:p w14:paraId="083D0A6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Непосредственная  коррекционно-образовательная </w:t>
            </w:r>
            <w:r w:rsidRPr="005325D5">
              <w:rPr>
                <w:rFonts w:ascii="Times New Roman" w:hAnsi="Times New Roman"/>
                <w:sz w:val="28"/>
                <w:szCs w:val="28"/>
              </w:rPr>
              <w:lastRenderedPageBreak/>
              <w:t>деятельность – занятия со специалистами: логопедом, психологом, дефектологом, музыкальным работником</w:t>
            </w:r>
          </w:p>
        </w:tc>
        <w:tc>
          <w:tcPr>
            <w:tcW w:w="0" w:type="auto"/>
          </w:tcPr>
          <w:p w14:paraId="28C434E2" w14:textId="77777777" w:rsidR="006E63CC" w:rsidRPr="005325D5" w:rsidRDefault="006E63CC" w:rsidP="00B23048">
            <w:pPr>
              <w:jc w:val="both"/>
              <w:rPr>
                <w:rFonts w:ascii="Times New Roman" w:hAnsi="Times New Roman"/>
                <w:sz w:val="28"/>
                <w:szCs w:val="28"/>
              </w:rPr>
            </w:pPr>
          </w:p>
          <w:p w14:paraId="0A2D8F6E" w14:textId="77777777" w:rsidR="006E63CC" w:rsidRPr="005325D5" w:rsidRDefault="006E63CC" w:rsidP="00B23048">
            <w:pPr>
              <w:jc w:val="both"/>
              <w:rPr>
                <w:rFonts w:ascii="Times New Roman" w:hAnsi="Times New Roman"/>
                <w:sz w:val="28"/>
                <w:szCs w:val="28"/>
              </w:rPr>
            </w:pPr>
          </w:p>
          <w:p w14:paraId="10E433D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9.05-9.35</w:t>
            </w:r>
          </w:p>
          <w:p w14:paraId="1DA4D65C"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9.45-10.15</w:t>
            </w:r>
          </w:p>
        </w:tc>
      </w:tr>
      <w:tr w:rsidR="006E63CC" w14:paraId="7EA6B8FC" w14:textId="77777777" w:rsidTr="00B23048">
        <w:tc>
          <w:tcPr>
            <w:tcW w:w="0" w:type="auto"/>
          </w:tcPr>
          <w:p w14:paraId="050216D5"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lastRenderedPageBreak/>
              <w:t>Второй завтрак</w:t>
            </w:r>
          </w:p>
        </w:tc>
        <w:tc>
          <w:tcPr>
            <w:tcW w:w="0" w:type="auto"/>
          </w:tcPr>
          <w:p w14:paraId="3C32A9BE"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10.15 - 10.25</w:t>
            </w:r>
          </w:p>
        </w:tc>
      </w:tr>
      <w:tr w:rsidR="006E63CC" w14:paraId="27B60DD5" w14:textId="77777777" w:rsidTr="00B23048">
        <w:tc>
          <w:tcPr>
            <w:tcW w:w="0" w:type="auto"/>
          </w:tcPr>
          <w:p w14:paraId="5D138904"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Спокойные игры, самостоятельная деятельность  детей</w:t>
            </w:r>
          </w:p>
        </w:tc>
        <w:tc>
          <w:tcPr>
            <w:tcW w:w="0" w:type="auto"/>
          </w:tcPr>
          <w:p w14:paraId="517C46D4"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10.25 - 10.35</w:t>
            </w:r>
          </w:p>
        </w:tc>
      </w:tr>
      <w:tr w:rsidR="006E63CC" w14:paraId="5E27A683" w14:textId="77777777" w:rsidTr="00B23048">
        <w:tc>
          <w:tcPr>
            <w:tcW w:w="0" w:type="auto"/>
          </w:tcPr>
          <w:p w14:paraId="0E3D5D8D"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Реабилитационные  мероприятия</w:t>
            </w:r>
          </w:p>
        </w:tc>
        <w:tc>
          <w:tcPr>
            <w:tcW w:w="0" w:type="auto"/>
          </w:tcPr>
          <w:p w14:paraId="633AB466"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10.35-11.00</w:t>
            </w:r>
          </w:p>
        </w:tc>
      </w:tr>
      <w:tr w:rsidR="006E63CC" w14:paraId="68E0FBA3" w14:textId="77777777" w:rsidTr="00B23048">
        <w:tc>
          <w:tcPr>
            <w:tcW w:w="0" w:type="auto"/>
          </w:tcPr>
          <w:p w14:paraId="322BDA4A"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Подготовка к прогулке , прогулка</w:t>
            </w:r>
          </w:p>
        </w:tc>
        <w:tc>
          <w:tcPr>
            <w:tcW w:w="0" w:type="auto"/>
          </w:tcPr>
          <w:p w14:paraId="57621589"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lang w:val="en-US"/>
              </w:rPr>
              <w:t>11</w:t>
            </w:r>
            <w:r w:rsidRPr="005325D5">
              <w:rPr>
                <w:rFonts w:ascii="Times New Roman" w:hAnsi="Times New Roman"/>
                <w:sz w:val="28"/>
                <w:szCs w:val="28"/>
              </w:rPr>
              <w:t>.</w:t>
            </w:r>
            <w:r w:rsidRPr="005325D5">
              <w:rPr>
                <w:rFonts w:ascii="Times New Roman" w:hAnsi="Times New Roman"/>
                <w:sz w:val="28"/>
                <w:szCs w:val="28"/>
                <w:lang w:val="en-US"/>
              </w:rPr>
              <w:t>00</w:t>
            </w:r>
            <w:r w:rsidRPr="005325D5">
              <w:rPr>
                <w:rFonts w:ascii="Times New Roman" w:hAnsi="Times New Roman"/>
                <w:sz w:val="28"/>
                <w:szCs w:val="28"/>
              </w:rPr>
              <w:t xml:space="preserve"> – 12.20</w:t>
            </w:r>
          </w:p>
        </w:tc>
      </w:tr>
      <w:tr w:rsidR="006E63CC" w14:paraId="707705C9" w14:textId="77777777" w:rsidTr="00B23048">
        <w:tc>
          <w:tcPr>
            <w:tcW w:w="0" w:type="auto"/>
          </w:tcPr>
          <w:p w14:paraId="1A229860"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Гигиенические процедуры, подготовка к обеду обед</w:t>
            </w:r>
          </w:p>
        </w:tc>
        <w:tc>
          <w:tcPr>
            <w:tcW w:w="0" w:type="auto"/>
          </w:tcPr>
          <w:p w14:paraId="3C3C4D87"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12.20 -13.00</w:t>
            </w:r>
          </w:p>
        </w:tc>
      </w:tr>
      <w:tr w:rsidR="006E63CC" w14:paraId="3072FADC" w14:textId="77777777" w:rsidTr="00B23048">
        <w:tc>
          <w:tcPr>
            <w:tcW w:w="0" w:type="auto"/>
          </w:tcPr>
          <w:p w14:paraId="2125F6BE"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Подготовка ко сну, сон </w:t>
            </w:r>
          </w:p>
        </w:tc>
        <w:tc>
          <w:tcPr>
            <w:tcW w:w="0" w:type="auto"/>
          </w:tcPr>
          <w:p w14:paraId="4877A147"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13.00 -15.00</w:t>
            </w:r>
          </w:p>
        </w:tc>
      </w:tr>
      <w:tr w:rsidR="006E63CC" w14:paraId="51A5A15F" w14:textId="77777777" w:rsidTr="00B23048">
        <w:tc>
          <w:tcPr>
            <w:tcW w:w="0" w:type="auto"/>
          </w:tcPr>
          <w:p w14:paraId="460E8A2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Постепенный  подъем , гигиенические , закаливающие процедуры </w:t>
            </w:r>
          </w:p>
        </w:tc>
        <w:tc>
          <w:tcPr>
            <w:tcW w:w="0" w:type="auto"/>
          </w:tcPr>
          <w:p w14:paraId="36D62DBE"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15.00-15.10</w:t>
            </w:r>
          </w:p>
        </w:tc>
      </w:tr>
      <w:tr w:rsidR="006E63CC" w14:paraId="12196288" w14:textId="77777777" w:rsidTr="00B23048">
        <w:tc>
          <w:tcPr>
            <w:tcW w:w="0" w:type="auto"/>
          </w:tcPr>
          <w:p w14:paraId="5A2CA110"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Полдник</w:t>
            </w:r>
          </w:p>
        </w:tc>
        <w:tc>
          <w:tcPr>
            <w:tcW w:w="0" w:type="auto"/>
          </w:tcPr>
          <w:p w14:paraId="7D2BBDB2"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15.10- 15.20</w:t>
            </w:r>
          </w:p>
        </w:tc>
      </w:tr>
      <w:tr w:rsidR="006E63CC" w14:paraId="02B4C7AC" w14:textId="77777777" w:rsidTr="00B23048">
        <w:tc>
          <w:tcPr>
            <w:tcW w:w="0" w:type="auto"/>
          </w:tcPr>
          <w:p w14:paraId="72E5C176"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Вечерний  образовательный блок:</w:t>
            </w:r>
          </w:p>
          <w:p w14:paraId="733BC5B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совместная деятельность воспитателя с детьми ;</w:t>
            </w:r>
          </w:p>
          <w:p w14:paraId="571C4B5A"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непосредственная коррекционно-образовательная  деятельность</w:t>
            </w:r>
          </w:p>
          <w:p w14:paraId="7383A81D"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(занятия со специалистами)</w:t>
            </w:r>
          </w:p>
          <w:p w14:paraId="1CD55A5F" w14:textId="77777777" w:rsidR="006E63CC" w:rsidRPr="005325D5" w:rsidRDefault="006E63CC" w:rsidP="00B23048">
            <w:pPr>
              <w:jc w:val="both"/>
              <w:rPr>
                <w:rFonts w:ascii="Times New Roman" w:hAnsi="Times New Roman"/>
                <w:sz w:val="28"/>
                <w:szCs w:val="28"/>
              </w:rPr>
            </w:pPr>
          </w:p>
        </w:tc>
        <w:tc>
          <w:tcPr>
            <w:tcW w:w="0" w:type="auto"/>
          </w:tcPr>
          <w:p w14:paraId="3FF8AF7A" w14:textId="77777777" w:rsidR="006E63CC" w:rsidRPr="005325D5" w:rsidRDefault="006E63CC" w:rsidP="00B23048">
            <w:pPr>
              <w:jc w:val="both"/>
              <w:rPr>
                <w:rFonts w:ascii="Times New Roman" w:hAnsi="Times New Roman"/>
                <w:sz w:val="28"/>
                <w:szCs w:val="28"/>
              </w:rPr>
            </w:pPr>
          </w:p>
          <w:p w14:paraId="4270A14E"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15.20-15.35  </w:t>
            </w:r>
          </w:p>
          <w:p w14:paraId="75E8F9D6" w14:textId="77777777" w:rsidR="006E63CC" w:rsidRPr="005325D5" w:rsidRDefault="006E63CC" w:rsidP="00B23048">
            <w:pPr>
              <w:jc w:val="both"/>
              <w:rPr>
                <w:rFonts w:ascii="Times New Roman" w:hAnsi="Times New Roman"/>
                <w:sz w:val="28"/>
                <w:szCs w:val="28"/>
              </w:rPr>
            </w:pPr>
          </w:p>
          <w:p w14:paraId="05C5720B"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15.45-16.05</w:t>
            </w:r>
          </w:p>
        </w:tc>
      </w:tr>
      <w:tr w:rsidR="006E63CC" w14:paraId="0ACF2872" w14:textId="77777777" w:rsidTr="00B23048">
        <w:tc>
          <w:tcPr>
            <w:tcW w:w="0" w:type="auto"/>
          </w:tcPr>
          <w:p w14:paraId="6C5CC362"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Работа кружков ( театральная студия , творческая мастерская).</w:t>
            </w:r>
          </w:p>
          <w:p w14:paraId="3DC085C2"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Игры , досуг, чтение худ. литературы </w:t>
            </w:r>
          </w:p>
        </w:tc>
        <w:tc>
          <w:tcPr>
            <w:tcW w:w="0" w:type="auto"/>
          </w:tcPr>
          <w:p w14:paraId="1DD83753"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16.05  -16.45</w:t>
            </w:r>
          </w:p>
        </w:tc>
      </w:tr>
      <w:tr w:rsidR="006E63CC" w14:paraId="56E6A74E" w14:textId="77777777" w:rsidTr="00B23048">
        <w:tc>
          <w:tcPr>
            <w:tcW w:w="0" w:type="auto"/>
          </w:tcPr>
          <w:p w14:paraId="484F6738"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Прогулка</w:t>
            </w:r>
          </w:p>
        </w:tc>
        <w:tc>
          <w:tcPr>
            <w:tcW w:w="0" w:type="auto"/>
          </w:tcPr>
          <w:p w14:paraId="2937A5F6"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16.45  - 17.45</w:t>
            </w:r>
          </w:p>
        </w:tc>
      </w:tr>
      <w:tr w:rsidR="006E63CC" w14:paraId="34332A34" w14:textId="77777777" w:rsidTr="00B23048">
        <w:tc>
          <w:tcPr>
            <w:tcW w:w="0" w:type="auto"/>
          </w:tcPr>
          <w:p w14:paraId="69AD4C7A"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Гигиенические процедуры, подготовка к ужину, ужин</w:t>
            </w:r>
          </w:p>
        </w:tc>
        <w:tc>
          <w:tcPr>
            <w:tcW w:w="0" w:type="auto"/>
          </w:tcPr>
          <w:p w14:paraId="385BC8CD"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 xml:space="preserve"> 17.45 – 18.00</w:t>
            </w:r>
          </w:p>
        </w:tc>
      </w:tr>
      <w:tr w:rsidR="006E63CC" w14:paraId="6B948391" w14:textId="77777777" w:rsidTr="00B23048">
        <w:tc>
          <w:tcPr>
            <w:tcW w:w="0" w:type="auto"/>
          </w:tcPr>
          <w:p w14:paraId="29E6DC8B"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Уход детей домой</w:t>
            </w:r>
          </w:p>
        </w:tc>
        <w:tc>
          <w:tcPr>
            <w:tcW w:w="0" w:type="auto"/>
          </w:tcPr>
          <w:p w14:paraId="18A77732" w14:textId="77777777" w:rsidR="006E63CC" w:rsidRPr="005325D5" w:rsidRDefault="006E63CC" w:rsidP="00B23048">
            <w:pPr>
              <w:jc w:val="both"/>
              <w:rPr>
                <w:rFonts w:ascii="Times New Roman" w:hAnsi="Times New Roman"/>
                <w:sz w:val="28"/>
                <w:szCs w:val="28"/>
              </w:rPr>
            </w:pPr>
            <w:r w:rsidRPr="005325D5">
              <w:rPr>
                <w:rFonts w:ascii="Times New Roman" w:hAnsi="Times New Roman"/>
                <w:sz w:val="28"/>
                <w:szCs w:val="28"/>
              </w:rPr>
              <w:t>18.00</w:t>
            </w:r>
          </w:p>
        </w:tc>
      </w:tr>
    </w:tbl>
    <w:p w14:paraId="3B8839AD" w14:textId="77777777" w:rsidR="006E63CC" w:rsidRDefault="006E63CC" w:rsidP="00B23048">
      <w:pPr>
        <w:jc w:val="both"/>
        <w:rPr>
          <w:rFonts w:ascii="Times New Roman" w:hAnsi="Times New Roman"/>
          <w:sz w:val="28"/>
          <w:szCs w:val="28"/>
        </w:rPr>
      </w:pPr>
    </w:p>
    <w:p w14:paraId="7419802E" w14:textId="77777777" w:rsidR="006E63CC" w:rsidRPr="00583255" w:rsidRDefault="006E63CC" w:rsidP="00B23048">
      <w:pPr>
        <w:jc w:val="both"/>
        <w:rPr>
          <w:rFonts w:ascii="Times New Roman" w:hAnsi="Times New Roman"/>
          <w:b/>
          <w:sz w:val="28"/>
          <w:szCs w:val="28"/>
        </w:rPr>
      </w:pPr>
      <w:r w:rsidRPr="00583255">
        <w:rPr>
          <w:rFonts w:ascii="Times New Roman" w:hAnsi="Times New Roman"/>
          <w:b/>
          <w:sz w:val="28"/>
          <w:szCs w:val="28"/>
        </w:rPr>
        <w:t xml:space="preserve">Режим дня в холодный период года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4334"/>
        <w:gridCol w:w="4147"/>
      </w:tblGrid>
      <w:tr w:rsidR="006E63CC" w:rsidRPr="00B23048" w14:paraId="6225674E" w14:textId="77777777" w:rsidTr="00B23048">
        <w:trPr>
          <w:jc w:val="center"/>
        </w:trPr>
        <w:tc>
          <w:tcPr>
            <w:tcW w:w="0" w:type="auto"/>
          </w:tcPr>
          <w:p w14:paraId="115758DA"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Время</w:t>
            </w:r>
          </w:p>
        </w:tc>
        <w:tc>
          <w:tcPr>
            <w:tcW w:w="0" w:type="auto"/>
          </w:tcPr>
          <w:p w14:paraId="5EF86BA6"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Режимные моменты</w:t>
            </w:r>
          </w:p>
        </w:tc>
        <w:tc>
          <w:tcPr>
            <w:tcW w:w="0" w:type="auto"/>
          </w:tcPr>
          <w:p w14:paraId="7B46B1F1"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Образовательная область</w:t>
            </w:r>
          </w:p>
        </w:tc>
      </w:tr>
      <w:tr w:rsidR="006E63CC" w:rsidRPr="00B23048" w14:paraId="71D9BA7E" w14:textId="77777777" w:rsidTr="00B23048">
        <w:trPr>
          <w:jc w:val="center"/>
        </w:trPr>
        <w:tc>
          <w:tcPr>
            <w:tcW w:w="0" w:type="auto"/>
          </w:tcPr>
          <w:p w14:paraId="4FF905CF"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8.00-8.15</w:t>
            </w:r>
          </w:p>
        </w:tc>
        <w:tc>
          <w:tcPr>
            <w:tcW w:w="0" w:type="auto"/>
          </w:tcPr>
          <w:p w14:paraId="1F60B450"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Приём детей</w:t>
            </w:r>
            <w:r w:rsidRPr="00B23048">
              <w:rPr>
                <w:rFonts w:ascii="Times New Roman" w:hAnsi="Times New Roman"/>
                <w:sz w:val="28"/>
                <w:szCs w:val="28"/>
              </w:rPr>
              <w:t>. Самостоятельная игровая деятельность</w:t>
            </w:r>
            <w:r w:rsidRPr="00B23048">
              <w:rPr>
                <w:rFonts w:ascii="Times New Roman" w:hAnsi="Times New Roman"/>
                <w:b/>
                <w:sz w:val="28"/>
                <w:szCs w:val="28"/>
              </w:rPr>
              <w:t xml:space="preserve">. </w:t>
            </w:r>
          </w:p>
        </w:tc>
        <w:tc>
          <w:tcPr>
            <w:tcW w:w="0" w:type="auto"/>
          </w:tcPr>
          <w:p w14:paraId="5BF219E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 xml:space="preserve">Социально -коммуникативное развитие, Речевое развитие, Художественно -эстетическое развитие  </w:t>
            </w:r>
          </w:p>
        </w:tc>
      </w:tr>
      <w:tr w:rsidR="006E63CC" w:rsidRPr="00B23048" w14:paraId="0E638BEC" w14:textId="77777777" w:rsidTr="00B23048">
        <w:trPr>
          <w:jc w:val="center"/>
        </w:trPr>
        <w:tc>
          <w:tcPr>
            <w:tcW w:w="0" w:type="auto"/>
          </w:tcPr>
          <w:p w14:paraId="48D4575A"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8.15-8.25</w:t>
            </w:r>
          </w:p>
        </w:tc>
        <w:tc>
          <w:tcPr>
            <w:tcW w:w="0" w:type="auto"/>
          </w:tcPr>
          <w:p w14:paraId="152800F9"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 xml:space="preserve">Утренняя коррекционная гимнастика. </w:t>
            </w:r>
          </w:p>
        </w:tc>
        <w:tc>
          <w:tcPr>
            <w:tcW w:w="0" w:type="auto"/>
          </w:tcPr>
          <w:p w14:paraId="3ABA0BCD"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Физическое развитие</w:t>
            </w:r>
          </w:p>
        </w:tc>
      </w:tr>
      <w:tr w:rsidR="006E63CC" w:rsidRPr="00B23048" w14:paraId="63D88E71" w14:textId="77777777" w:rsidTr="00B23048">
        <w:trPr>
          <w:jc w:val="center"/>
        </w:trPr>
        <w:tc>
          <w:tcPr>
            <w:tcW w:w="0" w:type="auto"/>
          </w:tcPr>
          <w:p w14:paraId="1BFB850C"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8.25-8.30</w:t>
            </w:r>
          </w:p>
        </w:tc>
        <w:tc>
          <w:tcPr>
            <w:tcW w:w="0" w:type="auto"/>
          </w:tcPr>
          <w:p w14:paraId="1B2BEC90"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Подготовка к завтраку, воспитание культурно-гигиенических навыков.  Дежурство по столовой.</w:t>
            </w:r>
          </w:p>
        </w:tc>
        <w:tc>
          <w:tcPr>
            <w:tcW w:w="0" w:type="auto"/>
          </w:tcPr>
          <w:p w14:paraId="7F1F038F"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Социально -коммуникативное развитие </w:t>
            </w:r>
          </w:p>
        </w:tc>
      </w:tr>
      <w:tr w:rsidR="006E63CC" w:rsidRPr="00B23048" w14:paraId="5B40567F" w14:textId="77777777" w:rsidTr="00B23048">
        <w:trPr>
          <w:jc w:val="center"/>
        </w:trPr>
        <w:tc>
          <w:tcPr>
            <w:tcW w:w="0" w:type="auto"/>
          </w:tcPr>
          <w:p w14:paraId="05DD6AE2"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8.30-8.50</w:t>
            </w:r>
          </w:p>
        </w:tc>
        <w:tc>
          <w:tcPr>
            <w:tcW w:w="0" w:type="auto"/>
          </w:tcPr>
          <w:p w14:paraId="1A5A0DC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Завтрак.</w:t>
            </w:r>
            <w:r w:rsidRPr="00B23048">
              <w:rPr>
                <w:rFonts w:ascii="Times New Roman" w:hAnsi="Times New Roman"/>
                <w:sz w:val="28"/>
                <w:szCs w:val="28"/>
              </w:rPr>
              <w:t xml:space="preserve"> Воспитание культуры еды</w:t>
            </w:r>
          </w:p>
        </w:tc>
        <w:tc>
          <w:tcPr>
            <w:tcW w:w="0" w:type="auto"/>
          </w:tcPr>
          <w:p w14:paraId="0BD09066"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052D65E2" w14:textId="77777777" w:rsidTr="00B23048">
        <w:trPr>
          <w:jc w:val="center"/>
        </w:trPr>
        <w:tc>
          <w:tcPr>
            <w:tcW w:w="0" w:type="auto"/>
          </w:tcPr>
          <w:p w14:paraId="4E431DE1"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8.50-9.00</w:t>
            </w:r>
          </w:p>
        </w:tc>
        <w:tc>
          <w:tcPr>
            <w:tcW w:w="0" w:type="auto"/>
          </w:tcPr>
          <w:p w14:paraId="7FDE0F1C"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Самостоятельная игровая деятельность, подготовка к занятиям.</w:t>
            </w:r>
          </w:p>
        </w:tc>
        <w:tc>
          <w:tcPr>
            <w:tcW w:w="0" w:type="auto"/>
          </w:tcPr>
          <w:p w14:paraId="04F6A53A"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Социально -коммуникативное развитие, Познавательное развитие, Речевое развитие </w:t>
            </w:r>
          </w:p>
        </w:tc>
      </w:tr>
      <w:tr w:rsidR="006E63CC" w:rsidRPr="00B23048" w14:paraId="5439E06F" w14:textId="77777777" w:rsidTr="00B23048">
        <w:trPr>
          <w:jc w:val="center"/>
        </w:trPr>
        <w:tc>
          <w:tcPr>
            <w:tcW w:w="0" w:type="auto"/>
          </w:tcPr>
          <w:p w14:paraId="39AA5157"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9.00-10.50</w:t>
            </w:r>
          </w:p>
        </w:tc>
        <w:tc>
          <w:tcPr>
            <w:tcW w:w="0" w:type="auto"/>
          </w:tcPr>
          <w:p w14:paraId="55FF3FF6"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 xml:space="preserve">Непосредственно образовательная деятельность. </w:t>
            </w:r>
            <w:r w:rsidRPr="00B23048">
              <w:rPr>
                <w:rFonts w:ascii="Times New Roman" w:hAnsi="Times New Roman"/>
                <w:sz w:val="28"/>
                <w:szCs w:val="28"/>
              </w:rPr>
              <w:lastRenderedPageBreak/>
              <w:t>Занятия с логопедом, дефектологом. психологом, воспитателем, музыкальным руководителем.</w:t>
            </w:r>
          </w:p>
        </w:tc>
        <w:tc>
          <w:tcPr>
            <w:tcW w:w="0" w:type="auto"/>
          </w:tcPr>
          <w:p w14:paraId="3C45938A"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lastRenderedPageBreak/>
              <w:t xml:space="preserve">Социально -коммуникативное развитие, Познавательное </w:t>
            </w:r>
            <w:r w:rsidRPr="00B23048">
              <w:rPr>
                <w:rFonts w:ascii="Times New Roman" w:hAnsi="Times New Roman"/>
                <w:b/>
                <w:sz w:val="28"/>
                <w:szCs w:val="28"/>
              </w:rPr>
              <w:lastRenderedPageBreak/>
              <w:t xml:space="preserve">развитие, Речевое развитие, Художественно -эстетическое развитие  </w:t>
            </w:r>
          </w:p>
        </w:tc>
      </w:tr>
      <w:tr w:rsidR="006E63CC" w:rsidRPr="00B23048" w14:paraId="60836165" w14:textId="77777777" w:rsidTr="00B23048">
        <w:trPr>
          <w:jc w:val="center"/>
        </w:trPr>
        <w:tc>
          <w:tcPr>
            <w:tcW w:w="0" w:type="auto"/>
          </w:tcPr>
          <w:p w14:paraId="4B63F138" w14:textId="77777777" w:rsidR="006E63CC" w:rsidRPr="00B23048" w:rsidRDefault="006E63CC" w:rsidP="00B23048">
            <w:pPr>
              <w:jc w:val="both"/>
              <w:rPr>
                <w:rFonts w:ascii="Times New Roman" w:hAnsi="Times New Roman"/>
                <w:sz w:val="28"/>
                <w:szCs w:val="28"/>
              </w:rPr>
            </w:pPr>
          </w:p>
        </w:tc>
        <w:tc>
          <w:tcPr>
            <w:tcW w:w="0" w:type="auto"/>
          </w:tcPr>
          <w:p w14:paraId="5429C497"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Реабилитационные  мероприятия</w:t>
            </w:r>
          </w:p>
        </w:tc>
        <w:tc>
          <w:tcPr>
            <w:tcW w:w="0" w:type="auto"/>
          </w:tcPr>
          <w:p w14:paraId="6167A720" w14:textId="77777777" w:rsidR="006E63CC" w:rsidRPr="00B23048" w:rsidRDefault="006E63CC" w:rsidP="00B23048">
            <w:pPr>
              <w:jc w:val="both"/>
              <w:rPr>
                <w:rFonts w:ascii="Times New Roman" w:hAnsi="Times New Roman"/>
                <w:b/>
                <w:sz w:val="28"/>
                <w:szCs w:val="28"/>
              </w:rPr>
            </w:pPr>
          </w:p>
        </w:tc>
      </w:tr>
      <w:tr w:rsidR="006E63CC" w:rsidRPr="00B23048" w14:paraId="0D47023F" w14:textId="77777777" w:rsidTr="00B23048">
        <w:trPr>
          <w:jc w:val="center"/>
        </w:trPr>
        <w:tc>
          <w:tcPr>
            <w:tcW w:w="0" w:type="auto"/>
          </w:tcPr>
          <w:p w14:paraId="2B3C59AD"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10.00-10.10</w:t>
            </w:r>
          </w:p>
        </w:tc>
        <w:tc>
          <w:tcPr>
            <w:tcW w:w="0" w:type="auto"/>
          </w:tcPr>
          <w:p w14:paraId="45491099"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 xml:space="preserve">Второй завтрак. Воспитание культуры еды. </w:t>
            </w:r>
          </w:p>
        </w:tc>
        <w:tc>
          <w:tcPr>
            <w:tcW w:w="0" w:type="auto"/>
          </w:tcPr>
          <w:p w14:paraId="1F0E93C0"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50E98572" w14:textId="77777777" w:rsidTr="00B23048">
        <w:trPr>
          <w:jc w:val="center"/>
        </w:trPr>
        <w:tc>
          <w:tcPr>
            <w:tcW w:w="0" w:type="auto"/>
          </w:tcPr>
          <w:p w14:paraId="782DE806"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10.50-11.00</w:t>
            </w:r>
          </w:p>
        </w:tc>
        <w:tc>
          <w:tcPr>
            <w:tcW w:w="0" w:type="auto"/>
          </w:tcPr>
          <w:p w14:paraId="142B36C7"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Обучение навыкам самообслуживания</w:t>
            </w:r>
          </w:p>
        </w:tc>
        <w:tc>
          <w:tcPr>
            <w:tcW w:w="0" w:type="auto"/>
          </w:tcPr>
          <w:p w14:paraId="58E128DD"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Речевое развитие</w:t>
            </w:r>
          </w:p>
        </w:tc>
      </w:tr>
      <w:tr w:rsidR="006E63CC" w:rsidRPr="00B23048" w14:paraId="0C1E8406" w14:textId="77777777" w:rsidTr="00B23048">
        <w:trPr>
          <w:jc w:val="center"/>
        </w:trPr>
        <w:tc>
          <w:tcPr>
            <w:tcW w:w="0" w:type="auto"/>
          </w:tcPr>
          <w:p w14:paraId="29B1341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11.00-12.20</w:t>
            </w:r>
          </w:p>
        </w:tc>
        <w:tc>
          <w:tcPr>
            <w:tcW w:w="0" w:type="auto"/>
          </w:tcPr>
          <w:p w14:paraId="0E29243D"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Прогулк</w:t>
            </w:r>
            <w:r w:rsidRPr="00B23048">
              <w:rPr>
                <w:rFonts w:ascii="Times New Roman" w:hAnsi="Times New Roman"/>
                <w:sz w:val="28"/>
                <w:szCs w:val="28"/>
              </w:rPr>
              <w:t>а: игры, наблюдения, труд</w:t>
            </w:r>
          </w:p>
        </w:tc>
        <w:tc>
          <w:tcPr>
            <w:tcW w:w="0" w:type="auto"/>
          </w:tcPr>
          <w:p w14:paraId="5B5FFA9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Речевое развитие Физическое развитие</w:t>
            </w:r>
          </w:p>
        </w:tc>
      </w:tr>
      <w:tr w:rsidR="006E63CC" w:rsidRPr="00B23048" w14:paraId="01E31446" w14:textId="77777777" w:rsidTr="00B23048">
        <w:trPr>
          <w:jc w:val="center"/>
        </w:trPr>
        <w:tc>
          <w:tcPr>
            <w:tcW w:w="0" w:type="auto"/>
          </w:tcPr>
          <w:p w14:paraId="09BBA0F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12.20-12.30</w:t>
            </w:r>
          </w:p>
        </w:tc>
        <w:tc>
          <w:tcPr>
            <w:tcW w:w="0" w:type="auto"/>
          </w:tcPr>
          <w:p w14:paraId="7E1BD655"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Обучение навыкам самообслуживания. Воспитание культурно-гигиенических навыков</w:t>
            </w:r>
          </w:p>
        </w:tc>
        <w:tc>
          <w:tcPr>
            <w:tcW w:w="0" w:type="auto"/>
          </w:tcPr>
          <w:p w14:paraId="0CFA8593"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Речевое развитие</w:t>
            </w:r>
          </w:p>
        </w:tc>
      </w:tr>
      <w:tr w:rsidR="006E63CC" w:rsidRPr="00B23048" w14:paraId="72E93A16" w14:textId="77777777" w:rsidTr="00B23048">
        <w:trPr>
          <w:jc w:val="center"/>
        </w:trPr>
        <w:tc>
          <w:tcPr>
            <w:tcW w:w="0" w:type="auto"/>
          </w:tcPr>
          <w:p w14:paraId="7F8D79EC"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12.30-12.55</w:t>
            </w:r>
          </w:p>
        </w:tc>
        <w:tc>
          <w:tcPr>
            <w:tcW w:w="0" w:type="auto"/>
          </w:tcPr>
          <w:p w14:paraId="718B514A"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Обед.</w:t>
            </w:r>
            <w:r w:rsidRPr="00B23048">
              <w:rPr>
                <w:rFonts w:ascii="Times New Roman" w:hAnsi="Times New Roman"/>
                <w:sz w:val="28"/>
                <w:szCs w:val="28"/>
              </w:rPr>
              <w:t xml:space="preserve"> Воспитание культуры еды.</w:t>
            </w:r>
          </w:p>
        </w:tc>
        <w:tc>
          <w:tcPr>
            <w:tcW w:w="0" w:type="auto"/>
          </w:tcPr>
          <w:p w14:paraId="08BA6CB6"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6E8B6595" w14:textId="77777777" w:rsidTr="00B23048">
        <w:trPr>
          <w:jc w:val="center"/>
        </w:trPr>
        <w:tc>
          <w:tcPr>
            <w:tcW w:w="0" w:type="auto"/>
          </w:tcPr>
          <w:p w14:paraId="78665221"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12.55-13.10</w:t>
            </w:r>
          </w:p>
        </w:tc>
        <w:tc>
          <w:tcPr>
            <w:tcW w:w="0" w:type="auto"/>
          </w:tcPr>
          <w:p w14:paraId="0869AAD0"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 xml:space="preserve">Обучение навыкам самообслуживания </w:t>
            </w:r>
          </w:p>
        </w:tc>
        <w:tc>
          <w:tcPr>
            <w:tcW w:w="0" w:type="auto"/>
          </w:tcPr>
          <w:p w14:paraId="58CA938D"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Социально -коммуникативное развитие</w:t>
            </w:r>
          </w:p>
        </w:tc>
      </w:tr>
      <w:tr w:rsidR="006E63CC" w:rsidRPr="00B23048" w14:paraId="6464A1DD" w14:textId="77777777" w:rsidTr="00B23048">
        <w:trPr>
          <w:jc w:val="center"/>
        </w:trPr>
        <w:tc>
          <w:tcPr>
            <w:tcW w:w="0" w:type="auto"/>
          </w:tcPr>
          <w:p w14:paraId="74C4EB67"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13.10-15.00</w:t>
            </w:r>
          </w:p>
        </w:tc>
        <w:tc>
          <w:tcPr>
            <w:tcW w:w="0" w:type="auto"/>
          </w:tcPr>
          <w:p w14:paraId="4187CC5F"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Сон</w:t>
            </w:r>
            <w:r w:rsidRPr="00B23048">
              <w:rPr>
                <w:rFonts w:ascii="Times New Roman" w:hAnsi="Times New Roman"/>
                <w:sz w:val="28"/>
                <w:szCs w:val="28"/>
              </w:rPr>
              <w:t xml:space="preserve"> с использованием музыкотерапии и чтения худ. литературы. </w:t>
            </w:r>
          </w:p>
        </w:tc>
        <w:tc>
          <w:tcPr>
            <w:tcW w:w="0" w:type="auto"/>
          </w:tcPr>
          <w:p w14:paraId="11B83F64"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Художественно -эстетическое развитие  </w:t>
            </w:r>
          </w:p>
        </w:tc>
      </w:tr>
      <w:tr w:rsidR="006E63CC" w:rsidRPr="00B23048" w14:paraId="528A240B" w14:textId="77777777" w:rsidTr="00B23048">
        <w:trPr>
          <w:jc w:val="center"/>
        </w:trPr>
        <w:tc>
          <w:tcPr>
            <w:tcW w:w="0" w:type="auto"/>
          </w:tcPr>
          <w:p w14:paraId="03A28084"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15.00-15.15</w:t>
            </w:r>
          </w:p>
        </w:tc>
        <w:tc>
          <w:tcPr>
            <w:tcW w:w="0" w:type="auto"/>
          </w:tcPr>
          <w:p w14:paraId="0C290AA5"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 xml:space="preserve">Закаливающие процедуры. Бодрящая гимнастика после сна. </w:t>
            </w:r>
          </w:p>
        </w:tc>
        <w:tc>
          <w:tcPr>
            <w:tcW w:w="0" w:type="auto"/>
          </w:tcPr>
          <w:p w14:paraId="1D8A0262"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Физическое развитие</w:t>
            </w:r>
          </w:p>
        </w:tc>
      </w:tr>
      <w:tr w:rsidR="006E63CC" w:rsidRPr="00B23048" w14:paraId="09B75559" w14:textId="77777777" w:rsidTr="00B23048">
        <w:trPr>
          <w:jc w:val="center"/>
        </w:trPr>
        <w:tc>
          <w:tcPr>
            <w:tcW w:w="0" w:type="auto"/>
          </w:tcPr>
          <w:p w14:paraId="1895ADEA"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15.15-15.30</w:t>
            </w:r>
          </w:p>
        </w:tc>
        <w:tc>
          <w:tcPr>
            <w:tcW w:w="0" w:type="auto"/>
          </w:tcPr>
          <w:p w14:paraId="413D9D69"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Полдник</w:t>
            </w:r>
            <w:r w:rsidRPr="00B23048">
              <w:rPr>
                <w:rFonts w:ascii="Times New Roman" w:hAnsi="Times New Roman"/>
                <w:sz w:val="28"/>
                <w:szCs w:val="28"/>
              </w:rPr>
              <w:t>. Воспитание культуры еды.</w:t>
            </w:r>
          </w:p>
        </w:tc>
        <w:tc>
          <w:tcPr>
            <w:tcW w:w="0" w:type="auto"/>
          </w:tcPr>
          <w:p w14:paraId="73CC8FD8"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41236933" w14:textId="77777777" w:rsidTr="00B23048">
        <w:trPr>
          <w:jc w:val="center"/>
        </w:trPr>
        <w:tc>
          <w:tcPr>
            <w:tcW w:w="0" w:type="auto"/>
          </w:tcPr>
          <w:p w14:paraId="5951DED1"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15.30-16.00</w:t>
            </w:r>
          </w:p>
        </w:tc>
        <w:tc>
          <w:tcPr>
            <w:tcW w:w="0" w:type="auto"/>
          </w:tcPr>
          <w:p w14:paraId="34DDED90"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Чтение познавательной художественной литературы. Занятия со специалистами.</w:t>
            </w:r>
          </w:p>
        </w:tc>
        <w:tc>
          <w:tcPr>
            <w:tcW w:w="0" w:type="auto"/>
          </w:tcPr>
          <w:p w14:paraId="40EF8DE5"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 xml:space="preserve">Социально -коммуникативное развитие, Познавательное развитие, Речевое развитие, Художественно -эстетическое развитие  </w:t>
            </w:r>
          </w:p>
        </w:tc>
      </w:tr>
      <w:tr w:rsidR="006E63CC" w:rsidRPr="00B23048" w14:paraId="19D23DB1" w14:textId="77777777" w:rsidTr="00B23048">
        <w:trPr>
          <w:jc w:val="center"/>
        </w:trPr>
        <w:tc>
          <w:tcPr>
            <w:tcW w:w="0" w:type="auto"/>
          </w:tcPr>
          <w:p w14:paraId="0687AFA9"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16.00-17.00</w:t>
            </w:r>
          </w:p>
        </w:tc>
        <w:tc>
          <w:tcPr>
            <w:tcW w:w="0" w:type="auto"/>
          </w:tcPr>
          <w:p w14:paraId="1E6A899D"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 xml:space="preserve"> Театрализованная </w:t>
            </w:r>
            <w:proofErr w:type="spellStart"/>
            <w:r w:rsidRPr="00B23048">
              <w:rPr>
                <w:rFonts w:ascii="Times New Roman" w:hAnsi="Times New Roman"/>
                <w:sz w:val="28"/>
                <w:szCs w:val="28"/>
              </w:rPr>
              <w:t>деятельность,Игры</w:t>
            </w:r>
            <w:proofErr w:type="spellEnd"/>
            <w:r w:rsidRPr="00B23048">
              <w:rPr>
                <w:rFonts w:ascii="Times New Roman" w:hAnsi="Times New Roman"/>
                <w:sz w:val="28"/>
                <w:szCs w:val="28"/>
              </w:rPr>
              <w:t>, наблюдения, исследования.</w:t>
            </w:r>
          </w:p>
        </w:tc>
        <w:tc>
          <w:tcPr>
            <w:tcW w:w="0" w:type="auto"/>
          </w:tcPr>
          <w:p w14:paraId="782E0DB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 xml:space="preserve">Социально -коммуникативное развитие, Познавательное развитие, Речевое развитие </w:t>
            </w:r>
          </w:p>
        </w:tc>
      </w:tr>
      <w:tr w:rsidR="006E63CC" w:rsidRPr="00B23048" w14:paraId="11855D82" w14:textId="77777777" w:rsidTr="00B23048">
        <w:trPr>
          <w:jc w:val="center"/>
        </w:trPr>
        <w:tc>
          <w:tcPr>
            <w:tcW w:w="0" w:type="auto"/>
          </w:tcPr>
          <w:p w14:paraId="319578F5"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16.40-17.00</w:t>
            </w:r>
          </w:p>
        </w:tc>
        <w:tc>
          <w:tcPr>
            <w:tcW w:w="0" w:type="auto"/>
          </w:tcPr>
          <w:p w14:paraId="4E4E17A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Ужин</w:t>
            </w:r>
            <w:r w:rsidRPr="00B23048">
              <w:rPr>
                <w:rFonts w:ascii="Times New Roman" w:hAnsi="Times New Roman"/>
                <w:sz w:val="28"/>
                <w:szCs w:val="28"/>
              </w:rPr>
              <w:t>. Воспитание культуры еды.</w:t>
            </w:r>
          </w:p>
        </w:tc>
        <w:tc>
          <w:tcPr>
            <w:tcW w:w="0" w:type="auto"/>
          </w:tcPr>
          <w:p w14:paraId="24EF75C2"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114CA1F9" w14:textId="77777777" w:rsidTr="00B23048">
        <w:trPr>
          <w:jc w:val="center"/>
        </w:trPr>
        <w:tc>
          <w:tcPr>
            <w:tcW w:w="0" w:type="auto"/>
          </w:tcPr>
          <w:p w14:paraId="44610963"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17.25-18.00</w:t>
            </w:r>
          </w:p>
        </w:tc>
        <w:tc>
          <w:tcPr>
            <w:tcW w:w="0" w:type="auto"/>
          </w:tcPr>
          <w:p w14:paraId="59B1E78A" w14:textId="77777777" w:rsidR="006E63CC" w:rsidRPr="00B23048" w:rsidRDefault="006E63CC" w:rsidP="00B23048">
            <w:pPr>
              <w:jc w:val="both"/>
              <w:rPr>
                <w:rFonts w:ascii="Times New Roman" w:hAnsi="Times New Roman"/>
                <w:b/>
                <w:sz w:val="28"/>
                <w:szCs w:val="28"/>
              </w:rPr>
            </w:pPr>
            <w:proofErr w:type="spellStart"/>
            <w:r w:rsidRPr="00B23048">
              <w:rPr>
                <w:rFonts w:ascii="Times New Roman" w:hAnsi="Times New Roman"/>
                <w:sz w:val="28"/>
                <w:szCs w:val="28"/>
              </w:rPr>
              <w:t>Дид</w:t>
            </w:r>
            <w:proofErr w:type="spellEnd"/>
            <w:r w:rsidRPr="00B23048">
              <w:rPr>
                <w:rFonts w:ascii="Times New Roman" w:hAnsi="Times New Roman"/>
                <w:sz w:val="28"/>
                <w:szCs w:val="28"/>
              </w:rPr>
              <w:t>. игры с детьми, игры детей по интересам Работа с родителями. Уход домой.</w:t>
            </w:r>
          </w:p>
        </w:tc>
        <w:tc>
          <w:tcPr>
            <w:tcW w:w="0" w:type="auto"/>
          </w:tcPr>
          <w:p w14:paraId="190C8B67"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Социально -коммуникативное развитие, Познавательное развитие, Речевое развитие, Художественно -эстетическое развитие  </w:t>
            </w:r>
          </w:p>
        </w:tc>
      </w:tr>
    </w:tbl>
    <w:p w14:paraId="7D2E0488" w14:textId="77777777" w:rsidR="003051DB" w:rsidRDefault="003051DB" w:rsidP="00B23048">
      <w:pPr>
        <w:spacing w:before="240"/>
        <w:jc w:val="both"/>
        <w:rPr>
          <w:rFonts w:ascii="Times New Roman" w:hAnsi="Times New Roman"/>
          <w:b/>
          <w:sz w:val="28"/>
          <w:szCs w:val="28"/>
        </w:rPr>
      </w:pPr>
    </w:p>
    <w:p w14:paraId="2FA72491" w14:textId="6970D53B" w:rsidR="006E63CC" w:rsidRPr="00AF4AAF" w:rsidRDefault="003051DB" w:rsidP="00B23048">
      <w:pPr>
        <w:spacing w:before="240"/>
        <w:jc w:val="both"/>
        <w:rPr>
          <w:rFonts w:ascii="Times New Roman" w:hAnsi="Times New Roman"/>
          <w:b/>
        </w:rPr>
      </w:pPr>
      <w:r>
        <w:rPr>
          <w:rFonts w:ascii="Times New Roman" w:hAnsi="Times New Roman"/>
          <w:b/>
          <w:sz w:val="28"/>
          <w:szCs w:val="28"/>
        </w:rPr>
        <w:br w:type="page"/>
      </w:r>
      <w:r w:rsidR="006E63CC">
        <w:rPr>
          <w:rFonts w:ascii="Times New Roman" w:hAnsi="Times New Roman"/>
          <w:b/>
          <w:sz w:val="28"/>
          <w:szCs w:val="28"/>
        </w:rPr>
        <w:lastRenderedPageBreak/>
        <w:t xml:space="preserve">Режим дня в теплый </w:t>
      </w:r>
      <w:r w:rsidR="006E63CC" w:rsidRPr="00B90372">
        <w:rPr>
          <w:rFonts w:ascii="Times New Roman" w:hAnsi="Times New Roman"/>
          <w:b/>
          <w:sz w:val="28"/>
          <w:szCs w:val="28"/>
        </w:rPr>
        <w:t>период года</w:t>
      </w:r>
      <w:r w:rsidR="006E63CC">
        <w:rPr>
          <w:rFonts w:ascii="Times New Roman" w:hAnsi="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4138"/>
        <w:gridCol w:w="4336"/>
      </w:tblGrid>
      <w:tr w:rsidR="006E63CC" w:rsidRPr="00B23048" w14:paraId="13CFB33F" w14:textId="77777777" w:rsidTr="00B23048">
        <w:trPr>
          <w:jc w:val="center"/>
        </w:trPr>
        <w:tc>
          <w:tcPr>
            <w:tcW w:w="0" w:type="auto"/>
          </w:tcPr>
          <w:p w14:paraId="42C87506"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Время</w:t>
            </w:r>
          </w:p>
        </w:tc>
        <w:tc>
          <w:tcPr>
            <w:tcW w:w="0" w:type="auto"/>
          </w:tcPr>
          <w:p w14:paraId="32E6A7C4"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Режимные моменты</w:t>
            </w:r>
          </w:p>
        </w:tc>
        <w:tc>
          <w:tcPr>
            <w:tcW w:w="0" w:type="auto"/>
          </w:tcPr>
          <w:p w14:paraId="55BECD1D"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Образовательная область</w:t>
            </w:r>
          </w:p>
        </w:tc>
      </w:tr>
      <w:tr w:rsidR="006E63CC" w:rsidRPr="00B23048" w14:paraId="2ECB2DD2" w14:textId="77777777" w:rsidTr="00B23048">
        <w:trPr>
          <w:jc w:val="center"/>
        </w:trPr>
        <w:tc>
          <w:tcPr>
            <w:tcW w:w="0" w:type="auto"/>
          </w:tcPr>
          <w:p w14:paraId="221C25F8"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8.00-8.15</w:t>
            </w:r>
          </w:p>
        </w:tc>
        <w:tc>
          <w:tcPr>
            <w:tcW w:w="0" w:type="auto"/>
          </w:tcPr>
          <w:p w14:paraId="2CE969C5"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Приём детей</w:t>
            </w:r>
            <w:r w:rsidRPr="00B23048">
              <w:rPr>
                <w:rFonts w:ascii="Times New Roman" w:hAnsi="Times New Roman"/>
                <w:sz w:val="28"/>
                <w:szCs w:val="28"/>
              </w:rPr>
              <w:t>. Самостоятельная игровая деятельность</w:t>
            </w:r>
            <w:r w:rsidRPr="00B23048">
              <w:rPr>
                <w:rFonts w:ascii="Times New Roman" w:hAnsi="Times New Roman"/>
                <w:b/>
                <w:sz w:val="28"/>
                <w:szCs w:val="28"/>
              </w:rPr>
              <w:t>.</w:t>
            </w:r>
          </w:p>
        </w:tc>
        <w:tc>
          <w:tcPr>
            <w:tcW w:w="0" w:type="auto"/>
          </w:tcPr>
          <w:p w14:paraId="118B79C5"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4EB8CC92" w14:textId="77777777" w:rsidTr="00B23048">
        <w:trPr>
          <w:jc w:val="center"/>
        </w:trPr>
        <w:tc>
          <w:tcPr>
            <w:tcW w:w="0" w:type="auto"/>
          </w:tcPr>
          <w:p w14:paraId="43A98E0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8.15-8.25</w:t>
            </w:r>
          </w:p>
        </w:tc>
        <w:tc>
          <w:tcPr>
            <w:tcW w:w="0" w:type="auto"/>
          </w:tcPr>
          <w:p w14:paraId="5ABB94D6"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Утренняя коррекционная гимнастика</w:t>
            </w:r>
          </w:p>
        </w:tc>
        <w:tc>
          <w:tcPr>
            <w:tcW w:w="0" w:type="auto"/>
          </w:tcPr>
          <w:p w14:paraId="6949C934"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 xml:space="preserve"> </w:t>
            </w:r>
            <w:r w:rsidRPr="00B23048">
              <w:rPr>
                <w:rFonts w:ascii="Times New Roman" w:hAnsi="Times New Roman"/>
                <w:b/>
                <w:sz w:val="28"/>
                <w:szCs w:val="28"/>
              </w:rPr>
              <w:t xml:space="preserve">Физическое развитие </w:t>
            </w:r>
          </w:p>
        </w:tc>
      </w:tr>
      <w:tr w:rsidR="006E63CC" w:rsidRPr="00B23048" w14:paraId="58684FF3" w14:textId="77777777" w:rsidTr="00B23048">
        <w:trPr>
          <w:jc w:val="center"/>
        </w:trPr>
        <w:tc>
          <w:tcPr>
            <w:tcW w:w="0" w:type="auto"/>
          </w:tcPr>
          <w:p w14:paraId="228CE079"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8.25-8.30</w:t>
            </w:r>
          </w:p>
        </w:tc>
        <w:tc>
          <w:tcPr>
            <w:tcW w:w="0" w:type="auto"/>
          </w:tcPr>
          <w:p w14:paraId="118C36DC"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Подготовка к завтраку, воспитание культурно-гигиенических навыков. Дежурство по столовой.</w:t>
            </w:r>
          </w:p>
        </w:tc>
        <w:tc>
          <w:tcPr>
            <w:tcW w:w="0" w:type="auto"/>
          </w:tcPr>
          <w:p w14:paraId="4B21528A"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Социально -коммуникативное развитие</w:t>
            </w:r>
          </w:p>
        </w:tc>
      </w:tr>
      <w:tr w:rsidR="006E63CC" w:rsidRPr="00B23048" w14:paraId="2723B306" w14:textId="77777777" w:rsidTr="00B23048">
        <w:trPr>
          <w:jc w:val="center"/>
        </w:trPr>
        <w:tc>
          <w:tcPr>
            <w:tcW w:w="0" w:type="auto"/>
          </w:tcPr>
          <w:p w14:paraId="34CFF29F"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8.30-8.50</w:t>
            </w:r>
          </w:p>
        </w:tc>
        <w:tc>
          <w:tcPr>
            <w:tcW w:w="0" w:type="auto"/>
          </w:tcPr>
          <w:p w14:paraId="289B9355"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Завтрак.</w:t>
            </w:r>
            <w:r w:rsidRPr="00B23048">
              <w:rPr>
                <w:rFonts w:ascii="Times New Roman" w:hAnsi="Times New Roman"/>
                <w:sz w:val="28"/>
                <w:szCs w:val="28"/>
              </w:rPr>
              <w:t xml:space="preserve"> Воспитание культуры еды</w:t>
            </w:r>
          </w:p>
        </w:tc>
        <w:tc>
          <w:tcPr>
            <w:tcW w:w="0" w:type="auto"/>
          </w:tcPr>
          <w:p w14:paraId="736FE7FC"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21952D7C" w14:textId="77777777" w:rsidTr="00B23048">
        <w:trPr>
          <w:jc w:val="center"/>
        </w:trPr>
        <w:tc>
          <w:tcPr>
            <w:tcW w:w="0" w:type="auto"/>
          </w:tcPr>
          <w:p w14:paraId="1F97A60D"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8.50-9.00</w:t>
            </w:r>
          </w:p>
        </w:tc>
        <w:tc>
          <w:tcPr>
            <w:tcW w:w="0" w:type="auto"/>
          </w:tcPr>
          <w:p w14:paraId="17CA1565"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Самостоятельная игровая  деятельность.</w:t>
            </w:r>
          </w:p>
        </w:tc>
        <w:tc>
          <w:tcPr>
            <w:tcW w:w="0" w:type="auto"/>
          </w:tcPr>
          <w:p w14:paraId="3EA380E9"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Социально -коммуникативное развитие, Познавательное развитие </w:t>
            </w:r>
          </w:p>
        </w:tc>
      </w:tr>
      <w:tr w:rsidR="006E63CC" w:rsidRPr="00B23048" w14:paraId="14629565" w14:textId="77777777" w:rsidTr="00B23048">
        <w:trPr>
          <w:jc w:val="center"/>
        </w:trPr>
        <w:tc>
          <w:tcPr>
            <w:tcW w:w="0" w:type="auto"/>
          </w:tcPr>
          <w:p w14:paraId="72FEA26B"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9.00-9.20</w:t>
            </w:r>
          </w:p>
        </w:tc>
        <w:tc>
          <w:tcPr>
            <w:tcW w:w="0" w:type="auto"/>
          </w:tcPr>
          <w:p w14:paraId="2DA9E1CD"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Второй завтрак. Воспитание культуры еды.</w:t>
            </w:r>
          </w:p>
        </w:tc>
        <w:tc>
          <w:tcPr>
            <w:tcW w:w="0" w:type="auto"/>
          </w:tcPr>
          <w:p w14:paraId="694843EC"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2B34684A" w14:textId="77777777" w:rsidTr="00B23048">
        <w:trPr>
          <w:jc w:val="center"/>
        </w:trPr>
        <w:tc>
          <w:tcPr>
            <w:tcW w:w="0" w:type="auto"/>
          </w:tcPr>
          <w:p w14:paraId="250A034F"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9.20-10.30</w:t>
            </w:r>
          </w:p>
        </w:tc>
        <w:tc>
          <w:tcPr>
            <w:tcW w:w="0" w:type="auto"/>
          </w:tcPr>
          <w:p w14:paraId="0C2DA958"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Обучение навыкам самообслуживания, самостоятельности.</w:t>
            </w:r>
          </w:p>
        </w:tc>
        <w:tc>
          <w:tcPr>
            <w:tcW w:w="0" w:type="auto"/>
          </w:tcPr>
          <w:p w14:paraId="4EC65EEC"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Познавательное развитие, Речевое развитие</w:t>
            </w:r>
          </w:p>
        </w:tc>
      </w:tr>
      <w:tr w:rsidR="006E63CC" w:rsidRPr="00B23048" w14:paraId="6F732679" w14:textId="77777777" w:rsidTr="00B23048">
        <w:trPr>
          <w:jc w:val="center"/>
        </w:trPr>
        <w:tc>
          <w:tcPr>
            <w:tcW w:w="0" w:type="auto"/>
          </w:tcPr>
          <w:p w14:paraId="1491AF95"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9.20-11.30</w:t>
            </w:r>
          </w:p>
        </w:tc>
        <w:tc>
          <w:tcPr>
            <w:tcW w:w="0" w:type="auto"/>
          </w:tcPr>
          <w:p w14:paraId="3409B2A8"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Прогулка: игры, наблюдения,  развлечения, воздушные, солнечные процедуры</w:t>
            </w:r>
          </w:p>
        </w:tc>
        <w:tc>
          <w:tcPr>
            <w:tcW w:w="0" w:type="auto"/>
          </w:tcPr>
          <w:p w14:paraId="7317B477"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Физическое развитие, Познавательное развитие, Речевое развитие</w:t>
            </w:r>
          </w:p>
        </w:tc>
      </w:tr>
      <w:tr w:rsidR="006E63CC" w:rsidRPr="00B23048" w14:paraId="2ECC0D69" w14:textId="77777777" w:rsidTr="00B23048">
        <w:trPr>
          <w:jc w:val="center"/>
        </w:trPr>
        <w:tc>
          <w:tcPr>
            <w:tcW w:w="0" w:type="auto"/>
          </w:tcPr>
          <w:p w14:paraId="2F97E9D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10.00-10.10</w:t>
            </w:r>
          </w:p>
        </w:tc>
        <w:tc>
          <w:tcPr>
            <w:tcW w:w="0" w:type="auto"/>
          </w:tcPr>
          <w:p w14:paraId="71F3B180"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Воспитание культуры еды</w:t>
            </w:r>
          </w:p>
        </w:tc>
        <w:tc>
          <w:tcPr>
            <w:tcW w:w="0" w:type="auto"/>
          </w:tcPr>
          <w:p w14:paraId="2CED831F"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3135391F" w14:textId="77777777" w:rsidTr="00B23048">
        <w:trPr>
          <w:jc w:val="center"/>
        </w:trPr>
        <w:tc>
          <w:tcPr>
            <w:tcW w:w="0" w:type="auto"/>
          </w:tcPr>
          <w:p w14:paraId="652B441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12.20-12.30</w:t>
            </w:r>
          </w:p>
        </w:tc>
        <w:tc>
          <w:tcPr>
            <w:tcW w:w="0" w:type="auto"/>
          </w:tcPr>
          <w:p w14:paraId="47E11DF9"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Обучение навыкам самообслуживания. Воспитание культурно-гигиенических навыков. Самостоятельная деятельность.</w:t>
            </w:r>
          </w:p>
        </w:tc>
        <w:tc>
          <w:tcPr>
            <w:tcW w:w="0" w:type="auto"/>
          </w:tcPr>
          <w:p w14:paraId="2247A297"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Познавательное развитие, Речевое развитие</w:t>
            </w:r>
          </w:p>
        </w:tc>
      </w:tr>
      <w:tr w:rsidR="006E63CC" w:rsidRPr="00B23048" w14:paraId="59FC7A3A" w14:textId="77777777" w:rsidTr="00B23048">
        <w:trPr>
          <w:jc w:val="center"/>
        </w:trPr>
        <w:tc>
          <w:tcPr>
            <w:tcW w:w="0" w:type="auto"/>
          </w:tcPr>
          <w:p w14:paraId="61DD31ED"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12.30-12.55</w:t>
            </w:r>
          </w:p>
        </w:tc>
        <w:tc>
          <w:tcPr>
            <w:tcW w:w="0" w:type="auto"/>
          </w:tcPr>
          <w:p w14:paraId="7DD13EDD"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Обед.</w:t>
            </w:r>
            <w:r w:rsidRPr="00B23048">
              <w:rPr>
                <w:rFonts w:ascii="Times New Roman" w:hAnsi="Times New Roman"/>
                <w:sz w:val="28"/>
                <w:szCs w:val="28"/>
              </w:rPr>
              <w:t xml:space="preserve"> Воспитание культуры еды.</w:t>
            </w:r>
          </w:p>
        </w:tc>
        <w:tc>
          <w:tcPr>
            <w:tcW w:w="0" w:type="auto"/>
          </w:tcPr>
          <w:p w14:paraId="5F65A875"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5A62E2C4" w14:textId="77777777" w:rsidTr="00B23048">
        <w:trPr>
          <w:jc w:val="center"/>
        </w:trPr>
        <w:tc>
          <w:tcPr>
            <w:tcW w:w="0" w:type="auto"/>
          </w:tcPr>
          <w:p w14:paraId="45E9E839"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12.55-13.00</w:t>
            </w:r>
          </w:p>
        </w:tc>
        <w:tc>
          <w:tcPr>
            <w:tcW w:w="0" w:type="auto"/>
          </w:tcPr>
          <w:p w14:paraId="397EB4CA"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t xml:space="preserve">Обучение навыкам  самообслуживания </w:t>
            </w:r>
          </w:p>
        </w:tc>
        <w:tc>
          <w:tcPr>
            <w:tcW w:w="0" w:type="auto"/>
          </w:tcPr>
          <w:p w14:paraId="4CEA7A4E"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Социально -коммуникативное развитие</w:t>
            </w:r>
          </w:p>
        </w:tc>
      </w:tr>
      <w:tr w:rsidR="006E63CC" w:rsidRPr="00B23048" w14:paraId="4D0A32E8" w14:textId="77777777" w:rsidTr="00B23048">
        <w:trPr>
          <w:jc w:val="center"/>
        </w:trPr>
        <w:tc>
          <w:tcPr>
            <w:tcW w:w="0" w:type="auto"/>
          </w:tcPr>
          <w:p w14:paraId="1EA270A4"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13.10-15.00</w:t>
            </w:r>
          </w:p>
        </w:tc>
        <w:tc>
          <w:tcPr>
            <w:tcW w:w="0" w:type="auto"/>
          </w:tcPr>
          <w:p w14:paraId="58C80B95"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Сон</w:t>
            </w:r>
            <w:r w:rsidRPr="00B23048">
              <w:rPr>
                <w:rFonts w:ascii="Times New Roman" w:hAnsi="Times New Roman"/>
                <w:sz w:val="28"/>
                <w:szCs w:val="28"/>
              </w:rPr>
              <w:t xml:space="preserve"> с использованием музыкотерапии и чтения худ. литературы. </w:t>
            </w:r>
          </w:p>
        </w:tc>
        <w:tc>
          <w:tcPr>
            <w:tcW w:w="0" w:type="auto"/>
          </w:tcPr>
          <w:p w14:paraId="0D714253"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Социально -коммуникативное развитие, Художественно -эстетическое развитие </w:t>
            </w:r>
          </w:p>
        </w:tc>
      </w:tr>
      <w:tr w:rsidR="006E63CC" w:rsidRPr="00B23048" w14:paraId="0E9132F0" w14:textId="77777777" w:rsidTr="00B23048">
        <w:trPr>
          <w:jc w:val="center"/>
        </w:trPr>
        <w:tc>
          <w:tcPr>
            <w:tcW w:w="0" w:type="auto"/>
          </w:tcPr>
          <w:p w14:paraId="1B4FD66F"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15.00-15.15</w:t>
            </w:r>
          </w:p>
        </w:tc>
        <w:tc>
          <w:tcPr>
            <w:tcW w:w="0" w:type="auto"/>
          </w:tcPr>
          <w:p w14:paraId="60E2263B"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 xml:space="preserve">Закаливающие процедуры. Бодрящая гимнастика после сна. </w:t>
            </w:r>
          </w:p>
        </w:tc>
        <w:tc>
          <w:tcPr>
            <w:tcW w:w="0" w:type="auto"/>
          </w:tcPr>
          <w:p w14:paraId="5EE19154"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t xml:space="preserve">Физическое развитие </w:t>
            </w:r>
          </w:p>
        </w:tc>
      </w:tr>
      <w:tr w:rsidR="006E63CC" w:rsidRPr="00B23048" w14:paraId="3D720D22" w14:textId="77777777" w:rsidTr="00B23048">
        <w:trPr>
          <w:jc w:val="center"/>
        </w:trPr>
        <w:tc>
          <w:tcPr>
            <w:tcW w:w="0" w:type="auto"/>
          </w:tcPr>
          <w:p w14:paraId="735BD87B"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15.15-15.30</w:t>
            </w:r>
          </w:p>
        </w:tc>
        <w:tc>
          <w:tcPr>
            <w:tcW w:w="0" w:type="auto"/>
          </w:tcPr>
          <w:p w14:paraId="258CE8D6"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Полдник</w:t>
            </w:r>
            <w:r w:rsidRPr="00B23048">
              <w:rPr>
                <w:rFonts w:ascii="Times New Roman" w:hAnsi="Times New Roman"/>
                <w:sz w:val="28"/>
                <w:szCs w:val="28"/>
              </w:rPr>
              <w:t>. Воспитание культуры еды.</w:t>
            </w:r>
          </w:p>
        </w:tc>
        <w:tc>
          <w:tcPr>
            <w:tcW w:w="0" w:type="auto"/>
          </w:tcPr>
          <w:p w14:paraId="29CD20DA"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729ECB55" w14:textId="77777777" w:rsidTr="00B23048">
        <w:trPr>
          <w:jc w:val="center"/>
        </w:trPr>
        <w:tc>
          <w:tcPr>
            <w:tcW w:w="0" w:type="auto"/>
          </w:tcPr>
          <w:p w14:paraId="5B6EA532"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15.30-</w:t>
            </w:r>
            <w:r w:rsidRPr="00B23048">
              <w:rPr>
                <w:rFonts w:ascii="Times New Roman" w:hAnsi="Times New Roman"/>
                <w:sz w:val="28"/>
                <w:szCs w:val="28"/>
              </w:rPr>
              <w:lastRenderedPageBreak/>
              <w:t>15.50</w:t>
            </w:r>
          </w:p>
        </w:tc>
        <w:tc>
          <w:tcPr>
            <w:tcW w:w="0" w:type="auto"/>
          </w:tcPr>
          <w:p w14:paraId="3EC452D2" w14:textId="77777777" w:rsidR="006E63CC" w:rsidRPr="00B23048" w:rsidRDefault="006E63CC" w:rsidP="00B23048">
            <w:pPr>
              <w:jc w:val="both"/>
              <w:rPr>
                <w:rFonts w:ascii="Times New Roman" w:hAnsi="Times New Roman"/>
                <w:b/>
                <w:sz w:val="28"/>
                <w:szCs w:val="28"/>
              </w:rPr>
            </w:pPr>
            <w:r w:rsidRPr="00B23048">
              <w:rPr>
                <w:rFonts w:ascii="Times New Roman" w:hAnsi="Times New Roman"/>
                <w:sz w:val="28"/>
                <w:szCs w:val="28"/>
              </w:rPr>
              <w:lastRenderedPageBreak/>
              <w:t xml:space="preserve">Беседы с детьми по </w:t>
            </w:r>
            <w:r w:rsidRPr="00B23048">
              <w:rPr>
                <w:rFonts w:ascii="Times New Roman" w:hAnsi="Times New Roman"/>
                <w:sz w:val="28"/>
                <w:szCs w:val="28"/>
              </w:rPr>
              <w:lastRenderedPageBreak/>
              <w:t>патриотическому воспитанию, ОБЖ, социальному развитию</w:t>
            </w:r>
          </w:p>
        </w:tc>
        <w:tc>
          <w:tcPr>
            <w:tcW w:w="0" w:type="auto"/>
          </w:tcPr>
          <w:p w14:paraId="0CAA0C19" w14:textId="77777777" w:rsidR="006E63CC" w:rsidRPr="00B23048" w:rsidRDefault="006E63CC" w:rsidP="00B23048">
            <w:pPr>
              <w:jc w:val="both"/>
              <w:rPr>
                <w:rFonts w:ascii="Times New Roman" w:hAnsi="Times New Roman"/>
                <w:b/>
                <w:sz w:val="28"/>
                <w:szCs w:val="28"/>
              </w:rPr>
            </w:pPr>
            <w:r w:rsidRPr="00B23048">
              <w:rPr>
                <w:rFonts w:ascii="Times New Roman" w:hAnsi="Times New Roman"/>
                <w:b/>
                <w:sz w:val="28"/>
                <w:szCs w:val="28"/>
              </w:rPr>
              <w:lastRenderedPageBreak/>
              <w:t xml:space="preserve">Социально -коммуникативное </w:t>
            </w:r>
            <w:r w:rsidRPr="00B23048">
              <w:rPr>
                <w:rFonts w:ascii="Times New Roman" w:hAnsi="Times New Roman"/>
                <w:b/>
                <w:sz w:val="28"/>
                <w:szCs w:val="28"/>
              </w:rPr>
              <w:lastRenderedPageBreak/>
              <w:t>развитие,  Познавательное развитие, Речевое развитие</w:t>
            </w:r>
          </w:p>
        </w:tc>
      </w:tr>
      <w:tr w:rsidR="006E63CC" w:rsidRPr="00B23048" w14:paraId="6BB8B79E" w14:textId="77777777" w:rsidTr="00B23048">
        <w:trPr>
          <w:jc w:val="center"/>
        </w:trPr>
        <w:tc>
          <w:tcPr>
            <w:tcW w:w="0" w:type="auto"/>
          </w:tcPr>
          <w:p w14:paraId="50EB7B2E"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lastRenderedPageBreak/>
              <w:t>15.50-16.30</w:t>
            </w:r>
          </w:p>
        </w:tc>
        <w:tc>
          <w:tcPr>
            <w:tcW w:w="0" w:type="auto"/>
          </w:tcPr>
          <w:p w14:paraId="74E184ED" w14:textId="77777777" w:rsidR="006E63CC" w:rsidRPr="00B23048" w:rsidRDefault="006E63CC" w:rsidP="00B23048">
            <w:pPr>
              <w:jc w:val="both"/>
              <w:rPr>
                <w:rFonts w:ascii="Times New Roman" w:hAnsi="Times New Roman"/>
                <w:sz w:val="28"/>
                <w:szCs w:val="28"/>
              </w:rPr>
            </w:pPr>
            <w:proofErr w:type="spellStart"/>
            <w:r w:rsidRPr="00B23048">
              <w:rPr>
                <w:rFonts w:ascii="Times New Roman" w:hAnsi="Times New Roman"/>
                <w:sz w:val="28"/>
                <w:szCs w:val="28"/>
              </w:rPr>
              <w:t>Дид</w:t>
            </w:r>
            <w:proofErr w:type="spellEnd"/>
            <w:r w:rsidRPr="00B23048">
              <w:rPr>
                <w:rFonts w:ascii="Times New Roman" w:hAnsi="Times New Roman"/>
                <w:sz w:val="28"/>
                <w:szCs w:val="28"/>
              </w:rPr>
              <w:t>. игры с детьми, игры детей по интересам.</w:t>
            </w:r>
          </w:p>
        </w:tc>
        <w:tc>
          <w:tcPr>
            <w:tcW w:w="0" w:type="auto"/>
          </w:tcPr>
          <w:p w14:paraId="0AB5638C"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 xml:space="preserve">Социально -коммуникативное развитие,  Познавательное развитие, Речевое развитие, Художественно -эстетическое развитие </w:t>
            </w:r>
          </w:p>
        </w:tc>
      </w:tr>
      <w:tr w:rsidR="006E63CC" w:rsidRPr="00B23048" w14:paraId="7032FDB9" w14:textId="77777777" w:rsidTr="00B23048">
        <w:trPr>
          <w:jc w:val="center"/>
        </w:trPr>
        <w:tc>
          <w:tcPr>
            <w:tcW w:w="0" w:type="auto"/>
          </w:tcPr>
          <w:p w14:paraId="2869065C"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16.40-17.00</w:t>
            </w:r>
          </w:p>
        </w:tc>
        <w:tc>
          <w:tcPr>
            <w:tcW w:w="0" w:type="auto"/>
          </w:tcPr>
          <w:p w14:paraId="6025C8DE"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Ужин</w:t>
            </w:r>
            <w:r w:rsidRPr="00B23048">
              <w:rPr>
                <w:rFonts w:ascii="Times New Roman" w:hAnsi="Times New Roman"/>
                <w:sz w:val="28"/>
                <w:szCs w:val="28"/>
              </w:rPr>
              <w:t>. Воспитание культуры еды.</w:t>
            </w:r>
          </w:p>
        </w:tc>
        <w:tc>
          <w:tcPr>
            <w:tcW w:w="0" w:type="auto"/>
          </w:tcPr>
          <w:p w14:paraId="2497D780"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w:t>
            </w:r>
          </w:p>
        </w:tc>
      </w:tr>
      <w:tr w:rsidR="006E63CC" w:rsidRPr="00B23048" w14:paraId="0C48B65E" w14:textId="77777777" w:rsidTr="00B23048">
        <w:trPr>
          <w:jc w:val="center"/>
        </w:trPr>
        <w:tc>
          <w:tcPr>
            <w:tcW w:w="0" w:type="auto"/>
          </w:tcPr>
          <w:p w14:paraId="6F3C9332"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17.00-18.00</w:t>
            </w:r>
          </w:p>
        </w:tc>
        <w:tc>
          <w:tcPr>
            <w:tcW w:w="0" w:type="auto"/>
          </w:tcPr>
          <w:p w14:paraId="01E7E213" w14:textId="77777777"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Игры, исследования. Работа с родителями Уход домой</w:t>
            </w:r>
          </w:p>
        </w:tc>
        <w:tc>
          <w:tcPr>
            <w:tcW w:w="0" w:type="auto"/>
          </w:tcPr>
          <w:p w14:paraId="37D89E96" w14:textId="77777777" w:rsidR="006E63CC" w:rsidRPr="00B23048" w:rsidRDefault="006E63CC" w:rsidP="00B23048">
            <w:pPr>
              <w:jc w:val="both"/>
              <w:rPr>
                <w:rFonts w:ascii="Times New Roman" w:hAnsi="Times New Roman"/>
                <w:sz w:val="28"/>
                <w:szCs w:val="28"/>
              </w:rPr>
            </w:pPr>
            <w:r w:rsidRPr="00B23048">
              <w:rPr>
                <w:rFonts w:ascii="Times New Roman" w:hAnsi="Times New Roman"/>
                <w:b/>
                <w:sz w:val="28"/>
                <w:szCs w:val="28"/>
              </w:rPr>
              <w:t>Социально -коммуникативное развитие,  Познавательное развитие, Речевое развитие, Художественно -эстетическое развитие</w:t>
            </w:r>
          </w:p>
        </w:tc>
      </w:tr>
    </w:tbl>
    <w:p w14:paraId="5C88DE68" w14:textId="77777777" w:rsidR="006E63CC" w:rsidRPr="00B23048" w:rsidRDefault="006E63CC" w:rsidP="00B23048">
      <w:pPr>
        <w:jc w:val="both"/>
        <w:rPr>
          <w:rFonts w:ascii="Times New Roman" w:hAnsi="Times New Roman"/>
          <w:b/>
          <w:sz w:val="28"/>
          <w:szCs w:val="28"/>
        </w:rPr>
      </w:pPr>
    </w:p>
    <w:p w14:paraId="09C926B5" w14:textId="77777777" w:rsidR="006E63CC" w:rsidRPr="00B23048" w:rsidRDefault="006E63CC" w:rsidP="00B23048">
      <w:pPr>
        <w:jc w:val="both"/>
        <w:rPr>
          <w:rFonts w:ascii="Times New Roman" w:hAnsi="Times New Roman"/>
          <w:color w:val="000000"/>
          <w:sz w:val="28"/>
          <w:szCs w:val="28"/>
          <w:lang w:eastAsia="en-US"/>
        </w:rPr>
      </w:pPr>
      <w:r w:rsidRPr="00B23048">
        <w:rPr>
          <w:rFonts w:ascii="Times New Roman" w:hAnsi="Times New Roman"/>
          <w:color w:val="000000"/>
          <w:sz w:val="28"/>
          <w:szCs w:val="28"/>
          <w:lang w:eastAsia="en-US"/>
        </w:rPr>
        <w:t>Расписание (сетка) коррекционно-образовательных занятий с детьми</w:t>
      </w:r>
    </w:p>
    <w:p w14:paraId="04DEA8F4" w14:textId="77777777" w:rsidR="006E63CC" w:rsidRPr="00B23048" w:rsidRDefault="00AD6B33" w:rsidP="00B23048">
      <w:pPr>
        <w:jc w:val="both"/>
        <w:rPr>
          <w:rFonts w:ascii="Times New Roman" w:hAnsi="Times New Roman"/>
          <w:color w:val="000000"/>
          <w:sz w:val="28"/>
          <w:szCs w:val="28"/>
          <w:lang w:eastAsia="en-US"/>
        </w:rPr>
      </w:pPr>
      <w:r w:rsidRPr="00B23048">
        <w:rPr>
          <w:rFonts w:ascii="Times New Roman" w:hAnsi="Times New Roman"/>
          <w:color w:val="000000"/>
          <w:sz w:val="28"/>
          <w:szCs w:val="28"/>
          <w:lang w:eastAsia="en-US"/>
        </w:rPr>
        <w:t>4</w:t>
      </w:r>
      <w:r w:rsidR="00A734D9" w:rsidRPr="00B23048">
        <w:rPr>
          <w:rFonts w:ascii="Times New Roman" w:hAnsi="Times New Roman"/>
          <w:color w:val="000000"/>
          <w:sz w:val="28"/>
          <w:szCs w:val="28"/>
          <w:lang w:eastAsia="en-US"/>
        </w:rPr>
        <w:t xml:space="preserve"> группы</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7"/>
        <w:gridCol w:w="1984"/>
        <w:gridCol w:w="1560"/>
        <w:gridCol w:w="1539"/>
        <w:gridCol w:w="1296"/>
        <w:gridCol w:w="1151"/>
      </w:tblGrid>
      <w:tr w:rsidR="006E63CC" w:rsidRPr="00B23048" w14:paraId="28C65B74" w14:textId="77777777" w:rsidTr="003051DB">
        <w:trPr>
          <w:jc w:val="center"/>
        </w:trPr>
        <w:tc>
          <w:tcPr>
            <w:tcW w:w="2147" w:type="dxa"/>
            <w:vMerge w:val="restart"/>
          </w:tcPr>
          <w:p w14:paraId="6D0438C8"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Виды непосредственной образовательной деятельности по областям</w:t>
            </w:r>
          </w:p>
        </w:tc>
        <w:tc>
          <w:tcPr>
            <w:tcW w:w="1984" w:type="dxa"/>
            <w:vMerge w:val="restart"/>
          </w:tcPr>
          <w:p w14:paraId="57D1BEA3"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Специалисты</w:t>
            </w:r>
          </w:p>
        </w:tc>
        <w:tc>
          <w:tcPr>
            <w:tcW w:w="3099" w:type="dxa"/>
            <w:gridSpan w:val="2"/>
          </w:tcPr>
          <w:p w14:paraId="248B53E0"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Продолжительность каждого занятия</w:t>
            </w:r>
          </w:p>
        </w:tc>
        <w:tc>
          <w:tcPr>
            <w:tcW w:w="2447" w:type="dxa"/>
            <w:gridSpan w:val="2"/>
            <w:vMerge w:val="restart"/>
          </w:tcPr>
          <w:p w14:paraId="37C32F53" w14:textId="2E899C39"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Объем недельной образовательной нагрузки в часах</w:t>
            </w:r>
          </w:p>
          <w:p w14:paraId="55FB67B5" w14:textId="77777777" w:rsidR="006E63CC" w:rsidRPr="00B23048" w:rsidRDefault="006E63CC" w:rsidP="00B23048">
            <w:pPr>
              <w:widowControl w:val="0"/>
              <w:jc w:val="both"/>
              <w:rPr>
                <w:rFonts w:ascii="Times New Roman" w:hAnsi="Times New Roman"/>
                <w:sz w:val="28"/>
                <w:szCs w:val="28"/>
              </w:rPr>
            </w:pPr>
          </w:p>
        </w:tc>
      </w:tr>
      <w:tr w:rsidR="006E63CC" w:rsidRPr="00B23048" w14:paraId="49C8ED41" w14:textId="77777777" w:rsidTr="003051DB">
        <w:trPr>
          <w:trHeight w:val="322"/>
          <w:jc w:val="center"/>
        </w:trPr>
        <w:tc>
          <w:tcPr>
            <w:tcW w:w="2147" w:type="dxa"/>
            <w:vMerge/>
          </w:tcPr>
          <w:p w14:paraId="5CAF3CAB" w14:textId="77777777" w:rsidR="006E63CC" w:rsidRPr="00B23048" w:rsidRDefault="006E63CC" w:rsidP="00B23048">
            <w:pPr>
              <w:widowControl w:val="0"/>
              <w:jc w:val="both"/>
              <w:rPr>
                <w:rFonts w:ascii="Times New Roman" w:hAnsi="Times New Roman"/>
                <w:sz w:val="28"/>
                <w:szCs w:val="28"/>
              </w:rPr>
            </w:pPr>
          </w:p>
        </w:tc>
        <w:tc>
          <w:tcPr>
            <w:tcW w:w="1984" w:type="dxa"/>
            <w:vMerge/>
          </w:tcPr>
          <w:p w14:paraId="49B7498E" w14:textId="77777777" w:rsidR="006E63CC" w:rsidRPr="00B23048" w:rsidRDefault="006E63CC" w:rsidP="00B23048">
            <w:pPr>
              <w:widowControl w:val="0"/>
              <w:jc w:val="both"/>
              <w:rPr>
                <w:rFonts w:ascii="Times New Roman" w:hAnsi="Times New Roman"/>
                <w:sz w:val="28"/>
                <w:szCs w:val="28"/>
              </w:rPr>
            </w:pPr>
          </w:p>
        </w:tc>
        <w:tc>
          <w:tcPr>
            <w:tcW w:w="1560" w:type="dxa"/>
            <w:vMerge w:val="restart"/>
          </w:tcPr>
          <w:p w14:paraId="178DB9D6"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 xml:space="preserve">в первой возрастной группе </w:t>
            </w:r>
          </w:p>
          <w:p w14:paraId="331EF3C6"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(3-5 лет)</w:t>
            </w:r>
          </w:p>
        </w:tc>
        <w:tc>
          <w:tcPr>
            <w:tcW w:w="1539" w:type="dxa"/>
            <w:vMerge w:val="restart"/>
          </w:tcPr>
          <w:p w14:paraId="457AD323"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rPr>
              <w:t>во второй возрастной группе (5-7лет)</w:t>
            </w:r>
          </w:p>
        </w:tc>
        <w:tc>
          <w:tcPr>
            <w:tcW w:w="2447" w:type="dxa"/>
            <w:gridSpan w:val="2"/>
            <w:vMerge/>
          </w:tcPr>
          <w:p w14:paraId="1402C840" w14:textId="77777777" w:rsidR="006E63CC" w:rsidRPr="00B23048" w:rsidRDefault="006E63CC" w:rsidP="00B23048">
            <w:pPr>
              <w:widowControl w:val="0"/>
              <w:jc w:val="both"/>
              <w:rPr>
                <w:rFonts w:ascii="Times New Roman" w:hAnsi="Times New Roman"/>
                <w:sz w:val="28"/>
                <w:szCs w:val="28"/>
              </w:rPr>
            </w:pPr>
          </w:p>
        </w:tc>
      </w:tr>
      <w:tr w:rsidR="006E63CC" w:rsidRPr="00B23048" w14:paraId="29DE0D26" w14:textId="77777777" w:rsidTr="003051DB">
        <w:trPr>
          <w:jc w:val="center"/>
        </w:trPr>
        <w:tc>
          <w:tcPr>
            <w:tcW w:w="2147" w:type="dxa"/>
            <w:vMerge/>
          </w:tcPr>
          <w:p w14:paraId="3C42C4AF" w14:textId="77777777" w:rsidR="006E63CC" w:rsidRPr="00B23048" w:rsidRDefault="006E63CC" w:rsidP="00B23048">
            <w:pPr>
              <w:widowControl w:val="0"/>
              <w:jc w:val="both"/>
              <w:rPr>
                <w:rFonts w:ascii="Times New Roman" w:hAnsi="Times New Roman"/>
                <w:sz w:val="28"/>
                <w:szCs w:val="28"/>
              </w:rPr>
            </w:pPr>
          </w:p>
        </w:tc>
        <w:tc>
          <w:tcPr>
            <w:tcW w:w="1984" w:type="dxa"/>
            <w:vMerge/>
          </w:tcPr>
          <w:p w14:paraId="688040E4" w14:textId="77777777" w:rsidR="006E63CC" w:rsidRPr="00B23048" w:rsidRDefault="006E63CC" w:rsidP="00B23048">
            <w:pPr>
              <w:widowControl w:val="0"/>
              <w:jc w:val="both"/>
              <w:rPr>
                <w:rFonts w:ascii="Times New Roman" w:hAnsi="Times New Roman"/>
                <w:sz w:val="28"/>
                <w:szCs w:val="28"/>
              </w:rPr>
            </w:pPr>
          </w:p>
        </w:tc>
        <w:tc>
          <w:tcPr>
            <w:tcW w:w="1560" w:type="dxa"/>
            <w:vMerge/>
          </w:tcPr>
          <w:p w14:paraId="1B466A6F" w14:textId="77777777" w:rsidR="006E63CC" w:rsidRPr="00B23048" w:rsidRDefault="006E63CC" w:rsidP="00B23048">
            <w:pPr>
              <w:widowControl w:val="0"/>
              <w:jc w:val="both"/>
              <w:rPr>
                <w:rFonts w:ascii="Times New Roman" w:hAnsi="Times New Roman"/>
                <w:sz w:val="28"/>
                <w:szCs w:val="28"/>
              </w:rPr>
            </w:pPr>
          </w:p>
        </w:tc>
        <w:tc>
          <w:tcPr>
            <w:tcW w:w="1539" w:type="dxa"/>
            <w:vMerge/>
          </w:tcPr>
          <w:p w14:paraId="776DE49C" w14:textId="77777777" w:rsidR="006E63CC" w:rsidRPr="00B23048" w:rsidRDefault="006E63CC" w:rsidP="00B23048">
            <w:pPr>
              <w:widowControl w:val="0"/>
              <w:jc w:val="both"/>
              <w:rPr>
                <w:rFonts w:ascii="Times New Roman" w:hAnsi="Times New Roman"/>
                <w:sz w:val="28"/>
                <w:szCs w:val="28"/>
              </w:rPr>
            </w:pPr>
          </w:p>
        </w:tc>
        <w:tc>
          <w:tcPr>
            <w:tcW w:w="1296" w:type="dxa"/>
          </w:tcPr>
          <w:p w14:paraId="4DE82F07" w14:textId="60BF8621"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lang w:val="en-US"/>
              </w:rPr>
              <w:t>I</w:t>
            </w:r>
            <w:r w:rsidRPr="00B23048">
              <w:rPr>
                <w:rFonts w:ascii="Times New Roman" w:hAnsi="Times New Roman"/>
                <w:sz w:val="28"/>
                <w:szCs w:val="28"/>
              </w:rPr>
              <w:t xml:space="preserve"> </w:t>
            </w:r>
            <w:proofErr w:type="spellStart"/>
            <w:r w:rsidRPr="00B23048">
              <w:rPr>
                <w:rFonts w:ascii="Times New Roman" w:hAnsi="Times New Roman"/>
                <w:sz w:val="28"/>
                <w:szCs w:val="28"/>
              </w:rPr>
              <w:t>возр.группа</w:t>
            </w:r>
            <w:proofErr w:type="spellEnd"/>
          </w:p>
        </w:tc>
        <w:tc>
          <w:tcPr>
            <w:tcW w:w="1151" w:type="dxa"/>
          </w:tcPr>
          <w:p w14:paraId="5F611135" w14:textId="77777777" w:rsidR="006E63CC" w:rsidRPr="00B23048" w:rsidRDefault="006E63CC" w:rsidP="00B23048">
            <w:pPr>
              <w:widowControl w:val="0"/>
              <w:jc w:val="both"/>
              <w:rPr>
                <w:rFonts w:ascii="Times New Roman" w:hAnsi="Times New Roman"/>
                <w:sz w:val="28"/>
                <w:szCs w:val="28"/>
              </w:rPr>
            </w:pPr>
            <w:r w:rsidRPr="00B23048">
              <w:rPr>
                <w:rFonts w:ascii="Times New Roman" w:hAnsi="Times New Roman"/>
                <w:sz w:val="28"/>
                <w:szCs w:val="28"/>
                <w:lang w:val="en-US"/>
              </w:rPr>
              <w:t>II</w:t>
            </w:r>
            <w:r w:rsidRPr="00B23048">
              <w:rPr>
                <w:rFonts w:ascii="Times New Roman" w:hAnsi="Times New Roman"/>
                <w:sz w:val="28"/>
                <w:szCs w:val="28"/>
              </w:rPr>
              <w:t xml:space="preserve"> </w:t>
            </w:r>
            <w:proofErr w:type="spellStart"/>
            <w:r w:rsidRPr="00B23048">
              <w:rPr>
                <w:rFonts w:ascii="Times New Roman" w:hAnsi="Times New Roman"/>
                <w:sz w:val="28"/>
                <w:szCs w:val="28"/>
              </w:rPr>
              <w:t>возр</w:t>
            </w:r>
            <w:proofErr w:type="spellEnd"/>
            <w:r w:rsidRPr="00B23048">
              <w:rPr>
                <w:rFonts w:ascii="Times New Roman" w:hAnsi="Times New Roman"/>
                <w:sz w:val="28"/>
                <w:szCs w:val="28"/>
              </w:rPr>
              <w:t>. группа</w:t>
            </w:r>
          </w:p>
        </w:tc>
      </w:tr>
      <w:tr w:rsidR="00FB3457" w:rsidRPr="00B23048" w14:paraId="56D82DF9" w14:textId="77777777" w:rsidTr="003051DB">
        <w:trPr>
          <w:trHeight w:val="1051"/>
          <w:jc w:val="center"/>
        </w:trPr>
        <w:tc>
          <w:tcPr>
            <w:tcW w:w="2147" w:type="dxa"/>
            <w:vMerge w:val="restart"/>
            <w:vAlign w:val="center"/>
          </w:tcPr>
          <w:p w14:paraId="46AB3E0D"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Познавательное и социально-коммуникативное развитие</w:t>
            </w:r>
          </w:p>
          <w:p w14:paraId="32784AFF" w14:textId="77777777" w:rsidR="00FB3457" w:rsidRPr="00B23048" w:rsidRDefault="00FB3457" w:rsidP="005C6925">
            <w:pPr>
              <w:widowControl w:val="0"/>
              <w:rPr>
                <w:rFonts w:ascii="Times New Roman" w:hAnsi="Times New Roman"/>
                <w:sz w:val="28"/>
                <w:szCs w:val="28"/>
              </w:rPr>
            </w:pPr>
          </w:p>
          <w:p w14:paraId="4BE1DD0C"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 xml:space="preserve"> </w:t>
            </w:r>
          </w:p>
        </w:tc>
        <w:tc>
          <w:tcPr>
            <w:tcW w:w="1984" w:type="dxa"/>
            <w:vMerge w:val="restart"/>
            <w:vAlign w:val="center"/>
          </w:tcPr>
          <w:p w14:paraId="32E9E8FB"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Воспитатель</w:t>
            </w:r>
          </w:p>
          <w:p w14:paraId="529BB3EF"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(групповое)</w:t>
            </w:r>
          </w:p>
          <w:p w14:paraId="3A52ADFE"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Дефектолог (групповое)</w:t>
            </w:r>
          </w:p>
          <w:p w14:paraId="10E9BEC5"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 xml:space="preserve">Психолог (индивидуальное) </w:t>
            </w:r>
          </w:p>
        </w:tc>
        <w:tc>
          <w:tcPr>
            <w:tcW w:w="1560" w:type="dxa"/>
            <w:vMerge w:val="restart"/>
            <w:vAlign w:val="center"/>
          </w:tcPr>
          <w:p w14:paraId="724848B5" w14:textId="68D5D4C5"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до 20 минут</w:t>
            </w:r>
          </w:p>
        </w:tc>
        <w:tc>
          <w:tcPr>
            <w:tcW w:w="1539" w:type="dxa"/>
            <w:vMerge w:val="restart"/>
            <w:vAlign w:val="center"/>
          </w:tcPr>
          <w:p w14:paraId="5A1A29FC" w14:textId="6E50850C"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 xml:space="preserve">до 30 минут </w:t>
            </w:r>
          </w:p>
        </w:tc>
        <w:tc>
          <w:tcPr>
            <w:tcW w:w="1296" w:type="dxa"/>
            <w:vAlign w:val="center"/>
          </w:tcPr>
          <w:p w14:paraId="691E244B" w14:textId="29AD0718"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не более 3,5</w:t>
            </w:r>
          </w:p>
        </w:tc>
        <w:tc>
          <w:tcPr>
            <w:tcW w:w="1151" w:type="dxa"/>
            <w:vAlign w:val="center"/>
          </w:tcPr>
          <w:p w14:paraId="07796303" w14:textId="6DF5EFEB"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не более 5</w:t>
            </w:r>
          </w:p>
        </w:tc>
      </w:tr>
      <w:tr w:rsidR="00FB3457" w:rsidRPr="00B23048" w14:paraId="365D1C1F" w14:textId="77777777" w:rsidTr="003051DB">
        <w:trPr>
          <w:trHeight w:val="540"/>
          <w:jc w:val="center"/>
        </w:trPr>
        <w:tc>
          <w:tcPr>
            <w:tcW w:w="2147" w:type="dxa"/>
            <w:vMerge/>
            <w:vAlign w:val="center"/>
          </w:tcPr>
          <w:p w14:paraId="0019FA65" w14:textId="77777777" w:rsidR="00FB3457" w:rsidRPr="00B23048" w:rsidRDefault="00FB3457" w:rsidP="005C6925">
            <w:pPr>
              <w:widowControl w:val="0"/>
              <w:rPr>
                <w:rFonts w:ascii="Times New Roman" w:hAnsi="Times New Roman"/>
                <w:sz w:val="28"/>
                <w:szCs w:val="28"/>
              </w:rPr>
            </w:pPr>
          </w:p>
        </w:tc>
        <w:tc>
          <w:tcPr>
            <w:tcW w:w="1984" w:type="dxa"/>
            <w:vMerge/>
            <w:vAlign w:val="center"/>
          </w:tcPr>
          <w:p w14:paraId="7FA7B414" w14:textId="77777777" w:rsidR="00FB3457" w:rsidRPr="00B23048" w:rsidRDefault="00FB3457" w:rsidP="005C6925">
            <w:pPr>
              <w:widowControl w:val="0"/>
              <w:rPr>
                <w:rFonts w:ascii="Times New Roman" w:hAnsi="Times New Roman"/>
                <w:sz w:val="28"/>
                <w:szCs w:val="28"/>
              </w:rPr>
            </w:pPr>
          </w:p>
        </w:tc>
        <w:tc>
          <w:tcPr>
            <w:tcW w:w="1560" w:type="dxa"/>
            <w:vMerge/>
            <w:vAlign w:val="center"/>
          </w:tcPr>
          <w:p w14:paraId="5FB456BB" w14:textId="77777777" w:rsidR="00FB3457" w:rsidRPr="00B23048" w:rsidRDefault="00FB3457" w:rsidP="005C6925">
            <w:pPr>
              <w:widowControl w:val="0"/>
              <w:rPr>
                <w:rFonts w:ascii="Times New Roman" w:hAnsi="Times New Roman"/>
                <w:sz w:val="28"/>
                <w:szCs w:val="28"/>
              </w:rPr>
            </w:pPr>
          </w:p>
        </w:tc>
        <w:tc>
          <w:tcPr>
            <w:tcW w:w="1539" w:type="dxa"/>
            <w:vMerge/>
            <w:vAlign w:val="center"/>
          </w:tcPr>
          <w:p w14:paraId="247027F7" w14:textId="77777777" w:rsidR="00FB3457" w:rsidRPr="00B23048" w:rsidRDefault="00FB3457" w:rsidP="005C6925">
            <w:pPr>
              <w:widowControl w:val="0"/>
              <w:rPr>
                <w:rFonts w:ascii="Times New Roman" w:hAnsi="Times New Roman"/>
                <w:sz w:val="28"/>
                <w:szCs w:val="28"/>
              </w:rPr>
            </w:pPr>
          </w:p>
        </w:tc>
        <w:tc>
          <w:tcPr>
            <w:tcW w:w="1296" w:type="dxa"/>
            <w:vAlign w:val="center"/>
          </w:tcPr>
          <w:p w14:paraId="7DB9F503" w14:textId="77777777"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61F95C77" w14:textId="3003C54F" w:rsidR="00FB3457" w:rsidRPr="00B23048" w:rsidRDefault="005C6925"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FB3457" w:rsidRPr="00B23048" w14:paraId="735EF835" w14:textId="77777777" w:rsidTr="003051DB">
        <w:trPr>
          <w:trHeight w:val="1226"/>
          <w:jc w:val="center"/>
        </w:trPr>
        <w:tc>
          <w:tcPr>
            <w:tcW w:w="2147" w:type="dxa"/>
            <w:vMerge/>
            <w:vAlign w:val="center"/>
          </w:tcPr>
          <w:p w14:paraId="77652EF4" w14:textId="77777777" w:rsidR="00FB3457" w:rsidRPr="00B23048" w:rsidRDefault="00FB3457" w:rsidP="005C6925">
            <w:pPr>
              <w:widowControl w:val="0"/>
              <w:rPr>
                <w:rFonts w:ascii="Times New Roman" w:hAnsi="Times New Roman"/>
                <w:sz w:val="28"/>
                <w:szCs w:val="28"/>
              </w:rPr>
            </w:pPr>
          </w:p>
        </w:tc>
        <w:tc>
          <w:tcPr>
            <w:tcW w:w="1984" w:type="dxa"/>
            <w:vMerge/>
            <w:vAlign w:val="center"/>
          </w:tcPr>
          <w:p w14:paraId="7FC7486A" w14:textId="77777777" w:rsidR="00FB3457" w:rsidRPr="00B23048" w:rsidRDefault="00FB3457" w:rsidP="005C6925">
            <w:pPr>
              <w:widowControl w:val="0"/>
              <w:rPr>
                <w:rFonts w:ascii="Times New Roman" w:hAnsi="Times New Roman"/>
                <w:sz w:val="28"/>
                <w:szCs w:val="28"/>
              </w:rPr>
            </w:pPr>
          </w:p>
        </w:tc>
        <w:tc>
          <w:tcPr>
            <w:tcW w:w="1560" w:type="dxa"/>
            <w:vMerge/>
            <w:vAlign w:val="center"/>
          </w:tcPr>
          <w:p w14:paraId="1B31FB6D" w14:textId="77777777" w:rsidR="00FB3457" w:rsidRPr="00B23048" w:rsidRDefault="00FB3457" w:rsidP="005C6925">
            <w:pPr>
              <w:widowControl w:val="0"/>
              <w:rPr>
                <w:rFonts w:ascii="Times New Roman" w:hAnsi="Times New Roman"/>
                <w:sz w:val="28"/>
                <w:szCs w:val="28"/>
              </w:rPr>
            </w:pPr>
          </w:p>
        </w:tc>
        <w:tc>
          <w:tcPr>
            <w:tcW w:w="1539" w:type="dxa"/>
            <w:vMerge/>
            <w:vAlign w:val="center"/>
          </w:tcPr>
          <w:p w14:paraId="6787543F" w14:textId="77777777" w:rsidR="00FB3457" w:rsidRPr="00B23048" w:rsidRDefault="00FB3457" w:rsidP="005C6925">
            <w:pPr>
              <w:widowControl w:val="0"/>
              <w:rPr>
                <w:rFonts w:ascii="Times New Roman" w:hAnsi="Times New Roman"/>
                <w:sz w:val="28"/>
                <w:szCs w:val="28"/>
              </w:rPr>
            </w:pPr>
          </w:p>
        </w:tc>
        <w:tc>
          <w:tcPr>
            <w:tcW w:w="1296" w:type="dxa"/>
            <w:vAlign w:val="center"/>
          </w:tcPr>
          <w:p w14:paraId="4DB7D1F2" w14:textId="112D7900"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1FFE21AF" w14:textId="77777777"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FB3457" w:rsidRPr="00B23048" w14:paraId="06FA33C5" w14:textId="77777777" w:rsidTr="003051DB">
        <w:trPr>
          <w:trHeight w:val="992"/>
          <w:jc w:val="center"/>
        </w:trPr>
        <w:tc>
          <w:tcPr>
            <w:tcW w:w="2147" w:type="dxa"/>
            <w:vMerge w:val="restart"/>
            <w:vAlign w:val="center"/>
          </w:tcPr>
          <w:p w14:paraId="3E689907" w14:textId="550B453B"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 xml:space="preserve">Художественно-эстетическое </w:t>
            </w:r>
          </w:p>
        </w:tc>
        <w:tc>
          <w:tcPr>
            <w:tcW w:w="1984" w:type="dxa"/>
            <w:vMerge w:val="restart"/>
            <w:vAlign w:val="center"/>
          </w:tcPr>
          <w:p w14:paraId="4DC366C7"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Музыкальный руководитель (групповое)</w:t>
            </w:r>
          </w:p>
          <w:p w14:paraId="38E206E3" w14:textId="4C90C4AC" w:rsidR="00FB3457" w:rsidRPr="005C6925" w:rsidRDefault="00FB3457" w:rsidP="005C6925">
            <w:pPr>
              <w:widowControl w:val="0"/>
              <w:rPr>
                <w:rFonts w:ascii="Times New Roman" w:hAnsi="Times New Roman"/>
                <w:sz w:val="28"/>
                <w:szCs w:val="28"/>
              </w:rPr>
            </w:pPr>
            <w:r w:rsidRPr="00B23048">
              <w:rPr>
                <w:rFonts w:ascii="Times New Roman" w:hAnsi="Times New Roman"/>
                <w:sz w:val="28"/>
                <w:szCs w:val="28"/>
              </w:rPr>
              <w:t>Воспитатель</w:t>
            </w:r>
            <w:r w:rsidRPr="00FB3457">
              <w:rPr>
                <w:rFonts w:ascii="Times New Roman" w:hAnsi="Times New Roman"/>
                <w:sz w:val="28"/>
                <w:szCs w:val="28"/>
              </w:rPr>
              <w:t xml:space="preserve"> </w:t>
            </w:r>
            <w:r w:rsidRPr="00B23048">
              <w:rPr>
                <w:rFonts w:ascii="Times New Roman" w:hAnsi="Times New Roman"/>
                <w:sz w:val="28"/>
                <w:szCs w:val="28"/>
              </w:rPr>
              <w:t>(групповое</w:t>
            </w:r>
            <w:r w:rsidRPr="005C6925">
              <w:rPr>
                <w:rFonts w:ascii="Times New Roman" w:hAnsi="Times New Roman"/>
                <w:sz w:val="28"/>
                <w:szCs w:val="28"/>
              </w:rPr>
              <w:t>)</w:t>
            </w:r>
          </w:p>
        </w:tc>
        <w:tc>
          <w:tcPr>
            <w:tcW w:w="1560" w:type="dxa"/>
            <w:vMerge w:val="restart"/>
            <w:vAlign w:val="center"/>
          </w:tcPr>
          <w:p w14:paraId="12C94A6B"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до 20 минут</w:t>
            </w:r>
          </w:p>
        </w:tc>
        <w:tc>
          <w:tcPr>
            <w:tcW w:w="1539" w:type="dxa"/>
            <w:vMerge w:val="restart"/>
            <w:vAlign w:val="center"/>
          </w:tcPr>
          <w:p w14:paraId="0A9726B7" w14:textId="77777777" w:rsidR="00FB3457" w:rsidRPr="00B23048" w:rsidRDefault="00FB3457" w:rsidP="005C6925">
            <w:pPr>
              <w:rPr>
                <w:rFonts w:ascii="Times New Roman" w:hAnsi="Times New Roman"/>
                <w:sz w:val="28"/>
                <w:szCs w:val="28"/>
              </w:rPr>
            </w:pPr>
            <w:r w:rsidRPr="00B23048">
              <w:rPr>
                <w:rFonts w:ascii="Times New Roman" w:hAnsi="Times New Roman"/>
                <w:sz w:val="28"/>
                <w:szCs w:val="28"/>
              </w:rPr>
              <w:t>до 30 минут</w:t>
            </w:r>
          </w:p>
        </w:tc>
        <w:tc>
          <w:tcPr>
            <w:tcW w:w="1296" w:type="dxa"/>
            <w:vAlign w:val="center"/>
          </w:tcPr>
          <w:p w14:paraId="45445DC7" w14:textId="58500E7F"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39C2F33D" w14:textId="10D5BF7D"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FB3457" w:rsidRPr="00B23048" w14:paraId="44EF7E18" w14:textId="77777777" w:rsidTr="003051DB">
        <w:trPr>
          <w:trHeight w:val="934"/>
          <w:jc w:val="center"/>
        </w:trPr>
        <w:tc>
          <w:tcPr>
            <w:tcW w:w="2147" w:type="dxa"/>
            <w:vMerge/>
            <w:vAlign w:val="center"/>
          </w:tcPr>
          <w:p w14:paraId="56BFE1DF" w14:textId="77777777" w:rsidR="00FB3457" w:rsidRPr="00B23048" w:rsidRDefault="00FB3457" w:rsidP="005C6925">
            <w:pPr>
              <w:widowControl w:val="0"/>
              <w:rPr>
                <w:rFonts w:ascii="Times New Roman" w:hAnsi="Times New Roman"/>
                <w:sz w:val="28"/>
                <w:szCs w:val="28"/>
              </w:rPr>
            </w:pPr>
          </w:p>
        </w:tc>
        <w:tc>
          <w:tcPr>
            <w:tcW w:w="1984" w:type="dxa"/>
            <w:vMerge/>
            <w:vAlign w:val="center"/>
          </w:tcPr>
          <w:p w14:paraId="1A491C4E" w14:textId="77777777" w:rsidR="00FB3457" w:rsidRPr="00B23048" w:rsidRDefault="00FB3457" w:rsidP="005C6925">
            <w:pPr>
              <w:widowControl w:val="0"/>
              <w:rPr>
                <w:rFonts w:ascii="Times New Roman" w:hAnsi="Times New Roman"/>
                <w:sz w:val="28"/>
                <w:szCs w:val="28"/>
              </w:rPr>
            </w:pPr>
          </w:p>
        </w:tc>
        <w:tc>
          <w:tcPr>
            <w:tcW w:w="1560" w:type="dxa"/>
            <w:vMerge/>
            <w:vAlign w:val="center"/>
          </w:tcPr>
          <w:p w14:paraId="01CF8C38" w14:textId="77777777" w:rsidR="00FB3457" w:rsidRPr="00B23048" w:rsidRDefault="00FB3457" w:rsidP="005C6925">
            <w:pPr>
              <w:widowControl w:val="0"/>
              <w:rPr>
                <w:rFonts w:ascii="Times New Roman" w:hAnsi="Times New Roman"/>
                <w:sz w:val="28"/>
                <w:szCs w:val="28"/>
              </w:rPr>
            </w:pPr>
          </w:p>
        </w:tc>
        <w:tc>
          <w:tcPr>
            <w:tcW w:w="1539" w:type="dxa"/>
            <w:vMerge/>
            <w:vAlign w:val="center"/>
          </w:tcPr>
          <w:p w14:paraId="1242F672" w14:textId="77777777" w:rsidR="00FB3457" w:rsidRPr="00B23048" w:rsidRDefault="00FB3457" w:rsidP="005C6925">
            <w:pPr>
              <w:rPr>
                <w:rFonts w:ascii="Times New Roman" w:hAnsi="Times New Roman"/>
                <w:sz w:val="28"/>
                <w:szCs w:val="28"/>
              </w:rPr>
            </w:pPr>
          </w:p>
        </w:tc>
        <w:tc>
          <w:tcPr>
            <w:tcW w:w="1296" w:type="dxa"/>
            <w:vAlign w:val="center"/>
          </w:tcPr>
          <w:p w14:paraId="2DF52C70" w14:textId="731FD4F5"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31B697EF" w14:textId="3956B36E"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FB3457" w:rsidRPr="00B23048" w14:paraId="260169E0" w14:textId="77777777" w:rsidTr="003051DB">
        <w:trPr>
          <w:trHeight w:val="876"/>
          <w:jc w:val="center"/>
        </w:trPr>
        <w:tc>
          <w:tcPr>
            <w:tcW w:w="2147" w:type="dxa"/>
            <w:vMerge w:val="restart"/>
            <w:vAlign w:val="center"/>
          </w:tcPr>
          <w:p w14:paraId="47A0C06B"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 xml:space="preserve">Речевое </w:t>
            </w:r>
          </w:p>
        </w:tc>
        <w:tc>
          <w:tcPr>
            <w:tcW w:w="1984" w:type="dxa"/>
            <w:vMerge w:val="restart"/>
            <w:vAlign w:val="center"/>
          </w:tcPr>
          <w:p w14:paraId="7D029705"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Логопед (индивидуаль</w:t>
            </w:r>
            <w:r w:rsidRPr="00B23048">
              <w:rPr>
                <w:rFonts w:ascii="Times New Roman" w:hAnsi="Times New Roman"/>
                <w:sz w:val="28"/>
                <w:szCs w:val="28"/>
              </w:rPr>
              <w:lastRenderedPageBreak/>
              <w:t>ное)</w:t>
            </w:r>
          </w:p>
          <w:p w14:paraId="676885F6" w14:textId="77777777"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t>Дефектолог (индивидуальное)</w:t>
            </w:r>
          </w:p>
          <w:p w14:paraId="2FE824FB" w14:textId="77777777" w:rsidR="00FB3457" w:rsidRPr="00B23048" w:rsidRDefault="00FB3457" w:rsidP="005C6925">
            <w:pPr>
              <w:widowControl w:val="0"/>
              <w:rPr>
                <w:rFonts w:ascii="Times New Roman" w:hAnsi="Times New Roman"/>
                <w:sz w:val="28"/>
                <w:szCs w:val="28"/>
              </w:rPr>
            </w:pPr>
          </w:p>
        </w:tc>
        <w:tc>
          <w:tcPr>
            <w:tcW w:w="1560" w:type="dxa"/>
            <w:vMerge w:val="restart"/>
            <w:vAlign w:val="center"/>
          </w:tcPr>
          <w:p w14:paraId="22764289" w14:textId="44FE2BE9" w:rsidR="00FB3457" w:rsidRPr="00B23048" w:rsidRDefault="00FB3457" w:rsidP="005C6925">
            <w:pPr>
              <w:widowControl w:val="0"/>
              <w:rPr>
                <w:rFonts w:ascii="Times New Roman" w:hAnsi="Times New Roman"/>
                <w:sz w:val="28"/>
                <w:szCs w:val="28"/>
              </w:rPr>
            </w:pPr>
            <w:r w:rsidRPr="00B23048">
              <w:rPr>
                <w:rFonts w:ascii="Times New Roman" w:hAnsi="Times New Roman"/>
                <w:sz w:val="28"/>
                <w:szCs w:val="28"/>
              </w:rPr>
              <w:lastRenderedPageBreak/>
              <w:t>до 20 минут</w:t>
            </w:r>
          </w:p>
        </w:tc>
        <w:tc>
          <w:tcPr>
            <w:tcW w:w="1539" w:type="dxa"/>
            <w:vMerge w:val="restart"/>
            <w:vAlign w:val="center"/>
          </w:tcPr>
          <w:p w14:paraId="6F109B07" w14:textId="77777777" w:rsidR="00FB3457" w:rsidRPr="00B23048" w:rsidRDefault="00FB3457" w:rsidP="005C6925">
            <w:pPr>
              <w:rPr>
                <w:rFonts w:ascii="Times New Roman" w:hAnsi="Times New Roman"/>
                <w:sz w:val="28"/>
                <w:szCs w:val="28"/>
              </w:rPr>
            </w:pPr>
            <w:r w:rsidRPr="00B23048">
              <w:rPr>
                <w:rFonts w:ascii="Times New Roman" w:hAnsi="Times New Roman"/>
                <w:sz w:val="28"/>
                <w:szCs w:val="28"/>
              </w:rPr>
              <w:t>до 30 минут</w:t>
            </w:r>
          </w:p>
        </w:tc>
        <w:tc>
          <w:tcPr>
            <w:tcW w:w="1296" w:type="dxa"/>
            <w:vAlign w:val="center"/>
          </w:tcPr>
          <w:p w14:paraId="4C74FC30" w14:textId="6868E4B2"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345E7027" w14:textId="5EA9E60A"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FB3457" w:rsidRPr="00B23048" w14:paraId="19B24E7F" w14:textId="77777777" w:rsidTr="003051DB">
        <w:trPr>
          <w:trHeight w:val="1362"/>
          <w:jc w:val="center"/>
        </w:trPr>
        <w:tc>
          <w:tcPr>
            <w:tcW w:w="2147" w:type="dxa"/>
            <w:vMerge/>
            <w:vAlign w:val="center"/>
          </w:tcPr>
          <w:p w14:paraId="5A63C0FA" w14:textId="77777777" w:rsidR="00FB3457" w:rsidRPr="00B23048" w:rsidRDefault="00FB3457" w:rsidP="005C6925">
            <w:pPr>
              <w:widowControl w:val="0"/>
              <w:rPr>
                <w:rFonts w:ascii="Times New Roman" w:hAnsi="Times New Roman"/>
                <w:sz w:val="28"/>
                <w:szCs w:val="28"/>
              </w:rPr>
            </w:pPr>
          </w:p>
        </w:tc>
        <w:tc>
          <w:tcPr>
            <w:tcW w:w="1984" w:type="dxa"/>
            <w:vMerge/>
            <w:vAlign w:val="center"/>
          </w:tcPr>
          <w:p w14:paraId="3FEF1CA6" w14:textId="77777777" w:rsidR="00FB3457" w:rsidRPr="00B23048" w:rsidRDefault="00FB3457" w:rsidP="005C6925">
            <w:pPr>
              <w:widowControl w:val="0"/>
              <w:rPr>
                <w:rFonts w:ascii="Times New Roman" w:hAnsi="Times New Roman"/>
                <w:sz w:val="28"/>
                <w:szCs w:val="28"/>
              </w:rPr>
            </w:pPr>
          </w:p>
        </w:tc>
        <w:tc>
          <w:tcPr>
            <w:tcW w:w="1560" w:type="dxa"/>
            <w:vMerge/>
            <w:vAlign w:val="center"/>
          </w:tcPr>
          <w:p w14:paraId="532AE060" w14:textId="77777777" w:rsidR="00FB3457" w:rsidRPr="00B23048" w:rsidRDefault="00FB3457" w:rsidP="005C6925">
            <w:pPr>
              <w:widowControl w:val="0"/>
              <w:rPr>
                <w:rFonts w:ascii="Times New Roman" w:hAnsi="Times New Roman"/>
                <w:sz w:val="28"/>
                <w:szCs w:val="28"/>
              </w:rPr>
            </w:pPr>
          </w:p>
        </w:tc>
        <w:tc>
          <w:tcPr>
            <w:tcW w:w="1539" w:type="dxa"/>
            <w:vMerge/>
            <w:vAlign w:val="center"/>
          </w:tcPr>
          <w:p w14:paraId="2EEE9513" w14:textId="77777777" w:rsidR="00FB3457" w:rsidRPr="00B23048" w:rsidRDefault="00FB3457" w:rsidP="005C6925">
            <w:pPr>
              <w:rPr>
                <w:rFonts w:ascii="Times New Roman" w:hAnsi="Times New Roman"/>
                <w:sz w:val="28"/>
                <w:szCs w:val="28"/>
              </w:rPr>
            </w:pPr>
          </w:p>
        </w:tc>
        <w:tc>
          <w:tcPr>
            <w:tcW w:w="1296" w:type="dxa"/>
            <w:vAlign w:val="center"/>
          </w:tcPr>
          <w:p w14:paraId="11D9B759" w14:textId="7059951D"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685B82B5" w14:textId="77777777" w:rsidR="00FB3457" w:rsidRPr="00B23048" w:rsidRDefault="00FB3457" w:rsidP="005C6925">
            <w:pPr>
              <w:widowControl w:val="0"/>
              <w:jc w:val="center"/>
              <w:rPr>
                <w:rFonts w:ascii="Times New Roman" w:hAnsi="Times New Roman"/>
                <w:sz w:val="28"/>
                <w:szCs w:val="28"/>
              </w:rPr>
            </w:pPr>
            <w:r w:rsidRPr="00B23048">
              <w:rPr>
                <w:rFonts w:ascii="Times New Roman" w:hAnsi="Times New Roman"/>
                <w:sz w:val="28"/>
                <w:szCs w:val="28"/>
              </w:rPr>
              <w:t>1</w:t>
            </w:r>
          </w:p>
        </w:tc>
      </w:tr>
      <w:tr w:rsidR="006E63CC" w:rsidRPr="00B23048" w14:paraId="01B9C280" w14:textId="77777777" w:rsidTr="003051DB">
        <w:trPr>
          <w:jc w:val="center"/>
        </w:trPr>
        <w:tc>
          <w:tcPr>
            <w:tcW w:w="2147" w:type="dxa"/>
            <w:vAlign w:val="center"/>
          </w:tcPr>
          <w:p w14:paraId="1F478AD2" w14:textId="77777777" w:rsidR="006E63CC" w:rsidRPr="00B23048" w:rsidRDefault="006E63CC" w:rsidP="005C6925">
            <w:pPr>
              <w:rPr>
                <w:rFonts w:ascii="Times New Roman" w:hAnsi="Times New Roman"/>
                <w:sz w:val="28"/>
                <w:szCs w:val="28"/>
              </w:rPr>
            </w:pPr>
            <w:r w:rsidRPr="00B23048">
              <w:rPr>
                <w:rFonts w:ascii="Times New Roman" w:hAnsi="Times New Roman"/>
                <w:sz w:val="28"/>
                <w:szCs w:val="28"/>
              </w:rPr>
              <w:t xml:space="preserve">Физическое </w:t>
            </w:r>
          </w:p>
        </w:tc>
        <w:tc>
          <w:tcPr>
            <w:tcW w:w="1984" w:type="dxa"/>
            <w:vAlign w:val="center"/>
          </w:tcPr>
          <w:p w14:paraId="16A568F7" w14:textId="77777777" w:rsidR="006E63CC" w:rsidRPr="00B23048" w:rsidRDefault="006E63CC" w:rsidP="005C6925">
            <w:pPr>
              <w:rPr>
                <w:rFonts w:ascii="Times New Roman" w:hAnsi="Times New Roman"/>
                <w:sz w:val="28"/>
                <w:szCs w:val="28"/>
              </w:rPr>
            </w:pPr>
            <w:r w:rsidRPr="00B23048">
              <w:rPr>
                <w:rFonts w:ascii="Times New Roman" w:hAnsi="Times New Roman"/>
                <w:sz w:val="28"/>
                <w:szCs w:val="28"/>
              </w:rPr>
              <w:t xml:space="preserve">Организатор физкультуры </w:t>
            </w:r>
          </w:p>
        </w:tc>
        <w:tc>
          <w:tcPr>
            <w:tcW w:w="1560" w:type="dxa"/>
            <w:vAlign w:val="center"/>
          </w:tcPr>
          <w:p w14:paraId="62B89AEE" w14:textId="598B6453" w:rsidR="006E63CC" w:rsidRPr="00B23048" w:rsidRDefault="006E63CC" w:rsidP="005C6925">
            <w:pPr>
              <w:rPr>
                <w:rFonts w:ascii="Times New Roman" w:hAnsi="Times New Roman"/>
                <w:sz w:val="28"/>
                <w:szCs w:val="28"/>
              </w:rPr>
            </w:pPr>
            <w:r w:rsidRPr="00B23048">
              <w:rPr>
                <w:rFonts w:ascii="Times New Roman" w:hAnsi="Times New Roman"/>
                <w:sz w:val="28"/>
                <w:szCs w:val="28"/>
              </w:rPr>
              <w:t>до</w:t>
            </w:r>
            <w:r w:rsidR="00FB3457">
              <w:rPr>
                <w:rFonts w:ascii="Times New Roman" w:hAnsi="Times New Roman"/>
                <w:sz w:val="28"/>
                <w:szCs w:val="28"/>
                <w:lang w:val="en-US"/>
              </w:rPr>
              <w:t xml:space="preserve"> </w:t>
            </w:r>
            <w:r w:rsidRPr="00B23048">
              <w:rPr>
                <w:rFonts w:ascii="Times New Roman" w:hAnsi="Times New Roman"/>
                <w:sz w:val="28"/>
                <w:szCs w:val="28"/>
              </w:rPr>
              <w:t>20 минут</w:t>
            </w:r>
          </w:p>
        </w:tc>
        <w:tc>
          <w:tcPr>
            <w:tcW w:w="1539" w:type="dxa"/>
            <w:vAlign w:val="center"/>
          </w:tcPr>
          <w:p w14:paraId="5F1C7613" w14:textId="77777777" w:rsidR="006E63CC" w:rsidRPr="00B23048" w:rsidRDefault="006E63CC" w:rsidP="005C6925">
            <w:pPr>
              <w:rPr>
                <w:rFonts w:ascii="Times New Roman" w:hAnsi="Times New Roman"/>
                <w:sz w:val="28"/>
                <w:szCs w:val="28"/>
              </w:rPr>
            </w:pPr>
            <w:r w:rsidRPr="00B23048">
              <w:rPr>
                <w:rFonts w:ascii="Times New Roman" w:hAnsi="Times New Roman"/>
                <w:sz w:val="28"/>
                <w:szCs w:val="28"/>
              </w:rPr>
              <w:t>до 30 минут</w:t>
            </w:r>
          </w:p>
        </w:tc>
        <w:tc>
          <w:tcPr>
            <w:tcW w:w="1296" w:type="dxa"/>
            <w:vAlign w:val="center"/>
          </w:tcPr>
          <w:p w14:paraId="61EA9A08" w14:textId="77777777" w:rsidR="006E63CC" w:rsidRPr="00B23048" w:rsidRDefault="006E63CC" w:rsidP="005C6925">
            <w:pPr>
              <w:jc w:val="center"/>
              <w:rPr>
                <w:rFonts w:ascii="Times New Roman" w:hAnsi="Times New Roman"/>
                <w:sz w:val="28"/>
                <w:szCs w:val="28"/>
              </w:rPr>
            </w:pPr>
            <w:r w:rsidRPr="00B23048">
              <w:rPr>
                <w:rFonts w:ascii="Times New Roman" w:hAnsi="Times New Roman"/>
                <w:sz w:val="28"/>
                <w:szCs w:val="28"/>
              </w:rPr>
              <w:t>1</w:t>
            </w:r>
          </w:p>
        </w:tc>
        <w:tc>
          <w:tcPr>
            <w:tcW w:w="1151" w:type="dxa"/>
            <w:vAlign w:val="center"/>
          </w:tcPr>
          <w:p w14:paraId="00240AAA" w14:textId="77777777" w:rsidR="006E63CC" w:rsidRPr="00B23048" w:rsidRDefault="006E63CC" w:rsidP="005C6925">
            <w:pPr>
              <w:jc w:val="center"/>
              <w:rPr>
                <w:rFonts w:ascii="Times New Roman" w:hAnsi="Times New Roman"/>
                <w:sz w:val="28"/>
                <w:szCs w:val="28"/>
              </w:rPr>
            </w:pPr>
            <w:r w:rsidRPr="00B23048">
              <w:rPr>
                <w:rFonts w:ascii="Times New Roman" w:hAnsi="Times New Roman"/>
                <w:sz w:val="28"/>
                <w:szCs w:val="28"/>
              </w:rPr>
              <w:t>1</w:t>
            </w:r>
          </w:p>
        </w:tc>
      </w:tr>
      <w:tr w:rsidR="006E63CC" w:rsidRPr="00B23048" w14:paraId="6DB94BF1" w14:textId="77777777" w:rsidTr="00FB3457">
        <w:trPr>
          <w:jc w:val="center"/>
        </w:trPr>
        <w:tc>
          <w:tcPr>
            <w:tcW w:w="9677" w:type="dxa"/>
            <w:gridSpan w:val="6"/>
          </w:tcPr>
          <w:p w14:paraId="4E675874" w14:textId="5510DF3E" w:rsidR="006E63CC" w:rsidRPr="00B23048" w:rsidRDefault="006E63CC" w:rsidP="00B23048">
            <w:pPr>
              <w:jc w:val="both"/>
              <w:rPr>
                <w:rFonts w:ascii="Times New Roman" w:hAnsi="Times New Roman"/>
                <w:sz w:val="28"/>
                <w:szCs w:val="28"/>
              </w:rPr>
            </w:pPr>
            <w:r w:rsidRPr="00B23048">
              <w:rPr>
                <w:rFonts w:ascii="Times New Roman" w:hAnsi="Times New Roman"/>
                <w:sz w:val="28"/>
                <w:szCs w:val="28"/>
              </w:rPr>
              <w:t>Занятия с воспитателем проводятся ежедневно в первой и второй половине дня, занятия логопеда, дефектолога и психолога, музыкального руководителя проводятся 2- 3 раза в неделю с учетом социального заказа родителей, не превышая нормы Сан ПИН.</w:t>
            </w:r>
          </w:p>
        </w:tc>
      </w:tr>
    </w:tbl>
    <w:p w14:paraId="78A35974" w14:textId="77777777" w:rsidR="006E63CC" w:rsidRPr="00B23048" w:rsidRDefault="006E63CC" w:rsidP="00B23048">
      <w:pPr>
        <w:tabs>
          <w:tab w:val="left" w:pos="426"/>
          <w:tab w:val="left" w:pos="993"/>
        </w:tabs>
        <w:jc w:val="both"/>
        <w:rPr>
          <w:rFonts w:ascii="Times New Roman" w:hAnsi="Times New Roman"/>
          <w:b/>
          <w:i/>
          <w:sz w:val="28"/>
          <w:szCs w:val="28"/>
        </w:rPr>
      </w:pPr>
    </w:p>
    <w:p w14:paraId="2DABAF8D" w14:textId="77777777" w:rsidR="006E63CC" w:rsidRPr="00B23048" w:rsidRDefault="006E63CC" w:rsidP="003E449C">
      <w:pPr>
        <w:jc w:val="both"/>
        <w:rPr>
          <w:rFonts w:ascii="Times New Roman" w:hAnsi="Times New Roman"/>
          <w:b/>
          <w:i/>
          <w:sz w:val="28"/>
          <w:szCs w:val="28"/>
        </w:rPr>
      </w:pPr>
      <w:r w:rsidRPr="00B23048">
        <w:rPr>
          <w:rFonts w:ascii="Times New Roman" w:hAnsi="Times New Roman"/>
          <w:b/>
          <w:i/>
          <w:sz w:val="28"/>
          <w:szCs w:val="28"/>
        </w:rPr>
        <w:t>Образовательная деятельность по образовательным областям при проведении режимных моментов</w:t>
      </w:r>
    </w:p>
    <w:p w14:paraId="2E7A8A2B" w14:textId="77777777" w:rsidR="006E63CC" w:rsidRPr="00B23048" w:rsidRDefault="006E63CC" w:rsidP="00064812">
      <w:pPr>
        <w:pStyle w:val="1"/>
        <w:numPr>
          <w:ilvl w:val="0"/>
          <w:numId w:val="1"/>
        </w:numPr>
        <w:tabs>
          <w:tab w:val="left" w:pos="0"/>
          <w:tab w:val="left" w:pos="426"/>
          <w:tab w:val="left" w:pos="567"/>
          <w:tab w:val="left" w:pos="993"/>
        </w:tabs>
        <w:autoSpaceDE w:val="0"/>
        <w:autoSpaceDN w:val="0"/>
        <w:adjustRightInd w:val="0"/>
        <w:spacing w:after="0" w:line="240" w:lineRule="auto"/>
        <w:ind w:left="0" w:firstLine="0"/>
        <w:jc w:val="both"/>
        <w:rPr>
          <w:rFonts w:ascii="Times New Roman" w:hAnsi="Times New Roman"/>
          <w:b/>
          <w:sz w:val="28"/>
          <w:szCs w:val="28"/>
        </w:rPr>
      </w:pPr>
      <w:r w:rsidRPr="00B23048">
        <w:rPr>
          <w:rFonts w:ascii="Times New Roman" w:hAnsi="Times New Roman"/>
          <w:b/>
          <w:sz w:val="28"/>
          <w:szCs w:val="28"/>
        </w:rPr>
        <w:t xml:space="preserve">физическое развитие: </w:t>
      </w:r>
      <w:r w:rsidRPr="00B23048">
        <w:rPr>
          <w:rFonts w:ascii="Times New Roman" w:hAnsi="Times New Roman"/>
          <w:sz w:val="28"/>
          <w:szCs w:val="28"/>
        </w:rPr>
        <w:t xml:space="preserve">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r w:rsidRPr="00B23048">
        <w:rPr>
          <w:rFonts w:ascii="Times New Roman" w:eastAsia="TimesNewRoman" w:hAnsi="Times New Roman"/>
          <w:sz w:val="28"/>
          <w:szCs w:val="28"/>
        </w:rPr>
        <w:t xml:space="preserve">самостоятельные игры, игры на свежем воздухе, адаптивные спортивные игры и мероприятия; </w:t>
      </w:r>
    </w:p>
    <w:p w14:paraId="2E135436" w14:textId="77777777" w:rsidR="006E63CC" w:rsidRPr="00B23048" w:rsidRDefault="006E63CC" w:rsidP="00064812">
      <w:pPr>
        <w:numPr>
          <w:ilvl w:val="0"/>
          <w:numId w:val="1"/>
        </w:numPr>
        <w:tabs>
          <w:tab w:val="left" w:pos="426"/>
          <w:tab w:val="left" w:pos="567"/>
          <w:tab w:val="left" w:pos="993"/>
        </w:tabs>
        <w:ind w:left="0" w:firstLine="0"/>
        <w:jc w:val="both"/>
        <w:rPr>
          <w:rFonts w:ascii="Times New Roman" w:hAnsi="Times New Roman"/>
          <w:b/>
          <w:sz w:val="28"/>
          <w:szCs w:val="28"/>
        </w:rPr>
      </w:pPr>
      <w:r w:rsidRPr="00B23048">
        <w:rPr>
          <w:rFonts w:ascii="Times New Roman" w:hAnsi="Times New Roman"/>
          <w:b/>
          <w:sz w:val="28"/>
          <w:szCs w:val="28"/>
        </w:rPr>
        <w:t xml:space="preserve">социально-коммуникативное развитие: </w:t>
      </w:r>
      <w:r w:rsidRPr="00B23048">
        <w:rPr>
          <w:rFonts w:ascii="Times New Roman" w:hAnsi="Times New Roman"/>
          <w:sz w:val="28"/>
          <w:szCs w:val="28"/>
        </w:rPr>
        <w:t>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исходя из специфики контингента, помощь взрослым; участие детей в расстановке и уборке инвентаря и оборудования для занятий, в построении конструкций для игр и упражнений; формирование навыков безопасного поведения при проведении режимных моментов;</w:t>
      </w:r>
    </w:p>
    <w:p w14:paraId="3692651F" w14:textId="77777777" w:rsidR="006E63CC" w:rsidRPr="00363E06" w:rsidRDefault="006E63CC" w:rsidP="00064812">
      <w:pPr>
        <w:pStyle w:val="1"/>
        <w:numPr>
          <w:ilvl w:val="0"/>
          <w:numId w:val="1"/>
        </w:numPr>
        <w:tabs>
          <w:tab w:val="left" w:pos="426"/>
          <w:tab w:val="left" w:pos="567"/>
          <w:tab w:val="left" w:pos="993"/>
        </w:tabs>
        <w:autoSpaceDE w:val="0"/>
        <w:autoSpaceDN w:val="0"/>
        <w:adjustRightInd w:val="0"/>
        <w:spacing w:after="0" w:line="240" w:lineRule="auto"/>
        <w:ind w:left="0" w:firstLine="0"/>
        <w:jc w:val="both"/>
        <w:rPr>
          <w:rFonts w:ascii="Times New Roman" w:eastAsia="TimesNewRoman" w:hAnsi="Times New Roman"/>
          <w:sz w:val="28"/>
          <w:szCs w:val="28"/>
        </w:rPr>
      </w:pPr>
      <w:r w:rsidRPr="00B23048">
        <w:rPr>
          <w:rFonts w:ascii="Times New Roman" w:hAnsi="Times New Roman"/>
          <w:b/>
          <w:sz w:val="28"/>
          <w:szCs w:val="28"/>
        </w:rPr>
        <w:t>речевое развитие:</w:t>
      </w:r>
      <w:r w:rsidRPr="00B23048">
        <w:rPr>
          <w:rFonts w:ascii="Times New Roman" w:hAnsi="Times New Roman"/>
          <w:sz w:val="28"/>
          <w:szCs w:val="28"/>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r w:rsidRPr="00B23048">
        <w:rPr>
          <w:rFonts w:ascii="Times New Roman" w:eastAsia="TimesNewRoman" w:hAnsi="Times New Roman"/>
          <w:sz w:val="28"/>
          <w:szCs w:val="28"/>
        </w:rPr>
        <w:t>самостоятельное чтение детьми</w:t>
      </w:r>
      <w:r w:rsidRPr="00363E06">
        <w:rPr>
          <w:rFonts w:ascii="Times New Roman" w:eastAsia="TimesNewRoman" w:hAnsi="Times New Roman"/>
          <w:sz w:val="28"/>
          <w:szCs w:val="28"/>
        </w:rPr>
        <w:t xml:space="preserve">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363E06">
        <w:rPr>
          <w:rFonts w:ascii="Times New Roman" w:eastAsia="TimesNewRoman" w:hAnsi="Times New Roman"/>
          <w:sz w:val="28"/>
          <w:szCs w:val="28"/>
        </w:rPr>
        <w:t>автодидактические</w:t>
      </w:r>
      <w:proofErr w:type="spellEnd"/>
      <w:r w:rsidRPr="00363E06">
        <w:rPr>
          <w:rFonts w:ascii="Times New Roman" w:eastAsia="TimesNewRoman" w:hAnsi="Times New Roman"/>
          <w:sz w:val="28"/>
          <w:szCs w:val="28"/>
        </w:rPr>
        <w:t xml:space="preserve"> игры (развивающие </w:t>
      </w:r>
      <w:proofErr w:type="spellStart"/>
      <w:r w:rsidRPr="00363E06">
        <w:rPr>
          <w:rFonts w:ascii="Times New Roman" w:eastAsia="TimesNewRoman" w:hAnsi="Times New Roman"/>
          <w:sz w:val="28"/>
          <w:szCs w:val="28"/>
        </w:rPr>
        <w:t>пазлы</w:t>
      </w:r>
      <w:proofErr w:type="spellEnd"/>
      <w:r w:rsidRPr="00363E06">
        <w:rPr>
          <w:rFonts w:ascii="Times New Roman" w:eastAsia="TimesNewRoman" w:hAnsi="Times New Roman"/>
          <w:sz w:val="28"/>
          <w:szCs w:val="28"/>
        </w:rPr>
        <w:t>, рамки-вкладыши, парные картинки);</w:t>
      </w:r>
    </w:p>
    <w:p w14:paraId="293E375F" w14:textId="77777777" w:rsidR="006E63CC" w:rsidRPr="009D65F0" w:rsidRDefault="006E63CC" w:rsidP="00064812">
      <w:pPr>
        <w:numPr>
          <w:ilvl w:val="0"/>
          <w:numId w:val="1"/>
        </w:numPr>
        <w:tabs>
          <w:tab w:val="left" w:pos="426"/>
          <w:tab w:val="left" w:pos="567"/>
          <w:tab w:val="left" w:pos="993"/>
        </w:tabs>
        <w:ind w:left="0" w:firstLine="0"/>
        <w:jc w:val="both"/>
        <w:rPr>
          <w:rFonts w:ascii="Times New Roman" w:hAnsi="Times New Roman"/>
          <w:sz w:val="28"/>
          <w:szCs w:val="28"/>
        </w:rPr>
      </w:pPr>
      <w:r w:rsidRPr="009D65F0">
        <w:rPr>
          <w:rFonts w:ascii="Times New Roman" w:hAnsi="Times New Roman"/>
          <w:b/>
          <w:sz w:val="28"/>
          <w:szCs w:val="28"/>
        </w:rPr>
        <w:t>познавательное развитие:</w:t>
      </w:r>
      <w:r w:rsidRPr="009D65F0">
        <w:rPr>
          <w:rFonts w:ascii="Times New Roman" w:hAnsi="Times New Roman"/>
          <w:sz w:val="28"/>
          <w:szCs w:val="28"/>
        </w:rPr>
        <w:t xml:space="preserve"> расширение представлений об окружающем через беседы</w:t>
      </w:r>
      <w:r>
        <w:rPr>
          <w:rFonts w:ascii="Times New Roman" w:hAnsi="Times New Roman"/>
          <w:sz w:val="28"/>
          <w:szCs w:val="28"/>
        </w:rPr>
        <w:t>,</w:t>
      </w:r>
      <w:r w:rsidRPr="009D65F0">
        <w:rPr>
          <w:rFonts w:ascii="Times New Roman" w:hAnsi="Times New Roman"/>
          <w:sz w:val="28"/>
          <w:szCs w:val="28"/>
        </w:rPr>
        <w:t xml:space="preserve"> в том числе во время экскурсий, прогулок</w:t>
      </w:r>
      <w:r>
        <w:rPr>
          <w:rFonts w:ascii="Times New Roman" w:hAnsi="Times New Roman"/>
          <w:sz w:val="28"/>
          <w:szCs w:val="28"/>
        </w:rPr>
        <w:t>;</w:t>
      </w:r>
      <w:r w:rsidRPr="009D65F0">
        <w:rPr>
          <w:rFonts w:ascii="Times New Roman" w:hAnsi="Times New Roman"/>
          <w:sz w:val="28"/>
          <w:szCs w:val="28"/>
        </w:rPr>
        <w:t xml:space="preserve"> развитие математических представлений, приобщение детей к социокультурным ценностям </w:t>
      </w:r>
      <w:r>
        <w:rPr>
          <w:rFonts w:ascii="Times New Roman" w:hAnsi="Times New Roman"/>
          <w:sz w:val="28"/>
          <w:szCs w:val="28"/>
        </w:rPr>
        <w:t>во время про</w:t>
      </w:r>
      <w:r w:rsidRPr="009D65F0">
        <w:rPr>
          <w:rFonts w:ascii="Times New Roman" w:hAnsi="Times New Roman"/>
          <w:sz w:val="28"/>
          <w:szCs w:val="28"/>
        </w:rPr>
        <w:t xml:space="preserve">гулок, мероприятий, свободной деятельности, </w:t>
      </w:r>
      <w:r w:rsidRPr="009D65F0">
        <w:rPr>
          <w:rFonts w:ascii="Times New Roman" w:hAnsi="Times New Roman"/>
          <w:sz w:val="28"/>
          <w:szCs w:val="28"/>
        </w:rPr>
        <w:lastRenderedPageBreak/>
        <w:t>организация познавательно -</w:t>
      </w:r>
      <w:r>
        <w:rPr>
          <w:rFonts w:ascii="Times New Roman" w:hAnsi="Times New Roman"/>
          <w:sz w:val="28"/>
          <w:szCs w:val="28"/>
        </w:rPr>
        <w:t xml:space="preserve"> </w:t>
      </w:r>
      <w:r w:rsidRPr="009D65F0">
        <w:rPr>
          <w:rFonts w:ascii="Times New Roman" w:hAnsi="Times New Roman"/>
          <w:sz w:val="28"/>
          <w:szCs w:val="28"/>
        </w:rPr>
        <w:t>исследовательской деятельности через экспериментирование в режимных моментах, свободной деятельности</w:t>
      </w:r>
      <w:r>
        <w:rPr>
          <w:rFonts w:ascii="Times New Roman" w:hAnsi="Times New Roman"/>
          <w:sz w:val="28"/>
          <w:szCs w:val="28"/>
        </w:rPr>
        <w:t>.</w:t>
      </w:r>
      <w:r w:rsidRPr="009D65F0">
        <w:rPr>
          <w:rFonts w:ascii="Times New Roman" w:hAnsi="Times New Roman"/>
          <w:sz w:val="28"/>
          <w:szCs w:val="28"/>
        </w:rPr>
        <w:t xml:space="preserve">  </w:t>
      </w:r>
    </w:p>
    <w:p w14:paraId="52DEFA92" w14:textId="77777777" w:rsidR="006E63CC" w:rsidRDefault="006E63CC" w:rsidP="00064812">
      <w:pPr>
        <w:pStyle w:val="1"/>
        <w:numPr>
          <w:ilvl w:val="0"/>
          <w:numId w:val="1"/>
        </w:numPr>
        <w:tabs>
          <w:tab w:val="left" w:pos="426"/>
          <w:tab w:val="left" w:pos="567"/>
          <w:tab w:val="left" w:pos="993"/>
        </w:tabs>
        <w:autoSpaceDE w:val="0"/>
        <w:autoSpaceDN w:val="0"/>
        <w:adjustRightInd w:val="0"/>
        <w:spacing w:after="0" w:line="240" w:lineRule="auto"/>
        <w:ind w:left="0" w:firstLine="0"/>
        <w:jc w:val="both"/>
        <w:rPr>
          <w:rFonts w:ascii="Times New Roman" w:eastAsia="TimesNewRoman" w:hAnsi="Times New Roman"/>
          <w:sz w:val="28"/>
          <w:szCs w:val="28"/>
        </w:rPr>
      </w:pPr>
      <w:r w:rsidRPr="00363E06">
        <w:rPr>
          <w:rFonts w:ascii="Times New Roman" w:hAnsi="Times New Roman"/>
          <w:b/>
          <w:sz w:val="28"/>
          <w:szCs w:val="28"/>
        </w:rPr>
        <w:t xml:space="preserve">художественно-эстетическое развитие: </w:t>
      </w:r>
      <w:r w:rsidRPr="00363E06">
        <w:rPr>
          <w:rFonts w:ascii="Times New Roman" w:hAnsi="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r>
        <w:rPr>
          <w:rFonts w:ascii="Times New Roman" w:hAnsi="Times New Roman"/>
          <w:sz w:val="28"/>
          <w:szCs w:val="28"/>
        </w:rPr>
        <w:t>,</w:t>
      </w:r>
      <w:r w:rsidRPr="00363E06">
        <w:rPr>
          <w:rFonts w:ascii="Times New Roman" w:hAnsi="Times New Roman"/>
          <w:i/>
          <w:sz w:val="28"/>
          <w:szCs w:val="28"/>
        </w:rPr>
        <w:t xml:space="preserve"> </w:t>
      </w:r>
      <w:r w:rsidRPr="00363E06">
        <w:rPr>
          <w:rFonts w:ascii="Times New Roman" w:eastAsia="TimesNewRoman" w:hAnsi="Times New Roman"/>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r>
        <w:rPr>
          <w:rFonts w:ascii="Times New Roman" w:eastAsia="TimesNewRoman" w:hAnsi="Times New Roman"/>
          <w:sz w:val="28"/>
          <w:szCs w:val="28"/>
        </w:rPr>
        <w:t xml:space="preserve"> Театрализованная деятельность детей осуществляется с привлечением всех видов театра, осваивается ролевое поведение «зрителей», «актеров» и др. участников.</w:t>
      </w:r>
    </w:p>
    <w:p w14:paraId="4F3FA2AE" w14:textId="77777777" w:rsidR="006E63CC" w:rsidRPr="000B4EFC" w:rsidRDefault="006E63CC" w:rsidP="00B23048">
      <w:pPr>
        <w:tabs>
          <w:tab w:val="left" w:pos="426"/>
          <w:tab w:val="left" w:pos="993"/>
        </w:tabs>
        <w:spacing w:line="360" w:lineRule="auto"/>
        <w:jc w:val="both"/>
        <w:rPr>
          <w:rFonts w:ascii="Times New Roman" w:hAnsi="Times New Roman"/>
          <w:b/>
          <w:sz w:val="28"/>
          <w:szCs w:val="28"/>
        </w:rPr>
      </w:pPr>
      <w:r w:rsidRPr="000B4EFC">
        <w:rPr>
          <w:rFonts w:ascii="Times New Roman" w:hAnsi="Times New Roman"/>
          <w:b/>
          <w:bCs/>
          <w:color w:val="000000"/>
          <w:spacing w:val="-12"/>
          <w:sz w:val="28"/>
          <w:szCs w:val="28"/>
        </w:rPr>
        <w:t xml:space="preserve">3.2. </w:t>
      </w:r>
      <w:r w:rsidR="00A734D9" w:rsidRPr="000B4EFC">
        <w:rPr>
          <w:rFonts w:ascii="Times New Roman" w:hAnsi="Times New Roman"/>
          <w:b/>
          <w:bCs/>
          <w:color w:val="000000"/>
          <w:spacing w:val="-12"/>
          <w:sz w:val="28"/>
          <w:szCs w:val="28"/>
        </w:rPr>
        <w:t>Проектирование образовательного процесса в группе</w:t>
      </w:r>
    </w:p>
    <w:p w14:paraId="5750DFC6" w14:textId="77777777" w:rsidR="006E63CC" w:rsidRPr="000B4EFC" w:rsidRDefault="006E63CC" w:rsidP="00AB2497">
      <w:pPr>
        <w:widowControl w:val="0"/>
        <w:autoSpaceDE w:val="0"/>
        <w:autoSpaceDN w:val="0"/>
        <w:adjustRightInd w:val="0"/>
        <w:ind w:firstLine="709"/>
        <w:jc w:val="both"/>
        <w:rPr>
          <w:rFonts w:ascii="Times New Roman" w:hAnsi="Times New Roman"/>
          <w:sz w:val="28"/>
          <w:szCs w:val="28"/>
        </w:rPr>
      </w:pPr>
      <w:r w:rsidRPr="000B4EFC">
        <w:rPr>
          <w:rFonts w:ascii="Times New Roman" w:hAnsi="Times New Roman"/>
          <w:sz w:val="28"/>
          <w:szCs w:val="28"/>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w:t>
      </w:r>
      <w:r w:rsidR="008C1C8A" w:rsidRPr="000B4EFC">
        <w:rPr>
          <w:rFonts w:ascii="Times New Roman" w:hAnsi="Times New Roman"/>
          <w:sz w:val="28"/>
          <w:szCs w:val="28"/>
        </w:rPr>
        <w:t xml:space="preserve">в логопедической группе </w:t>
      </w:r>
      <w:r w:rsidRPr="000B4EFC">
        <w:rPr>
          <w:rFonts w:ascii="Times New Roman" w:hAnsi="Times New Roman"/>
          <w:sz w:val="28"/>
          <w:szCs w:val="28"/>
        </w:rPr>
        <w:t>предусмотрен определенный баланс различных видов деятельности:</w:t>
      </w:r>
    </w:p>
    <w:p w14:paraId="54A5A4B7" w14:textId="77777777" w:rsidR="006E63CC" w:rsidRPr="000B4EFC" w:rsidRDefault="006E63CC" w:rsidP="002E7AC9">
      <w:pPr>
        <w:widowControl w:val="0"/>
        <w:autoSpaceDE w:val="0"/>
        <w:autoSpaceDN w:val="0"/>
        <w:adjustRightInd w:val="0"/>
        <w:ind w:firstLine="108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967"/>
        <w:gridCol w:w="2432"/>
        <w:gridCol w:w="2898"/>
      </w:tblGrid>
      <w:tr w:rsidR="006E63CC" w:rsidRPr="000B4EFC" w14:paraId="70FFC6E7" w14:textId="77777777" w:rsidTr="00A734D9">
        <w:trPr>
          <w:trHeight w:val="250"/>
        </w:trPr>
        <w:tc>
          <w:tcPr>
            <w:tcW w:w="1125" w:type="dxa"/>
            <w:vMerge w:val="restart"/>
          </w:tcPr>
          <w:p w14:paraId="71ACEEFF" w14:textId="77777777" w:rsidR="006E63CC" w:rsidRPr="000B4EFC" w:rsidRDefault="006E63CC" w:rsidP="005C6925">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Возраст детей</w:t>
            </w:r>
          </w:p>
        </w:tc>
        <w:tc>
          <w:tcPr>
            <w:tcW w:w="2978" w:type="dxa"/>
            <w:vMerge w:val="restart"/>
          </w:tcPr>
          <w:p w14:paraId="1259A9C5" w14:textId="77777777" w:rsidR="006E63CC" w:rsidRPr="000B4EFC" w:rsidRDefault="006E63CC" w:rsidP="005C6925">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Регламентируемая    деятельность (НОД)</w:t>
            </w:r>
          </w:p>
        </w:tc>
        <w:tc>
          <w:tcPr>
            <w:tcW w:w="5359" w:type="dxa"/>
            <w:gridSpan w:val="2"/>
          </w:tcPr>
          <w:p w14:paraId="14D2AB3C" w14:textId="77777777" w:rsidR="006E63CC" w:rsidRPr="000B4EFC" w:rsidRDefault="006E63CC" w:rsidP="005C6925">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Нерегламентированная деятельность, час</w:t>
            </w:r>
          </w:p>
        </w:tc>
      </w:tr>
      <w:tr w:rsidR="006E63CC" w:rsidRPr="000B4EFC" w14:paraId="5614D2B5" w14:textId="77777777" w:rsidTr="00A734D9">
        <w:trPr>
          <w:trHeight w:val="184"/>
        </w:trPr>
        <w:tc>
          <w:tcPr>
            <w:tcW w:w="0" w:type="auto"/>
            <w:vMerge/>
            <w:vAlign w:val="center"/>
          </w:tcPr>
          <w:p w14:paraId="1F7E8F45" w14:textId="77777777" w:rsidR="006E63CC" w:rsidRPr="000B4EFC" w:rsidRDefault="006E63CC" w:rsidP="005C6925">
            <w:pPr>
              <w:jc w:val="center"/>
              <w:rPr>
                <w:rFonts w:ascii="Times New Roman" w:hAnsi="Times New Roman"/>
                <w:sz w:val="28"/>
                <w:szCs w:val="28"/>
              </w:rPr>
            </w:pPr>
          </w:p>
        </w:tc>
        <w:tc>
          <w:tcPr>
            <w:tcW w:w="0" w:type="auto"/>
            <w:vMerge/>
            <w:vAlign w:val="center"/>
          </w:tcPr>
          <w:p w14:paraId="554B0D93" w14:textId="77777777" w:rsidR="006E63CC" w:rsidRPr="000B4EFC" w:rsidRDefault="006E63CC" w:rsidP="005C6925">
            <w:pPr>
              <w:jc w:val="center"/>
              <w:rPr>
                <w:rFonts w:ascii="Times New Roman" w:hAnsi="Times New Roman"/>
                <w:sz w:val="28"/>
                <w:szCs w:val="28"/>
              </w:rPr>
            </w:pPr>
          </w:p>
        </w:tc>
        <w:tc>
          <w:tcPr>
            <w:tcW w:w="2446" w:type="dxa"/>
          </w:tcPr>
          <w:p w14:paraId="3B54B37E" w14:textId="77777777" w:rsidR="006E63CC" w:rsidRPr="000B4EFC" w:rsidRDefault="006E63CC" w:rsidP="005C6925">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совместная деятельность</w:t>
            </w:r>
          </w:p>
        </w:tc>
        <w:tc>
          <w:tcPr>
            <w:tcW w:w="2913" w:type="dxa"/>
          </w:tcPr>
          <w:p w14:paraId="3B76C29D" w14:textId="77777777" w:rsidR="006E63CC" w:rsidRPr="000B4EFC" w:rsidRDefault="006E63CC" w:rsidP="005C6925">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самостоятельная деятельность</w:t>
            </w:r>
          </w:p>
        </w:tc>
      </w:tr>
      <w:tr w:rsidR="006E63CC" w:rsidRPr="000B4EFC" w14:paraId="301C9994" w14:textId="77777777" w:rsidTr="00A734D9">
        <w:trPr>
          <w:trHeight w:val="367"/>
        </w:trPr>
        <w:tc>
          <w:tcPr>
            <w:tcW w:w="1125" w:type="dxa"/>
          </w:tcPr>
          <w:p w14:paraId="77E44324" w14:textId="71782E7E"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5–6 лет</w:t>
            </w:r>
          </w:p>
        </w:tc>
        <w:tc>
          <w:tcPr>
            <w:tcW w:w="2978" w:type="dxa"/>
          </w:tcPr>
          <w:p w14:paraId="0AF0B0AC"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2-3 по 20- 25 мин</w:t>
            </w:r>
          </w:p>
        </w:tc>
        <w:tc>
          <w:tcPr>
            <w:tcW w:w="2446" w:type="dxa"/>
          </w:tcPr>
          <w:p w14:paraId="4EB65BDF"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6 – 6,5</w:t>
            </w:r>
          </w:p>
        </w:tc>
        <w:tc>
          <w:tcPr>
            <w:tcW w:w="2913" w:type="dxa"/>
          </w:tcPr>
          <w:p w14:paraId="44EF6C5A"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2,5 – 3,5</w:t>
            </w:r>
          </w:p>
        </w:tc>
      </w:tr>
      <w:tr w:rsidR="006E63CC" w:rsidRPr="000B4EFC" w14:paraId="5B16CB0B" w14:textId="77777777" w:rsidTr="00A734D9">
        <w:trPr>
          <w:trHeight w:val="367"/>
        </w:trPr>
        <w:tc>
          <w:tcPr>
            <w:tcW w:w="1125" w:type="dxa"/>
          </w:tcPr>
          <w:p w14:paraId="543C9749"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6-7 лет</w:t>
            </w:r>
          </w:p>
        </w:tc>
        <w:tc>
          <w:tcPr>
            <w:tcW w:w="2978" w:type="dxa"/>
          </w:tcPr>
          <w:p w14:paraId="3384A12A"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3  по 30 мин.</w:t>
            </w:r>
          </w:p>
        </w:tc>
        <w:tc>
          <w:tcPr>
            <w:tcW w:w="2446" w:type="dxa"/>
          </w:tcPr>
          <w:p w14:paraId="02279357"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5,5 - 6</w:t>
            </w:r>
          </w:p>
        </w:tc>
        <w:tc>
          <w:tcPr>
            <w:tcW w:w="2913" w:type="dxa"/>
          </w:tcPr>
          <w:p w14:paraId="434C243B" w14:textId="77777777" w:rsidR="006E63CC" w:rsidRPr="000B4EFC" w:rsidRDefault="006E63CC" w:rsidP="003F0EA7">
            <w:pPr>
              <w:widowControl w:val="0"/>
              <w:autoSpaceDE w:val="0"/>
              <w:autoSpaceDN w:val="0"/>
              <w:adjustRightInd w:val="0"/>
              <w:jc w:val="center"/>
              <w:rPr>
                <w:rFonts w:ascii="Times New Roman" w:hAnsi="Times New Roman"/>
                <w:sz w:val="28"/>
                <w:szCs w:val="28"/>
              </w:rPr>
            </w:pPr>
            <w:r w:rsidRPr="000B4EFC">
              <w:rPr>
                <w:rFonts w:ascii="Times New Roman" w:hAnsi="Times New Roman"/>
                <w:sz w:val="28"/>
                <w:szCs w:val="28"/>
              </w:rPr>
              <w:t>2,5 - 3</w:t>
            </w:r>
          </w:p>
        </w:tc>
      </w:tr>
    </w:tbl>
    <w:p w14:paraId="14784D26" w14:textId="77777777" w:rsidR="006E63CC" w:rsidRPr="000B4EFC" w:rsidRDefault="006E63CC" w:rsidP="002E7AC9">
      <w:pPr>
        <w:widowControl w:val="0"/>
        <w:autoSpaceDE w:val="0"/>
        <w:autoSpaceDN w:val="0"/>
        <w:adjustRightInd w:val="0"/>
        <w:jc w:val="both"/>
        <w:rPr>
          <w:rFonts w:ascii="Times New Roman" w:hAnsi="Times New Roman"/>
          <w:sz w:val="28"/>
          <w:szCs w:val="28"/>
          <w:u w:val="single"/>
        </w:rPr>
      </w:pPr>
    </w:p>
    <w:p w14:paraId="663470B6" w14:textId="6F6F5FC5" w:rsidR="006E63CC" w:rsidRPr="000B4EFC" w:rsidRDefault="006E63CC" w:rsidP="002E7AC9">
      <w:pPr>
        <w:ind w:firstLine="708"/>
        <w:jc w:val="both"/>
        <w:rPr>
          <w:rFonts w:ascii="Times New Roman" w:hAnsi="Times New Roman"/>
          <w:color w:val="A04DA3"/>
          <w:sz w:val="28"/>
          <w:szCs w:val="28"/>
        </w:rPr>
      </w:pPr>
      <w:r w:rsidRPr="000B4EFC">
        <w:rPr>
          <w:rFonts w:ascii="Times New Roman" w:hAnsi="Times New Roman"/>
          <w:color w:val="000000"/>
          <w:sz w:val="28"/>
          <w:szCs w:val="28"/>
        </w:rPr>
        <w:t xml:space="preserve">Максимально допустимый объем образовательной нагрузки соответствует санитарно-эпидемиологическим правилам и нормативам </w:t>
      </w:r>
      <w:r w:rsidRPr="000B4EFC">
        <w:rPr>
          <w:rFonts w:ascii="Times New Roman" w:hAnsi="Times New Roman"/>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B4EFC">
        <w:rPr>
          <w:rFonts w:ascii="Times New Roman" w:hAnsi="Times New Roman"/>
          <w:color w:val="000000"/>
          <w:sz w:val="28"/>
          <w:szCs w:val="28"/>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14:paraId="75EF7C81" w14:textId="1F22CD69" w:rsidR="006E63CC" w:rsidRPr="005C6925" w:rsidRDefault="006E63CC" w:rsidP="005C6925">
      <w:pPr>
        <w:widowControl w:val="0"/>
        <w:autoSpaceDE w:val="0"/>
        <w:autoSpaceDN w:val="0"/>
        <w:adjustRightInd w:val="0"/>
        <w:ind w:firstLine="708"/>
        <w:jc w:val="both"/>
        <w:outlineLvl w:val="0"/>
        <w:rPr>
          <w:rFonts w:ascii="Times New Roman" w:hAnsi="Times New Roman"/>
          <w:sz w:val="28"/>
          <w:szCs w:val="28"/>
        </w:rPr>
      </w:pPr>
      <w:r w:rsidRPr="000B4EFC">
        <w:rPr>
          <w:rFonts w:ascii="Times New Roman" w:hAnsi="Times New Roman"/>
          <w:sz w:val="28"/>
          <w:szCs w:val="28"/>
          <w:u w:val="single"/>
        </w:rPr>
        <w:t>Продолжительность непрерывной непосредственно образовательной деятельности</w:t>
      </w:r>
      <w:r w:rsidR="005C6925" w:rsidRPr="005C6925">
        <w:rPr>
          <w:rFonts w:ascii="Times New Roman" w:hAnsi="Times New Roman"/>
          <w:sz w:val="28"/>
          <w:szCs w:val="28"/>
        </w:rPr>
        <w:t>:</w:t>
      </w:r>
    </w:p>
    <w:p w14:paraId="7F8864E2" w14:textId="77777777" w:rsidR="006E63CC" w:rsidRPr="000B4EFC" w:rsidRDefault="006E63CC" w:rsidP="00064812">
      <w:pPr>
        <w:widowControl w:val="0"/>
        <w:numPr>
          <w:ilvl w:val="0"/>
          <w:numId w:val="28"/>
        </w:numPr>
        <w:autoSpaceDE w:val="0"/>
        <w:autoSpaceDN w:val="0"/>
        <w:adjustRightInd w:val="0"/>
        <w:jc w:val="both"/>
        <w:rPr>
          <w:rFonts w:ascii="Times New Roman" w:hAnsi="Times New Roman"/>
          <w:sz w:val="28"/>
          <w:szCs w:val="28"/>
        </w:rPr>
      </w:pPr>
      <w:r w:rsidRPr="000B4EFC">
        <w:rPr>
          <w:rFonts w:ascii="Times New Roman" w:hAnsi="Times New Roman"/>
          <w:sz w:val="28"/>
          <w:szCs w:val="28"/>
        </w:rPr>
        <w:t>для детей 6-го года жизни - не более 25 минут</w:t>
      </w:r>
    </w:p>
    <w:p w14:paraId="2E933467" w14:textId="77777777" w:rsidR="006E63CC" w:rsidRPr="000B4EFC" w:rsidRDefault="006E63CC" w:rsidP="00064812">
      <w:pPr>
        <w:widowControl w:val="0"/>
        <w:numPr>
          <w:ilvl w:val="0"/>
          <w:numId w:val="28"/>
        </w:num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для детей 7-го года жизни - не более 30 минут. </w:t>
      </w:r>
    </w:p>
    <w:p w14:paraId="604E2876" w14:textId="1517D117" w:rsidR="006E63CC" w:rsidRPr="005C6925" w:rsidRDefault="006E63CC" w:rsidP="008637BE">
      <w:pPr>
        <w:widowControl w:val="0"/>
        <w:autoSpaceDE w:val="0"/>
        <w:autoSpaceDN w:val="0"/>
        <w:adjustRightInd w:val="0"/>
        <w:ind w:firstLine="708"/>
        <w:jc w:val="both"/>
        <w:outlineLvl w:val="0"/>
        <w:rPr>
          <w:rFonts w:ascii="Times New Roman" w:hAnsi="Times New Roman"/>
          <w:sz w:val="28"/>
          <w:szCs w:val="28"/>
        </w:rPr>
      </w:pPr>
      <w:r w:rsidRPr="000B4EFC">
        <w:rPr>
          <w:rFonts w:ascii="Times New Roman" w:hAnsi="Times New Roman"/>
          <w:sz w:val="28"/>
          <w:szCs w:val="28"/>
          <w:u w:val="single"/>
        </w:rPr>
        <w:lastRenderedPageBreak/>
        <w:t>Максимально допустимый объем образовательной нагрузки в первой половине дня</w:t>
      </w:r>
      <w:r w:rsidR="005C6925" w:rsidRPr="005C6925">
        <w:rPr>
          <w:rFonts w:ascii="Times New Roman" w:hAnsi="Times New Roman"/>
          <w:sz w:val="28"/>
          <w:szCs w:val="28"/>
        </w:rPr>
        <w:t>:</w:t>
      </w:r>
    </w:p>
    <w:p w14:paraId="317316ED" w14:textId="1EBA0EB1" w:rsidR="006E63CC" w:rsidRPr="000B4EFC" w:rsidRDefault="008C1C8A" w:rsidP="00064812">
      <w:pPr>
        <w:widowControl w:val="0"/>
        <w:numPr>
          <w:ilvl w:val="0"/>
          <w:numId w:val="29"/>
        </w:num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В логопедической группе старшего дошкольного возраста </w:t>
      </w:r>
      <w:r w:rsidR="006E63CC" w:rsidRPr="000B4EFC">
        <w:rPr>
          <w:rFonts w:ascii="Times New Roman" w:hAnsi="Times New Roman"/>
          <w:sz w:val="28"/>
          <w:szCs w:val="28"/>
        </w:rPr>
        <w:t xml:space="preserve">45 минут и 1,5 часа соответственно. </w:t>
      </w:r>
    </w:p>
    <w:p w14:paraId="274356B2" w14:textId="77777777" w:rsidR="006E63CC" w:rsidRPr="000B4EFC" w:rsidRDefault="006E63CC" w:rsidP="00064812">
      <w:pPr>
        <w:widowControl w:val="0"/>
        <w:numPr>
          <w:ilvl w:val="0"/>
          <w:numId w:val="29"/>
        </w:numPr>
        <w:autoSpaceDE w:val="0"/>
        <w:autoSpaceDN w:val="0"/>
        <w:adjustRightInd w:val="0"/>
        <w:ind w:left="0" w:firstLine="426"/>
        <w:jc w:val="both"/>
        <w:rPr>
          <w:rFonts w:ascii="Times New Roman" w:hAnsi="Times New Roman"/>
          <w:sz w:val="28"/>
          <w:szCs w:val="28"/>
        </w:rPr>
      </w:pPr>
      <w:r w:rsidRPr="000B4EFC">
        <w:rPr>
          <w:rFonts w:ascii="Times New Roman"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14:paraId="5D61A0E9" w14:textId="77777777" w:rsidR="006E63CC" w:rsidRPr="000B4EFC" w:rsidRDefault="006E63CC" w:rsidP="002E7AC9">
      <w:pPr>
        <w:widowControl w:val="0"/>
        <w:autoSpaceDE w:val="0"/>
        <w:autoSpaceDN w:val="0"/>
        <w:adjustRightInd w:val="0"/>
        <w:ind w:firstLine="708"/>
        <w:jc w:val="both"/>
        <w:rPr>
          <w:rFonts w:ascii="Times New Roman" w:hAnsi="Times New Roman"/>
          <w:sz w:val="28"/>
          <w:szCs w:val="28"/>
        </w:rPr>
      </w:pPr>
      <w:r w:rsidRPr="000B4EFC">
        <w:rPr>
          <w:rFonts w:ascii="Times New Roman" w:hAnsi="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14:paraId="0566F7F8" w14:textId="77777777" w:rsidR="006E63CC" w:rsidRPr="000B4EFC" w:rsidRDefault="006E63CC" w:rsidP="005C6925">
      <w:pPr>
        <w:widowControl w:val="0"/>
        <w:autoSpaceDE w:val="0"/>
        <w:autoSpaceDN w:val="0"/>
        <w:adjustRightInd w:val="0"/>
        <w:ind w:firstLine="709"/>
        <w:jc w:val="both"/>
        <w:rPr>
          <w:rFonts w:ascii="Times New Roman" w:hAnsi="Times New Roman"/>
          <w:sz w:val="28"/>
          <w:szCs w:val="28"/>
        </w:rPr>
      </w:pPr>
      <w:r w:rsidRPr="000B4EFC">
        <w:rPr>
          <w:rFonts w:ascii="Times New Roman" w:hAnsi="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5A439918" w14:textId="6CC3214D" w:rsidR="006E63CC" w:rsidRPr="000B4EFC" w:rsidRDefault="006E63CC" w:rsidP="005C6925">
      <w:pPr>
        <w:tabs>
          <w:tab w:val="left" w:pos="10206"/>
        </w:tabs>
        <w:spacing w:line="240" w:lineRule="atLeast"/>
        <w:ind w:firstLine="709"/>
        <w:jc w:val="both"/>
        <w:rPr>
          <w:rFonts w:ascii="Times New Roman" w:hAnsi="Times New Roman"/>
          <w:color w:val="000000"/>
          <w:kern w:val="20"/>
          <w:sz w:val="28"/>
          <w:szCs w:val="28"/>
        </w:rPr>
      </w:pPr>
      <w:r w:rsidRPr="000B4EFC">
        <w:rPr>
          <w:rFonts w:ascii="Times New Roman" w:hAnsi="Times New Roman"/>
          <w:color w:val="000000"/>
          <w:kern w:val="20"/>
          <w:sz w:val="28"/>
          <w:szCs w:val="28"/>
        </w:rPr>
        <w:t xml:space="preserve">При определении структуры </w:t>
      </w:r>
      <w:r w:rsidRPr="000B4EFC">
        <w:rPr>
          <w:rFonts w:ascii="Times New Roman" w:hAnsi="Times New Roman"/>
          <w:bCs/>
          <w:color w:val="000000"/>
          <w:kern w:val="20"/>
          <w:sz w:val="28"/>
          <w:szCs w:val="28"/>
        </w:rPr>
        <w:t xml:space="preserve">образовательного процесса педагогический коллектив опирался на положения </w:t>
      </w:r>
      <w:r w:rsidRPr="000B4EFC">
        <w:rPr>
          <w:rFonts w:ascii="Times New Roman" w:hAnsi="Times New Roman"/>
          <w:color w:val="000000"/>
          <w:kern w:val="20"/>
          <w:sz w:val="28"/>
          <w:szCs w:val="28"/>
        </w:rPr>
        <w:t xml:space="preserve">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14:paraId="6E5509CE" w14:textId="77777777" w:rsidR="006E63CC" w:rsidRPr="000B4EFC" w:rsidRDefault="006E63CC" w:rsidP="008637BE">
      <w:pPr>
        <w:tabs>
          <w:tab w:val="left" w:pos="10206"/>
        </w:tabs>
        <w:spacing w:line="240" w:lineRule="atLeast"/>
        <w:ind w:right="-13" w:firstLine="567"/>
        <w:jc w:val="both"/>
        <w:outlineLvl w:val="0"/>
        <w:rPr>
          <w:rFonts w:ascii="Times New Roman" w:hAnsi="Times New Roman"/>
          <w:b/>
          <w:bCs/>
          <w:color w:val="000000"/>
          <w:kern w:val="20"/>
          <w:sz w:val="28"/>
          <w:szCs w:val="28"/>
        </w:rPr>
      </w:pPr>
      <w:r w:rsidRPr="000B4EFC">
        <w:rPr>
          <w:rFonts w:ascii="Times New Roman" w:hAnsi="Times New Roman"/>
          <w:b/>
          <w:bCs/>
          <w:color w:val="000000"/>
          <w:kern w:val="20"/>
          <w:sz w:val="28"/>
          <w:szCs w:val="28"/>
        </w:rPr>
        <w:t>Структура образовательного процесса:</w:t>
      </w:r>
    </w:p>
    <w:p w14:paraId="4F6606BE" w14:textId="77777777" w:rsidR="006E63CC" w:rsidRPr="000B4EFC" w:rsidRDefault="006E63CC" w:rsidP="002E7AC9">
      <w:pPr>
        <w:tabs>
          <w:tab w:val="num" w:pos="720"/>
          <w:tab w:val="left" w:pos="10206"/>
        </w:tabs>
        <w:spacing w:line="240" w:lineRule="atLeast"/>
        <w:ind w:right="-13" w:firstLine="567"/>
        <w:jc w:val="both"/>
        <w:rPr>
          <w:rFonts w:ascii="Times New Roman" w:hAnsi="Times New Roman"/>
          <w:bCs/>
          <w:color w:val="000000"/>
          <w:kern w:val="20"/>
          <w:sz w:val="28"/>
          <w:szCs w:val="28"/>
        </w:rPr>
      </w:pPr>
      <w:r w:rsidRPr="000B4EFC">
        <w:rPr>
          <w:rFonts w:ascii="Times New Roman" w:hAnsi="Times New Roman"/>
          <w:bCs/>
          <w:color w:val="000000"/>
          <w:kern w:val="20"/>
          <w:sz w:val="28"/>
          <w:szCs w:val="28"/>
        </w:rPr>
        <w:t xml:space="preserve">непосредственно образовательная деятельность </w:t>
      </w:r>
      <w:r w:rsidRPr="000B4EFC">
        <w:rPr>
          <w:rFonts w:ascii="Times New Roman" w:hAnsi="Times New Roman"/>
          <w:bCs/>
          <w:i/>
          <w:color w:val="000000"/>
          <w:kern w:val="20"/>
          <w:sz w:val="28"/>
          <w:szCs w:val="28"/>
        </w:rPr>
        <w:t xml:space="preserve">(использование термина «непосредственно образовательная деятельность» обусловлено формулировками </w:t>
      </w:r>
      <w:r w:rsidRPr="000B4EFC">
        <w:rPr>
          <w:rFonts w:ascii="Times New Roman" w:hAnsi="Times New Roman"/>
          <w:i/>
          <w:kern w:val="20"/>
          <w:sz w:val="28"/>
          <w:szCs w:val="28"/>
        </w:rPr>
        <w:t>СанПиН)</w:t>
      </w:r>
      <w:r w:rsidRPr="000B4EFC">
        <w:rPr>
          <w:rFonts w:ascii="Times New Roman" w:hAnsi="Times New Roman"/>
          <w:bCs/>
          <w:color w:val="000000"/>
          <w:kern w:val="20"/>
          <w:sz w:val="28"/>
          <w:szCs w:val="28"/>
        </w:rPr>
        <w:t>;</w:t>
      </w:r>
    </w:p>
    <w:p w14:paraId="181D77E0" w14:textId="77777777" w:rsidR="006E63CC" w:rsidRPr="000B4EFC" w:rsidRDefault="006E63CC" w:rsidP="002E7AC9">
      <w:pPr>
        <w:tabs>
          <w:tab w:val="num" w:pos="720"/>
          <w:tab w:val="left" w:pos="10206"/>
        </w:tabs>
        <w:spacing w:line="240" w:lineRule="atLeast"/>
        <w:ind w:right="-13" w:firstLine="567"/>
        <w:jc w:val="both"/>
        <w:rPr>
          <w:rFonts w:ascii="Times New Roman" w:hAnsi="Times New Roman"/>
          <w:bCs/>
          <w:color w:val="000000"/>
          <w:kern w:val="20"/>
          <w:sz w:val="28"/>
          <w:szCs w:val="28"/>
        </w:rPr>
      </w:pPr>
      <w:r w:rsidRPr="000B4EFC">
        <w:rPr>
          <w:rFonts w:ascii="Times New Roman" w:hAnsi="Times New Roman"/>
          <w:bCs/>
          <w:color w:val="000000"/>
          <w:kern w:val="20"/>
          <w:sz w:val="28"/>
          <w:szCs w:val="28"/>
        </w:rPr>
        <w:t>образовательная деятельность в режимных моментах;</w:t>
      </w:r>
    </w:p>
    <w:p w14:paraId="3D8C7F7A" w14:textId="77777777" w:rsidR="006E63CC" w:rsidRPr="000B4EFC" w:rsidRDefault="006E63CC" w:rsidP="002E7AC9">
      <w:pPr>
        <w:tabs>
          <w:tab w:val="num" w:pos="720"/>
          <w:tab w:val="left" w:pos="10206"/>
        </w:tabs>
        <w:spacing w:line="240" w:lineRule="atLeast"/>
        <w:ind w:right="-13" w:firstLine="567"/>
        <w:jc w:val="both"/>
        <w:rPr>
          <w:rFonts w:ascii="Times New Roman" w:hAnsi="Times New Roman"/>
          <w:bCs/>
          <w:color w:val="000000"/>
          <w:kern w:val="20"/>
          <w:sz w:val="28"/>
          <w:szCs w:val="28"/>
        </w:rPr>
      </w:pPr>
      <w:r w:rsidRPr="000B4EFC">
        <w:rPr>
          <w:rFonts w:ascii="Times New Roman" w:hAnsi="Times New Roman"/>
          <w:bCs/>
          <w:color w:val="000000"/>
          <w:kern w:val="20"/>
          <w:sz w:val="28"/>
          <w:szCs w:val="28"/>
        </w:rPr>
        <w:t>самостоятельная деятельность детей;</w:t>
      </w:r>
    </w:p>
    <w:p w14:paraId="52034083" w14:textId="77777777" w:rsidR="006E63CC" w:rsidRPr="000B4EFC" w:rsidRDefault="006E63CC" w:rsidP="002E7AC9">
      <w:pPr>
        <w:tabs>
          <w:tab w:val="num" w:pos="720"/>
          <w:tab w:val="left" w:pos="10206"/>
        </w:tabs>
        <w:spacing w:line="240" w:lineRule="atLeast"/>
        <w:ind w:right="-13" w:firstLine="567"/>
        <w:jc w:val="both"/>
        <w:rPr>
          <w:rFonts w:ascii="Times New Roman" w:hAnsi="Times New Roman"/>
          <w:bCs/>
          <w:color w:val="000000"/>
          <w:kern w:val="20"/>
          <w:sz w:val="28"/>
          <w:szCs w:val="28"/>
        </w:rPr>
      </w:pPr>
      <w:r w:rsidRPr="000B4EFC">
        <w:rPr>
          <w:rFonts w:ascii="Times New Roman" w:hAnsi="Times New Roman"/>
          <w:bCs/>
          <w:color w:val="000000"/>
          <w:kern w:val="20"/>
          <w:sz w:val="28"/>
          <w:szCs w:val="28"/>
        </w:rPr>
        <w:t>образовательная деятельность в семье.</w:t>
      </w:r>
    </w:p>
    <w:p w14:paraId="61CECF95" w14:textId="77777777" w:rsidR="006E63CC" w:rsidRPr="000B4EFC" w:rsidRDefault="006E63CC" w:rsidP="002E7AC9">
      <w:pPr>
        <w:tabs>
          <w:tab w:val="left" w:pos="10206"/>
        </w:tabs>
        <w:spacing w:line="240" w:lineRule="atLeast"/>
        <w:ind w:right="-13" w:firstLine="567"/>
        <w:jc w:val="both"/>
        <w:rPr>
          <w:rFonts w:ascii="Times New Roman" w:hAnsi="Times New Roman"/>
          <w:bCs/>
          <w:color w:val="000000"/>
          <w:kern w:val="20"/>
          <w:sz w:val="28"/>
          <w:szCs w:val="28"/>
        </w:rPr>
      </w:pPr>
      <w:r w:rsidRPr="000B4EFC">
        <w:rPr>
          <w:rFonts w:ascii="Times New Roman" w:hAnsi="Times New Roman"/>
          <w:bCs/>
          <w:color w:val="000000"/>
          <w:kern w:val="20"/>
          <w:sz w:val="28"/>
          <w:szCs w:val="28"/>
        </w:rPr>
        <w:t>При организации партнерской деятельности взрослого с детьми мы опираемся на тезисы Н.А. Коротковой:</w:t>
      </w:r>
    </w:p>
    <w:p w14:paraId="55FE79D8" w14:textId="77777777" w:rsidR="006E63CC" w:rsidRPr="000B4EFC" w:rsidRDefault="006E63CC" w:rsidP="002E7AC9">
      <w:pPr>
        <w:tabs>
          <w:tab w:val="left" w:pos="10206"/>
        </w:tabs>
        <w:spacing w:line="240" w:lineRule="atLeast"/>
        <w:ind w:right="-13" w:firstLine="567"/>
        <w:jc w:val="both"/>
        <w:rPr>
          <w:rFonts w:ascii="Times New Roman" w:hAnsi="Times New Roman"/>
          <w:color w:val="000000"/>
          <w:kern w:val="20"/>
          <w:sz w:val="28"/>
          <w:szCs w:val="28"/>
        </w:rPr>
      </w:pPr>
      <w:r w:rsidRPr="000B4EFC">
        <w:rPr>
          <w:rFonts w:ascii="Times New Roman" w:hAnsi="Times New Roman"/>
          <w:color w:val="000000"/>
          <w:kern w:val="20"/>
          <w:sz w:val="28"/>
          <w:szCs w:val="28"/>
        </w:rPr>
        <w:t>– Включенность воспитателя в деятельность наравне с детьми.</w:t>
      </w:r>
    </w:p>
    <w:p w14:paraId="1E9530D5" w14:textId="77777777" w:rsidR="006E63CC" w:rsidRPr="000B4EFC" w:rsidRDefault="006E63CC" w:rsidP="002E7AC9">
      <w:pPr>
        <w:tabs>
          <w:tab w:val="left" w:pos="10206"/>
        </w:tabs>
        <w:spacing w:line="240" w:lineRule="atLeast"/>
        <w:ind w:right="-13" w:firstLine="567"/>
        <w:jc w:val="both"/>
        <w:rPr>
          <w:rFonts w:ascii="Times New Roman" w:hAnsi="Times New Roman"/>
          <w:color w:val="000000"/>
          <w:kern w:val="20"/>
          <w:sz w:val="28"/>
          <w:szCs w:val="28"/>
        </w:rPr>
      </w:pPr>
      <w:r w:rsidRPr="000B4EFC">
        <w:rPr>
          <w:rFonts w:ascii="Times New Roman" w:hAnsi="Times New Roman"/>
          <w:color w:val="000000"/>
          <w:kern w:val="20"/>
          <w:sz w:val="28"/>
          <w:szCs w:val="28"/>
        </w:rPr>
        <w:t>– Добровольное присоединение детей к деятельности (без психического и дисциплинарного принуждения).</w:t>
      </w:r>
    </w:p>
    <w:p w14:paraId="5C7F1B4B" w14:textId="77777777" w:rsidR="006E63CC" w:rsidRPr="000B4EFC" w:rsidRDefault="006E63CC" w:rsidP="002E7AC9">
      <w:pPr>
        <w:tabs>
          <w:tab w:val="left" w:pos="10206"/>
        </w:tabs>
        <w:spacing w:line="240" w:lineRule="atLeast"/>
        <w:ind w:right="-13" w:firstLine="567"/>
        <w:jc w:val="both"/>
        <w:rPr>
          <w:rFonts w:ascii="Times New Roman" w:hAnsi="Times New Roman"/>
          <w:color w:val="000000"/>
          <w:kern w:val="20"/>
          <w:sz w:val="28"/>
          <w:szCs w:val="28"/>
        </w:rPr>
      </w:pPr>
      <w:r w:rsidRPr="000B4EFC">
        <w:rPr>
          <w:rFonts w:ascii="Times New Roman" w:hAnsi="Times New Roman"/>
          <w:color w:val="000000"/>
          <w:kern w:val="20"/>
          <w:sz w:val="28"/>
          <w:szCs w:val="28"/>
        </w:rPr>
        <w:t>– Свободное общение и перемещение детей во время деятельности (при соответствии организации рабочего пространства).</w:t>
      </w:r>
    </w:p>
    <w:p w14:paraId="1346E3C4" w14:textId="77777777" w:rsidR="006E63CC" w:rsidRPr="000B4EFC" w:rsidRDefault="006E63CC" w:rsidP="002E7AC9">
      <w:pPr>
        <w:tabs>
          <w:tab w:val="left" w:pos="10206"/>
        </w:tabs>
        <w:spacing w:line="240" w:lineRule="atLeast"/>
        <w:ind w:right="-13" w:firstLine="567"/>
        <w:jc w:val="both"/>
        <w:rPr>
          <w:rFonts w:ascii="Times New Roman" w:hAnsi="Times New Roman"/>
          <w:color w:val="000000"/>
          <w:kern w:val="20"/>
          <w:sz w:val="28"/>
          <w:szCs w:val="28"/>
        </w:rPr>
      </w:pPr>
      <w:r w:rsidRPr="000B4EFC">
        <w:rPr>
          <w:rFonts w:ascii="Times New Roman" w:hAnsi="Times New Roman"/>
          <w:color w:val="000000"/>
          <w:kern w:val="20"/>
          <w:sz w:val="28"/>
          <w:szCs w:val="28"/>
        </w:rPr>
        <w:t>– Открытый временной конец занятия (каждый работает в своем темпе).</w:t>
      </w:r>
    </w:p>
    <w:p w14:paraId="219C8FAD" w14:textId="77777777" w:rsidR="006E63CC" w:rsidRPr="000B4EFC" w:rsidRDefault="006E63CC" w:rsidP="005C6925">
      <w:pPr>
        <w:tabs>
          <w:tab w:val="left" w:pos="10206"/>
        </w:tabs>
        <w:ind w:firstLine="709"/>
        <w:contextualSpacing/>
        <w:jc w:val="both"/>
        <w:rPr>
          <w:rFonts w:ascii="Times New Roman" w:hAnsi="Times New Roman"/>
          <w:kern w:val="20"/>
          <w:sz w:val="28"/>
          <w:szCs w:val="28"/>
        </w:rPr>
      </w:pPr>
      <w:r w:rsidRPr="000B4EFC">
        <w:rPr>
          <w:rFonts w:ascii="Times New Roman" w:hAnsi="Times New Roman"/>
          <w:kern w:val="20"/>
          <w:sz w:val="28"/>
          <w:szCs w:val="28"/>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w:t>
      </w:r>
      <w:r w:rsidRPr="000B4EFC">
        <w:rPr>
          <w:rFonts w:ascii="Times New Roman" w:hAnsi="Times New Roman"/>
          <w:kern w:val="20"/>
          <w:sz w:val="28"/>
          <w:szCs w:val="28"/>
        </w:rPr>
        <w:lastRenderedPageBreak/>
        <w:t>художественной, трудовой, а также чтения художественной литературы) или их интеграцию.</w:t>
      </w:r>
    </w:p>
    <w:p w14:paraId="0E409F8A" w14:textId="77777777" w:rsidR="006E63CC" w:rsidRPr="000B4EFC" w:rsidRDefault="006E63CC" w:rsidP="002E7AC9">
      <w:pPr>
        <w:tabs>
          <w:tab w:val="left" w:pos="10206"/>
        </w:tabs>
        <w:spacing w:line="240" w:lineRule="atLeast"/>
        <w:ind w:right="-13"/>
        <w:contextualSpacing/>
        <w:jc w:val="both"/>
        <w:rPr>
          <w:rFonts w:ascii="Times New Roman" w:hAnsi="Times New Roman"/>
          <w:kern w:val="20"/>
          <w:sz w:val="28"/>
          <w:szCs w:val="28"/>
        </w:rPr>
      </w:pPr>
    </w:p>
    <w:tbl>
      <w:tblPr>
        <w:tblW w:w="51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2271"/>
        <w:gridCol w:w="2336"/>
        <w:gridCol w:w="2250"/>
      </w:tblGrid>
      <w:tr w:rsidR="006E63CC" w:rsidRPr="000B4EFC" w14:paraId="529C1BAE" w14:textId="77777777" w:rsidTr="009C7657">
        <w:trPr>
          <w:trHeight w:val="547"/>
        </w:trPr>
        <w:tc>
          <w:tcPr>
            <w:tcW w:w="2551" w:type="pct"/>
            <w:gridSpan w:val="2"/>
            <w:vAlign w:val="center"/>
          </w:tcPr>
          <w:p w14:paraId="603533BE" w14:textId="77777777" w:rsidR="006E63CC" w:rsidRPr="000B4EFC" w:rsidRDefault="006E63CC" w:rsidP="005C6925">
            <w:pPr>
              <w:tabs>
                <w:tab w:val="left" w:pos="10206"/>
              </w:tabs>
              <w:jc w:val="center"/>
              <w:rPr>
                <w:rFonts w:ascii="Times New Roman" w:hAnsi="Times New Roman"/>
                <w:bCs/>
                <w:color w:val="000000"/>
                <w:kern w:val="20"/>
                <w:sz w:val="28"/>
                <w:szCs w:val="28"/>
              </w:rPr>
            </w:pPr>
            <w:r w:rsidRPr="000B4EFC">
              <w:rPr>
                <w:rFonts w:ascii="Times New Roman" w:hAnsi="Times New Roman"/>
                <w:bCs/>
                <w:color w:val="000000"/>
                <w:kern w:val="20"/>
                <w:sz w:val="28"/>
                <w:szCs w:val="28"/>
              </w:rPr>
              <w:t>Совместная образовательная деятельность педагогов и детей</w:t>
            </w:r>
          </w:p>
        </w:tc>
        <w:tc>
          <w:tcPr>
            <w:tcW w:w="1300" w:type="pct"/>
            <w:vMerge w:val="restart"/>
            <w:vAlign w:val="center"/>
          </w:tcPr>
          <w:p w14:paraId="740EEC38"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bCs/>
                <w:color w:val="000000"/>
                <w:kern w:val="20"/>
                <w:sz w:val="28"/>
                <w:szCs w:val="28"/>
              </w:rPr>
              <w:t>Самостоятельная деятельность детей</w:t>
            </w:r>
          </w:p>
        </w:tc>
        <w:tc>
          <w:tcPr>
            <w:tcW w:w="1149" w:type="pct"/>
            <w:vMerge w:val="restart"/>
            <w:vAlign w:val="center"/>
          </w:tcPr>
          <w:p w14:paraId="7B890545"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Образовательная деятельность в семье</w:t>
            </w:r>
          </w:p>
        </w:tc>
      </w:tr>
      <w:tr w:rsidR="006E63CC" w:rsidRPr="000B4EFC" w14:paraId="6CEAEEF9" w14:textId="77777777" w:rsidTr="009C7657">
        <w:trPr>
          <w:trHeight w:val="253"/>
        </w:trPr>
        <w:tc>
          <w:tcPr>
            <w:tcW w:w="1284" w:type="pct"/>
            <w:vAlign w:val="center"/>
          </w:tcPr>
          <w:p w14:paraId="49DEC68A"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Непосредственно образовательная деятельность</w:t>
            </w:r>
          </w:p>
        </w:tc>
        <w:tc>
          <w:tcPr>
            <w:tcW w:w="1267" w:type="pct"/>
            <w:vAlign w:val="center"/>
          </w:tcPr>
          <w:p w14:paraId="02737E4B"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bCs/>
                <w:color w:val="000000"/>
                <w:kern w:val="20"/>
                <w:sz w:val="28"/>
                <w:szCs w:val="28"/>
              </w:rPr>
              <w:t>Образовательная деятельность в режимных моментах</w:t>
            </w:r>
          </w:p>
        </w:tc>
        <w:tc>
          <w:tcPr>
            <w:tcW w:w="0" w:type="auto"/>
            <w:vMerge/>
            <w:vAlign w:val="center"/>
          </w:tcPr>
          <w:p w14:paraId="23C0B4C7" w14:textId="77777777" w:rsidR="006E63CC" w:rsidRPr="000B4EFC" w:rsidRDefault="006E63CC" w:rsidP="005C6925">
            <w:pPr>
              <w:jc w:val="center"/>
              <w:rPr>
                <w:rFonts w:ascii="Times New Roman" w:hAnsi="Times New Roman"/>
                <w:color w:val="000000"/>
                <w:kern w:val="20"/>
                <w:sz w:val="28"/>
                <w:szCs w:val="28"/>
              </w:rPr>
            </w:pPr>
          </w:p>
        </w:tc>
        <w:tc>
          <w:tcPr>
            <w:tcW w:w="0" w:type="auto"/>
            <w:vMerge/>
            <w:vAlign w:val="center"/>
          </w:tcPr>
          <w:p w14:paraId="32E3EC3F" w14:textId="77777777" w:rsidR="006E63CC" w:rsidRPr="000B4EFC" w:rsidRDefault="006E63CC" w:rsidP="005C6925">
            <w:pPr>
              <w:jc w:val="center"/>
              <w:rPr>
                <w:rFonts w:ascii="Times New Roman" w:hAnsi="Times New Roman"/>
                <w:color w:val="000000"/>
                <w:kern w:val="20"/>
                <w:sz w:val="28"/>
                <w:szCs w:val="28"/>
              </w:rPr>
            </w:pPr>
          </w:p>
        </w:tc>
      </w:tr>
      <w:tr w:rsidR="006E63CC" w:rsidRPr="000B4EFC" w14:paraId="74F93E0F" w14:textId="77777777" w:rsidTr="009C7657">
        <w:trPr>
          <w:trHeight w:val="253"/>
        </w:trPr>
        <w:tc>
          <w:tcPr>
            <w:tcW w:w="1284" w:type="pct"/>
          </w:tcPr>
          <w:p w14:paraId="0BDEA83E"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Основные формы: игра, занятие, наблюдение, экспериментирование, разговор, решение проблемных ситуаций, проектная деятельность и др.</w:t>
            </w:r>
          </w:p>
        </w:tc>
        <w:tc>
          <w:tcPr>
            <w:tcW w:w="1267" w:type="pct"/>
          </w:tcPr>
          <w:p w14:paraId="77E907A5"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Решение образовательных задач в ходе режимных моментов</w:t>
            </w:r>
          </w:p>
        </w:tc>
        <w:tc>
          <w:tcPr>
            <w:tcW w:w="1300" w:type="pct"/>
          </w:tcPr>
          <w:p w14:paraId="41D73CD4"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Деятельность ребенка в разнообразной, гибко меняющейся предметно-развивающей и игровой среде</w:t>
            </w:r>
          </w:p>
        </w:tc>
        <w:tc>
          <w:tcPr>
            <w:tcW w:w="1149" w:type="pct"/>
          </w:tcPr>
          <w:p w14:paraId="79455C77" w14:textId="77777777" w:rsidR="006E63CC" w:rsidRPr="000B4EFC" w:rsidRDefault="006E63CC" w:rsidP="005C6925">
            <w:pPr>
              <w:tabs>
                <w:tab w:val="left" w:pos="10206"/>
              </w:tabs>
              <w:jc w:val="center"/>
              <w:rPr>
                <w:rFonts w:ascii="Times New Roman" w:hAnsi="Times New Roman"/>
                <w:color w:val="000000"/>
                <w:kern w:val="20"/>
                <w:sz w:val="28"/>
                <w:szCs w:val="28"/>
              </w:rPr>
            </w:pPr>
            <w:r w:rsidRPr="000B4EFC">
              <w:rPr>
                <w:rFonts w:ascii="Times New Roman" w:hAnsi="Times New Roman"/>
                <w:color w:val="000000"/>
                <w:kern w:val="20"/>
                <w:sz w:val="28"/>
                <w:szCs w:val="28"/>
              </w:rPr>
              <w:t>Решение образовательных задач в семье</w:t>
            </w:r>
          </w:p>
        </w:tc>
      </w:tr>
    </w:tbl>
    <w:p w14:paraId="18CEB6F8" w14:textId="77777777" w:rsidR="006E63CC" w:rsidRPr="000B4EFC" w:rsidRDefault="006E63CC" w:rsidP="002E7AC9">
      <w:pPr>
        <w:rPr>
          <w:rFonts w:ascii="Times New Roman" w:hAnsi="Times New Roman"/>
          <w:sz w:val="28"/>
          <w:szCs w:val="28"/>
        </w:rPr>
      </w:pPr>
    </w:p>
    <w:p w14:paraId="4D4E02C3" w14:textId="77777777" w:rsidR="006E63CC" w:rsidRPr="000B4EFC" w:rsidRDefault="006E63CC" w:rsidP="00184674">
      <w:pPr>
        <w:tabs>
          <w:tab w:val="left" w:pos="426"/>
          <w:tab w:val="left" w:pos="993"/>
        </w:tabs>
        <w:ind w:left="284" w:right="281" w:firstLine="709"/>
        <w:jc w:val="both"/>
        <w:rPr>
          <w:rFonts w:ascii="Times New Roman" w:hAnsi="Times New Roman"/>
          <w:b/>
          <w:sz w:val="28"/>
          <w:szCs w:val="28"/>
          <w:lang w:eastAsia="en-US"/>
        </w:rPr>
      </w:pPr>
      <w:r w:rsidRPr="000B4EFC">
        <w:rPr>
          <w:rFonts w:ascii="Times New Roman" w:hAnsi="Times New Roman"/>
          <w:b/>
          <w:sz w:val="28"/>
          <w:szCs w:val="28"/>
          <w:lang w:eastAsia="en-US"/>
        </w:rPr>
        <w:t xml:space="preserve">3.2.1. Характеристика развивающей предметно - пространственной среды учреждения в соответствии с особенностями детей с ОВЗ. </w:t>
      </w:r>
    </w:p>
    <w:p w14:paraId="44CCD54C"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sz w:val="28"/>
          <w:szCs w:val="28"/>
          <w:lang w:eastAsia="en-US"/>
        </w:rPr>
        <w:t>Необходимым условием успешной реализации основной образовательной программы дошкольного образования по ФГОС ДО является создание среды, которая: гарантирует охрану и укрепление физического и психического здоровья детей; обеспечивает их эмоциональное благополучие; способствует профессиональному развитию специалистов; создает условия для развивающего вариативного образования; обеспечивает открытость образования; создает условия для участия родителей (законных представителей) в деятельности учреждения.</w:t>
      </w:r>
    </w:p>
    <w:p w14:paraId="011F9204" w14:textId="4225D941" w:rsidR="006E63CC" w:rsidRPr="000B4EFC" w:rsidRDefault="006E63CC" w:rsidP="00E3712B">
      <w:pPr>
        <w:pStyle w:val="BodyText3"/>
        <w:spacing w:after="0"/>
        <w:ind w:firstLine="709"/>
        <w:jc w:val="both"/>
        <w:rPr>
          <w:sz w:val="28"/>
          <w:szCs w:val="28"/>
          <w:lang w:eastAsia="en-US"/>
        </w:rPr>
      </w:pPr>
      <w:r w:rsidRPr="000B4EFC">
        <w:rPr>
          <w:sz w:val="28"/>
          <w:szCs w:val="28"/>
          <w:lang w:eastAsia="en-US"/>
        </w:rPr>
        <w:t>Образовательная коррекционно-развивающая среда Центра представляет собой совокупность условий и средств, обеспечивающих полноценное развитие, максимальную коррекцию недостатков развития и поведения воспитанников, психологический комфорт для всех участников образовательного пространства.</w:t>
      </w:r>
    </w:p>
    <w:p w14:paraId="333148EB" w14:textId="77777777" w:rsidR="006E63CC" w:rsidRPr="000B4EFC" w:rsidRDefault="006E63CC" w:rsidP="00E3712B">
      <w:pPr>
        <w:pStyle w:val="BodyText3"/>
        <w:spacing w:after="0"/>
        <w:ind w:firstLine="709"/>
        <w:jc w:val="both"/>
        <w:rPr>
          <w:sz w:val="28"/>
          <w:szCs w:val="28"/>
        </w:rPr>
      </w:pPr>
      <w:r w:rsidRPr="000B4EFC">
        <w:rPr>
          <w:sz w:val="28"/>
          <w:szCs w:val="28"/>
        </w:rPr>
        <w:t xml:space="preserve">Содержание среды основывается на принципах и подходах, разработанных такими авторами как JI.C. Выготский, В.В. Зеньковский, С.Л. Новоселова В.А. </w:t>
      </w:r>
      <w:proofErr w:type="spellStart"/>
      <w:r w:rsidRPr="000B4EFC">
        <w:rPr>
          <w:sz w:val="28"/>
          <w:szCs w:val="28"/>
        </w:rPr>
        <w:t>Ясвин</w:t>
      </w:r>
      <w:proofErr w:type="spellEnd"/>
      <w:r w:rsidRPr="000B4EFC">
        <w:rPr>
          <w:sz w:val="28"/>
          <w:szCs w:val="28"/>
        </w:rPr>
        <w:t xml:space="preserve">, Е.А. Ямбург и др. с учетом конкретных условий Центра и контингента воспитанников и  </w:t>
      </w:r>
    </w:p>
    <w:p w14:paraId="04C73252"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sz w:val="28"/>
          <w:szCs w:val="28"/>
          <w:lang w:eastAsia="en-US"/>
        </w:rPr>
        <w:t xml:space="preserve">Она обладает определенными свойствами, к которым относится </w:t>
      </w:r>
      <w:r w:rsidRPr="000B4EFC">
        <w:rPr>
          <w:rFonts w:ascii="Times New Roman" w:hAnsi="Times New Roman"/>
          <w:b/>
          <w:sz w:val="28"/>
          <w:szCs w:val="28"/>
          <w:lang w:eastAsia="en-US"/>
        </w:rPr>
        <w:t>гибкость,</w:t>
      </w:r>
      <w:r w:rsidRPr="000B4EFC">
        <w:rPr>
          <w:rFonts w:ascii="Times New Roman" w:hAnsi="Times New Roman"/>
          <w:sz w:val="28"/>
          <w:szCs w:val="28"/>
          <w:lang w:eastAsia="en-US"/>
        </w:rPr>
        <w:t xml:space="preserve"> обозначающую способность структур и подразделений к перестройке и совершенствованию в соответствии с изменяющимися потребностями социума, конкретного контингента воспитанников;</w:t>
      </w:r>
    </w:p>
    <w:p w14:paraId="68E235B0" w14:textId="536D4764" w:rsidR="006E63CC" w:rsidRPr="000B4EFC" w:rsidRDefault="006E63CC" w:rsidP="00064812">
      <w:pPr>
        <w:numPr>
          <w:ilvl w:val="0"/>
          <w:numId w:val="30"/>
        </w:numPr>
        <w:ind w:left="0" w:firstLine="426"/>
        <w:jc w:val="both"/>
        <w:rPr>
          <w:rFonts w:ascii="Times New Roman" w:hAnsi="Times New Roman"/>
          <w:sz w:val="28"/>
          <w:szCs w:val="28"/>
          <w:lang w:eastAsia="en-US"/>
        </w:rPr>
      </w:pPr>
      <w:r w:rsidRPr="000B4EFC">
        <w:rPr>
          <w:rFonts w:ascii="Times New Roman" w:hAnsi="Times New Roman"/>
          <w:b/>
          <w:sz w:val="28"/>
          <w:szCs w:val="28"/>
          <w:lang w:eastAsia="en-US"/>
        </w:rPr>
        <w:lastRenderedPageBreak/>
        <w:t>непрерывность</w:t>
      </w:r>
      <w:r w:rsidRPr="000B4EFC">
        <w:rPr>
          <w:rFonts w:ascii="Times New Roman" w:hAnsi="Times New Roman"/>
          <w:sz w:val="28"/>
          <w:szCs w:val="28"/>
          <w:lang w:eastAsia="en-US"/>
        </w:rPr>
        <w:t xml:space="preserve">, выражающуюся через взаимодействие и преемственность в деятельности входящих в нее структурных элементов, их тесную взаимосвязь и взаимодополняемость; </w:t>
      </w:r>
    </w:p>
    <w:p w14:paraId="4932847B" w14:textId="3F568755" w:rsidR="006E63CC" w:rsidRPr="000B4EFC" w:rsidRDefault="006E63CC" w:rsidP="00064812">
      <w:pPr>
        <w:numPr>
          <w:ilvl w:val="0"/>
          <w:numId w:val="30"/>
        </w:numPr>
        <w:ind w:left="0" w:firstLine="426"/>
        <w:jc w:val="both"/>
        <w:rPr>
          <w:rFonts w:ascii="Times New Roman" w:hAnsi="Times New Roman"/>
          <w:sz w:val="28"/>
          <w:szCs w:val="28"/>
          <w:lang w:eastAsia="en-US"/>
        </w:rPr>
      </w:pPr>
      <w:r w:rsidRPr="000B4EFC">
        <w:rPr>
          <w:rFonts w:ascii="Times New Roman" w:hAnsi="Times New Roman"/>
          <w:b/>
          <w:sz w:val="28"/>
          <w:szCs w:val="28"/>
          <w:lang w:eastAsia="en-US"/>
        </w:rPr>
        <w:t>вариативность</w:t>
      </w:r>
      <w:r w:rsidRPr="000B4EFC">
        <w:rPr>
          <w:rFonts w:ascii="Times New Roman" w:hAnsi="Times New Roman"/>
          <w:sz w:val="28"/>
          <w:szCs w:val="28"/>
          <w:lang w:eastAsia="en-US"/>
        </w:rPr>
        <w:t>, предполагающую изменение среды в соответствии с потребностями в услугах населения;</w:t>
      </w:r>
    </w:p>
    <w:p w14:paraId="32113541" w14:textId="16CB7094" w:rsidR="006E63CC" w:rsidRPr="000B4EFC" w:rsidRDefault="006E63CC" w:rsidP="00064812">
      <w:pPr>
        <w:numPr>
          <w:ilvl w:val="0"/>
          <w:numId w:val="30"/>
        </w:numPr>
        <w:ind w:left="0" w:firstLine="426"/>
        <w:jc w:val="both"/>
        <w:rPr>
          <w:rFonts w:ascii="Times New Roman" w:hAnsi="Times New Roman"/>
          <w:sz w:val="28"/>
          <w:szCs w:val="28"/>
          <w:lang w:eastAsia="en-US"/>
        </w:rPr>
      </w:pPr>
      <w:r w:rsidRPr="000B4EFC">
        <w:rPr>
          <w:rFonts w:ascii="Times New Roman" w:hAnsi="Times New Roman"/>
          <w:b/>
          <w:sz w:val="28"/>
          <w:szCs w:val="28"/>
          <w:lang w:eastAsia="en-US"/>
        </w:rPr>
        <w:t>интегрированность,</w:t>
      </w:r>
      <w:r w:rsidRPr="000B4EFC">
        <w:rPr>
          <w:rFonts w:ascii="Times New Roman" w:hAnsi="Times New Roman"/>
          <w:sz w:val="28"/>
          <w:szCs w:val="28"/>
          <w:lang w:eastAsia="en-US"/>
        </w:rPr>
        <w:t xml:space="preserve"> обеспечивающую решение комплекса задач посредством усиления взаимодействия входящих в нее структур; </w:t>
      </w:r>
    </w:p>
    <w:p w14:paraId="5934DEE5" w14:textId="505A3108" w:rsidR="006E63CC" w:rsidRPr="000B4EFC" w:rsidRDefault="006E63CC" w:rsidP="00064812">
      <w:pPr>
        <w:numPr>
          <w:ilvl w:val="0"/>
          <w:numId w:val="30"/>
        </w:numPr>
        <w:ind w:left="0" w:firstLine="426"/>
        <w:jc w:val="both"/>
        <w:rPr>
          <w:rFonts w:ascii="Times New Roman" w:hAnsi="Times New Roman"/>
          <w:sz w:val="28"/>
          <w:szCs w:val="28"/>
          <w:lang w:eastAsia="en-US"/>
        </w:rPr>
      </w:pPr>
      <w:r w:rsidRPr="000B4EFC">
        <w:rPr>
          <w:rFonts w:ascii="Times New Roman" w:hAnsi="Times New Roman"/>
          <w:b/>
          <w:sz w:val="28"/>
          <w:szCs w:val="28"/>
          <w:lang w:eastAsia="en-US"/>
        </w:rPr>
        <w:t>открытость</w:t>
      </w:r>
      <w:r w:rsidRPr="000B4EFC">
        <w:rPr>
          <w:rFonts w:ascii="Times New Roman" w:hAnsi="Times New Roman"/>
          <w:sz w:val="28"/>
          <w:szCs w:val="28"/>
          <w:lang w:eastAsia="en-US"/>
        </w:rPr>
        <w:t xml:space="preserve">, предусматривающую широкое участие всех субъектов в управлении, демократизацию форм организации взаимодействия; установку на совместное деятельное общение всех субъектов </w:t>
      </w:r>
      <w:proofErr w:type="spellStart"/>
      <w:r w:rsidRPr="000B4EFC">
        <w:rPr>
          <w:rFonts w:ascii="Times New Roman" w:hAnsi="Times New Roman"/>
          <w:sz w:val="28"/>
          <w:szCs w:val="28"/>
          <w:lang w:eastAsia="en-US"/>
        </w:rPr>
        <w:t>реабилитационно</w:t>
      </w:r>
      <w:proofErr w:type="spellEnd"/>
      <w:r w:rsidRPr="000B4EFC">
        <w:rPr>
          <w:rFonts w:ascii="Times New Roman" w:hAnsi="Times New Roman"/>
          <w:sz w:val="28"/>
          <w:szCs w:val="28"/>
          <w:lang w:eastAsia="en-US"/>
        </w:rPr>
        <w:t xml:space="preserve">–коррекционно-образовательного процесса, осуществляющегося основе педагогической поддержки как особой, скрытой от глаз воспитанников позиции педагога и сохранении психолого-педагогического сопровождения. </w:t>
      </w:r>
    </w:p>
    <w:p w14:paraId="5C57E0B0"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sz w:val="28"/>
          <w:szCs w:val="28"/>
          <w:lang w:eastAsia="en-US"/>
        </w:rPr>
        <w:t>Среда выполняет ряд функций.</w:t>
      </w:r>
    </w:p>
    <w:p w14:paraId="3253B68D" w14:textId="410C7A04" w:rsidR="006E63CC" w:rsidRPr="000B4EFC" w:rsidRDefault="006E63CC" w:rsidP="00E3712B">
      <w:pPr>
        <w:ind w:firstLine="709"/>
        <w:jc w:val="both"/>
        <w:rPr>
          <w:rFonts w:ascii="Times New Roman" w:hAnsi="Times New Roman"/>
          <w:sz w:val="28"/>
          <w:szCs w:val="28"/>
          <w:lang w:eastAsia="en-US"/>
        </w:rPr>
      </w:pPr>
      <w:proofErr w:type="spellStart"/>
      <w:r w:rsidRPr="000B4EFC">
        <w:rPr>
          <w:rFonts w:ascii="Times New Roman" w:hAnsi="Times New Roman"/>
          <w:b/>
          <w:sz w:val="28"/>
          <w:szCs w:val="28"/>
          <w:lang w:eastAsia="en-US"/>
        </w:rPr>
        <w:t>Реабилитационно</w:t>
      </w:r>
      <w:proofErr w:type="spellEnd"/>
      <w:r w:rsidRPr="000B4EFC">
        <w:rPr>
          <w:rFonts w:ascii="Times New Roman" w:hAnsi="Times New Roman"/>
          <w:b/>
          <w:sz w:val="28"/>
          <w:szCs w:val="28"/>
          <w:lang w:eastAsia="en-US"/>
        </w:rPr>
        <w:t xml:space="preserve"> -коррекционная</w:t>
      </w:r>
      <w:r w:rsidRPr="000B4EFC">
        <w:rPr>
          <w:rFonts w:ascii="Times New Roman" w:hAnsi="Times New Roman"/>
          <w:sz w:val="28"/>
          <w:szCs w:val="28"/>
          <w:lang w:eastAsia="en-US"/>
        </w:rPr>
        <w:t xml:space="preserve"> функция создает условия для максимальной коррекции нарушений и недостатков детей в пределах их возможностей. </w:t>
      </w:r>
    </w:p>
    <w:p w14:paraId="508F074E" w14:textId="77777777" w:rsidR="006E63CC" w:rsidRPr="000B4EFC" w:rsidRDefault="006E63CC" w:rsidP="00E3712B">
      <w:pPr>
        <w:ind w:firstLine="709"/>
        <w:jc w:val="both"/>
        <w:rPr>
          <w:rFonts w:ascii="Times New Roman" w:hAnsi="Times New Roman"/>
          <w:b/>
          <w:sz w:val="28"/>
          <w:szCs w:val="28"/>
          <w:lang w:eastAsia="en-US"/>
        </w:rPr>
      </w:pPr>
      <w:r w:rsidRPr="000B4EFC">
        <w:rPr>
          <w:rFonts w:ascii="Times New Roman" w:hAnsi="Times New Roman"/>
          <w:b/>
          <w:sz w:val="28"/>
          <w:szCs w:val="28"/>
          <w:lang w:eastAsia="en-US"/>
        </w:rPr>
        <w:t>Функция сохранения психологического здоровья</w:t>
      </w:r>
      <w:r w:rsidRPr="000B4EFC">
        <w:rPr>
          <w:rFonts w:ascii="Times New Roman" w:hAnsi="Times New Roman"/>
          <w:sz w:val="28"/>
          <w:szCs w:val="28"/>
          <w:lang w:eastAsia="en-US"/>
        </w:rPr>
        <w:t xml:space="preserve"> и </w:t>
      </w:r>
      <w:proofErr w:type="spellStart"/>
      <w:r w:rsidRPr="000B4EFC">
        <w:rPr>
          <w:rFonts w:ascii="Times New Roman" w:hAnsi="Times New Roman"/>
          <w:sz w:val="28"/>
          <w:szCs w:val="28"/>
          <w:lang w:eastAsia="en-US"/>
        </w:rPr>
        <w:t>здоровьесбережения</w:t>
      </w:r>
      <w:proofErr w:type="spellEnd"/>
      <w:r w:rsidRPr="000B4EFC">
        <w:rPr>
          <w:rFonts w:ascii="Times New Roman" w:hAnsi="Times New Roman"/>
          <w:sz w:val="28"/>
          <w:szCs w:val="28"/>
          <w:lang w:eastAsia="en-US"/>
        </w:rPr>
        <w:t xml:space="preserve"> обеспечивает дозирование нагрузки, выбор оптимального темпа усвоения программы в пределах возможностей и состояния здоровья детей.</w:t>
      </w:r>
      <w:r w:rsidRPr="000B4EFC">
        <w:rPr>
          <w:rFonts w:ascii="Times New Roman" w:hAnsi="Times New Roman"/>
          <w:b/>
          <w:sz w:val="28"/>
          <w:szCs w:val="28"/>
          <w:lang w:eastAsia="en-US"/>
        </w:rPr>
        <w:t xml:space="preserve"> </w:t>
      </w:r>
    </w:p>
    <w:p w14:paraId="1A180B23"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b/>
          <w:sz w:val="28"/>
          <w:szCs w:val="28"/>
          <w:lang w:eastAsia="en-US"/>
        </w:rPr>
        <w:t>Функция стимулирования</w:t>
      </w:r>
      <w:r w:rsidRPr="000B4EFC">
        <w:rPr>
          <w:rFonts w:ascii="Times New Roman" w:hAnsi="Times New Roman"/>
          <w:sz w:val="28"/>
          <w:szCs w:val="28"/>
          <w:lang w:eastAsia="en-US"/>
        </w:rPr>
        <w:t xml:space="preserve"> активности детей имеет в своей основе цель предложить ребенку разнообразный материал для его участия в разных видах деятельности. </w:t>
      </w:r>
    </w:p>
    <w:p w14:paraId="2770025A"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b/>
          <w:sz w:val="28"/>
          <w:szCs w:val="28"/>
          <w:lang w:eastAsia="en-US"/>
        </w:rPr>
        <w:t>Информационная функция</w:t>
      </w:r>
      <w:r w:rsidRPr="000B4EFC">
        <w:rPr>
          <w:rFonts w:ascii="Times New Roman" w:hAnsi="Times New Roman"/>
          <w:sz w:val="28"/>
          <w:szCs w:val="28"/>
          <w:lang w:eastAsia="en-US"/>
        </w:rPr>
        <w:t xml:space="preserve"> создает необходимый уровень информативности среды на разных этапах развития личности ребенка.</w:t>
      </w:r>
    </w:p>
    <w:p w14:paraId="0F16F8DC"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b/>
          <w:sz w:val="28"/>
          <w:szCs w:val="28"/>
          <w:lang w:eastAsia="en-US"/>
        </w:rPr>
        <w:t>Воспитывающая функция</w:t>
      </w:r>
      <w:r w:rsidRPr="000B4EFC">
        <w:rPr>
          <w:rFonts w:ascii="Times New Roman" w:hAnsi="Times New Roman"/>
          <w:sz w:val="28"/>
          <w:szCs w:val="28"/>
          <w:lang w:eastAsia="en-US"/>
        </w:rPr>
        <w:t xml:space="preserve"> среды не требует особой расшифровки, т.к. именно в среде зарождаются узы сотрудничества, положительных взаимоотношений, организованного поведения, бережного отношения к окружающему.</w:t>
      </w:r>
    </w:p>
    <w:p w14:paraId="7F55D24E" w14:textId="2F17E12A"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b/>
          <w:sz w:val="28"/>
          <w:szCs w:val="28"/>
          <w:lang w:eastAsia="en-US"/>
        </w:rPr>
        <w:t xml:space="preserve">Развивающая функция </w:t>
      </w:r>
      <w:r w:rsidRPr="000B4EFC">
        <w:rPr>
          <w:rFonts w:ascii="Times New Roman" w:hAnsi="Times New Roman"/>
          <w:sz w:val="28"/>
          <w:szCs w:val="28"/>
          <w:lang w:eastAsia="en-US"/>
        </w:rPr>
        <w:t>среды реализуется через материал, посильный каждому ребенку, обеспечивающий ступеньки продвижения, о котором мы говорим, как о «зоне ближайшего развития» (Л.С.</w:t>
      </w:r>
      <w:r w:rsidR="00696070" w:rsidRPr="00696070">
        <w:rPr>
          <w:rFonts w:ascii="Times New Roman" w:hAnsi="Times New Roman"/>
          <w:sz w:val="28"/>
          <w:szCs w:val="28"/>
          <w:lang w:eastAsia="en-US"/>
        </w:rPr>
        <w:t xml:space="preserve"> </w:t>
      </w:r>
      <w:r w:rsidRPr="000B4EFC">
        <w:rPr>
          <w:rFonts w:ascii="Times New Roman" w:hAnsi="Times New Roman"/>
          <w:sz w:val="28"/>
          <w:szCs w:val="28"/>
          <w:lang w:eastAsia="en-US"/>
        </w:rPr>
        <w:t xml:space="preserve">Выготский) «Обучение должно вести за собой развитие» подчеркивал великий психолог. </w:t>
      </w:r>
    </w:p>
    <w:p w14:paraId="1A71F7FE" w14:textId="77777777" w:rsidR="006E63CC" w:rsidRPr="000B4EFC" w:rsidRDefault="006E63CC" w:rsidP="00E3712B">
      <w:pPr>
        <w:ind w:firstLine="709"/>
        <w:jc w:val="both"/>
        <w:rPr>
          <w:rFonts w:ascii="Times New Roman" w:hAnsi="Times New Roman"/>
          <w:color w:val="000000"/>
          <w:sz w:val="28"/>
          <w:szCs w:val="28"/>
          <w:shd w:val="clear" w:color="auto" w:fill="FFFFFF"/>
          <w:lang w:eastAsia="en-US"/>
        </w:rPr>
      </w:pPr>
      <w:r w:rsidRPr="000B4EFC">
        <w:rPr>
          <w:rFonts w:ascii="Times New Roman" w:hAnsi="Times New Roman"/>
          <w:sz w:val="28"/>
          <w:szCs w:val="28"/>
          <w:lang w:eastAsia="en-US"/>
        </w:rPr>
        <w:t xml:space="preserve">Таким образом, среда учреждения имеет следующие характеристики - </w:t>
      </w:r>
      <w:r w:rsidRPr="000B4EFC">
        <w:rPr>
          <w:rFonts w:ascii="Times New Roman" w:hAnsi="Times New Roman"/>
          <w:b/>
          <w:color w:val="000000"/>
          <w:sz w:val="28"/>
          <w:szCs w:val="28"/>
          <w:shd w:val="clear" w:color="auto" w:fill="FFFFFF"/>
          <w:lang w:eastAsia="en-US"/>
        </w:rPr>
        <w:t>содержательно-насыщенная</w:t>
      </w:r>
      <w:r w:rsidRPr="000B4EFC">
        <w:rPr>
          <w:rFonts w:ascii="Times New Roman" w:hAnsi="Times New Roman"/>
          <w:color w:val="000000"/>
          <w:sz w:val="28"/>
          <w:szCs w:val="28"/>
          <w:shd w:val="clear" w:color="auto" w:fill="FFFFFF"/>
          <w:lang w:eastAsia="en-US"/>
        </w:rPr>
        <w:t xml:space="preserve"> (наличие необходимого оборудования и материалов для реабилитации, обучения, воспитания и самообразования), </w:t>
      </w:r>
      <w:r w:rsidRPr="000B4EFC">
        <w:rPr>
          <w:rFonts w:ascii="Times New Roman" w:hAnsi="Times New Roman"/>
          <w:b/>
          <w:color w:val="000000"/>
          <w:sz w:val="28"/>
          <w:szCs w:val="28"/>
          <w:shd w:val="clear" w:color="auto" w:fill="FFFFFF"/>
          <w:lang w:eastAsia="en-US"/>
        </w:rPr>
        <w:t>трансформируемая</w:t>
      </w:r>
      <w:r w:rsidRPr="000B4EFC">
        <w:rPr>
          <w:rFonts w:ascii="Times New Roman" w:hAnsi="Times New Roman"/>
          <w:color w:val="000000"/>
          <w:sz w:val="28"/>
          <w:szCs w:val="28"/>
          <w:shd w:val="clear" w:color="auto" w:fill="FFFFFF"/>
          <w:lang w:eastAsia="en-US"/>
        </w:rPr>
        <w:t xml:space="preserve">(перестраивается в зависимости от потребностей контингента воспитанников, готовности педагогов реализовывать те или иные технологии, внедрять реабилитационные приемы и методики),  </w:t>
      </w:r>
      <w:r w:rsidRPr="000B4EFC">
        <w:rPr>
          <w:rFonts w:ascii="Times New Roman" w:hAnsi="Times New Roman"/>
          <w:b/>
          <w:color w:val="000000"/>
          <w:sz w:val="28"/>
          <w:szCs w:val="28"/>
          <w:shd w:val="clear" w:color="auto" w:fill="FFFFFF"/>
          <w:lang w:eastAsia="en-US"/>
        </w:rPr>
        <w:t>полифункциональна</w:t>
      </w:r>
      <w:r w:rsidRPr="000B4EFC">
        <w:rPr>
          <w:rFonts w:ascii="Times New Roman" w:hAnsi="Times New Roman"/>
          <w:color w:val="000000"/>
          <w:sz w:val="28"/>
          <w:szCs w:val="28"/>
          <w:shd w:val="clear" w:color="auto" w:fill="FFFFFF"/>
          <w:lang w:eastAsia="en-US"/>
        </w:rPr>
        <w:t>я (наличие полифункционального оборудования сенсорных комнат, модулей и специальных приборов), д</w:t>
      </w:r>
      <w:r w:rsidRPr="000B4EFC">
        <w:rPr>
          <w:rFonts w:ascii="Times New Roman" w:hAnsi="Times New Roman"/>
          <w:b/>
          <w:color w:val="000000"/>
          <w:sz w:val="28"/>
          <w:szCs w:val="28"/>
          <w:shd w:val="clear" w:color="auto" w:fill="FFFFFF"/>
          <w:lang w:eastAsia="en-US"/>
        </w:rPr>
        <w:t>оступная</w:t>
      </w:r>
      <w:r w:rsidRPr="000B4EFC">
        <w:rPr>
          <w:rFonts w:ascii="Times New Roman" w:hAnsi="Times New Roman"/>
          <w:color w:val="000000"/>
          <w:sz w:val="28"/>
          <w:szCs w:val="28"/>
          <w:shd w:val="clear" w:color="auto" w:fill="FFFFFF"/>
          <w:lang w:eastAsia="en-US"/>
        </w:rPr>
        <w:t xml:space="preserve">( открыта для ознакомления и использования всеми участниками образовательного пространства), </w:t>
      </w:r>
      <w:r w:rsidRPr="000B4EFC">
        <w:rPr>
          <w:rFonts w:ascii="Times New Roman" w:hAnsi="Times New Roman"/>
          <w:b/>
          <w:color w:val="000000"/>
          <w:sz w:val="28"/>
          <w:szCs w:val="28"/>
          <w:shd w:val="clear" w:color="auto" w:fill="FFFFFF"/>
          <w:lang w:eastAsia="en-US"/>
        </w:rPr>
        <w:t>безопасная</w:t>
      </w:r>
      <w:r w:rsidRPr="000B4EFC">
        <w:rPr>
          <w:rFonts w:ascii="Times New Roman" w:hAnsi="Times New Roman"/>
          <w:color w:val="000000"/>
          <w:sz w:val="28"/>
          <w:szCs w:val="28"/>
          <w:shd w:val="clear" w:color="auto" w:fill="FFFFFF"/>
          <w:lang w:eastAsia="en-US"/>
        </w:rPr>
        <w:t xml:space="preserve"> (центральной задачей учреждения выступает </w:t>
      </w:r>
      <w:proofErr w:type="spellStart"/>
      <w:r w:rsidRPr="000B4EFC">
        <w:rPr>
          <w:rFonts w:ascii="Times New Roman" w:hAnsi="Times New Roman"/>
          <w:color w:val="000000"/>
          <w:sz w:val="28"/>
          <w:szCs w:val="28"/>
          <w:shd w:val="clear" w:color="auto" w:fill="FFFFFF"/>
          <w:lang w:eastAsia="en-US"/>
        </w:rPr>
        <w:lastRenderedPageBreak/>
        <w:t>здоровьесбережение</w:t>
      </w:r>
      <w:proofErr w:type="spellEnd"/>
      <w:r w:rsidRPr="000B4EFC">
        <w:rPr>
          <w:rFonts w:ascii="Times New Roman" w:hAnsi="Times New Roman"/>
          <w:color w:val="000000"/>
          <w:sz w:val="28"/>
          <w:szCs w:val="28"/>
          <w:shd w:val="clear" w:color="auto" w:fill="FFFFFF"/>
          <w:lang w:eastAsia="en-US"/>
        </w:rPr>
        <w:t xml:space="preserve"> и обеспечение сохранения здоровья и жизни детей)  эстетически-привлекательная(построена с учетом требований эстетики, комфорта, эмоционально привлекательных цветов и оборудования, учитывающая законы дизайна и т.д.)</w:t>
      </w:r>
    </w:p>
    <w:p w14:paraId="21439647" w14:textId="77777777" w:rsidR="006E63CC" w:rsidRPr="000B4EFC" w:rsidRDefault="006E63CC" w:rsidP="00271915">
      <w:pPr>
        <w:ind w:firstLine="709"/>
        <w:jc w:val="both"/>
        <w:rPr>
          <w:rFonts w:ascii="Times New Roman" w:hAnsi="Times New Roman"/>
          <w:color w:val="000000"/>
          <w:sz w:val="28"/>
          <w:szCs w:val="28"/>
          <w:shd w:val="clear" w:color="auto" w:fill="FFFFFF"/>
          <w:lang w:eastAsia="en-US"/>
        </w:rPr>
      </w:pPr>
      <w:r w:rsidRPr="000B4EFC">
        <w:rPr>
          <w:rFonts w:ascii="Times New Roman" w:hAnsi="Times New Roman"/>
          <w:b/>
          <w:sz w:val="28"/>
          <w:szCs w:val="28"/>
        </w:rPr>
        <w:t>Вариативность</w:t>
      </w:r>
      <w:r w:rsidRPr="000B4EFC">
        <w:rPr>
          <w:rFonts w:ascii="Times New Roman" w:hAnsi="Times New Roman"/>
          <w:sz w:val="28"/>
          <w:szCs w:val="28"/>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r w:rsidRPr="000B4EFC">
        <w:rPr>
          <w:rFonts w:ascii="Times New Roman" w:hAnsi="Times New Roman"/>
          <w:b/>
          <w:color w:val="000000"/>
          <w:sz w:val="28"/>
          <w:szCs w:val="28"/>
          <w:shd w:val="clear" w:color="auto" w:fill="FFFFFF"/>
          <w:lang w:eastAsia="en-US"/>
        </w:rPr>
        <w:t>Рассмотрим содержание среды по образовательным областям.</w:t>
      </w:r>
      <w:r w:rsidRPr="000B4EFC">
        <w:rPr>
          <w:rFonts w:ascii="Times New Roman" w:hAnsi="Times New Roman"/>
          <w:color w:val="000000"/>
          <w:sz w:val="28"/>
          <w:szCs w:val="28"/>
          <w:shd w:val="clear" w:color="auto" w:fill="FFFFFF"/>
          <w:lang w:eastAsia="en-US"/>
        </w:rPr>
        <w:t xml:space="preserve"> </w:t>
      </w:r>
    </w:p>
    <w:p w14:paraId="38E8F4D0" w14:textId="77777777" w:rsidR="006E63CC" w:rsidRPr="000B4EFC" w:rsidRDefault="006E63CC" w:rsidP="005C6925">
      <w:pPr>
        <w:spacing w:before="240"/>
        <w:ind w:firstLine="709"/>
        <w:jc w:val="both"/>
        <w:rPr>
          <w:rFonts w:ascii="Times New Roman" w:hAnsi="Times New Roman"/>
          <w:b/>
          <w:bCs/>
          <w:color w:val="000000"/>
          <w:sz w:val="28"/>
          <w:szCs w:val="28"/>
          <w:bdr w:val="none" w:sz="0" w:space="0" w:color="auto" w:frame="1"/>
          <w:shd w:val="clear" w:color="auto" w:fill="FFFFFF"/>
          <w:lang w:eastAsia="en-US"/>
        </w:rPr>
      </w:pPr>
      <w:r w:rsidRPr="000B4EFC">
        <w:rPr>
          <w:rFonts w:ascii="Times New Roman" w:hAnsi="Times New Roman"/>
          <w:b/>
          <w:bCs/>
          <w:color w:val="000000"/>
          <w:sz w:val="28"/>
          <w:szCs w:val="28"/>
          <w:bdr w:val="none" w:sz="0" w:space="0" w:color="auto" w:frame="1"/>
          <w:shd w:val="clear" w:color="auto" w:fill="FFFFFF"/>
          <w:lang w:eastAsia="en-US"/>
        </w:rPr>
        <w:t xml:space="preserve">ОБРАЗОВАТЕЛЬНАЯ ОБЛАСТЬ «СОЦИАЛЬНО-КОММУНИКАТИВНОЕ РАЗВИТИЕ». </w:t>
      </w:r>
    </w:p>
    <w:p w14:paraId="5C04B34A" w14:textId="77777777" w:rsidR="006E63CC" w:rsidRPr="000B4EFC" w:rsidRDefault="006E63CC" w:rsidP="00E3712B">
      <w:pPr>
        <w:ind w:firstLine="709"/>
        <w:jc w:val="both"/>
        <w:rPr>
          <w:rFonts w:ascii="Times New Roman" w:hAnsi="Times New Roman"/>
          <w:color w:val="000000"/>
          <w:sz w:val="28"/>
          <w:szCs w:val="28"/>
          <w:shd w:val="clear" w:color="auto" w:fill="FFFFFF"/>
          <w:lang w:eastAsia="en-US"/>
        </w:rPr>
      </w:pPr>
      <w:r w:rsidRPr="000B4EFC">
        <w:rPr>
          <w:rFonts w:ascii="Times New Roman" w:hAnsi="Times New Roman"/>
          <w:bCs/>
          <w:color w:val="000000"/>
          <w:sz w:val="28"/>
          <w:szCs w:val="28"/>
          <w:bdr w:val="none" w:sz="0" w:space="0" w:color="auto" w:frame="1"/>
          <w:shd w:val="clear" w:color="auto" w:fill="FFFFFF"/>
          <w:lang w:eastAsia="en-US"/>
        </w:rPr>
        <w:t xml:space="preserve">Обеспечиваются условия для овладения детьми культурно -гигиеническими навыками, самообслуживанием, социальной адаптации, социализации. Созданы все условия для данного процесса, адаптировано оборудование служебных помещений. Дети приобщаются к </w:t>
      </w:r>
      <w:r w:rsidRPr="000B4EFC">
        <w:rPr>
          <w:rFonts w:ascii="Times New Roman" w:hAnsi="Times New Roman"/>
          <w:color w:val="000000"/>
          <w:sz w:val="28"/>
          <w:szCs w:val="28"/>
          <w:shd w:val="clear" w:color="auto" w:fill="FFFFFF"/>
          <w:lang w:eastAsia="en-US"/>
        </w:rPr>
        <w:t xml:space="preserve">социокультурным нормам, традициям через специальные пособия и занятия, пособия, в том числе адаптированные к возможностям детей. В рамках данной области дети получают представления о семье, человеческом сообществе, осваиваются разные виды игр. Для этого созданы игровые уголки в каждой группе, оснащены необходимым оборудованием помещения Центра, участок. Дети осваивают понятия о малой и большой Родине. С данной целью созданы уголки, посвященные руководителям страны, области, города, с символикой страны, региона. Внедряется технология М. Монтессори со всем необходимым материалом. Дети овладевают способами коммуникации, в том числе альтернативными способами общения.  </w:t>
      </w:r>
    </w:p>
    <w:p w14:paraId="3B5F1505" w14:textId="16B1B868" w:rsidR="006E63CC" w:rsidRPr="000B4EFC" w:rsidRDefault="006E63CC" w:rsidP="008637BE">
      <w:pPr>
        <w:ind w:firstLine="709"/>
        <w:jc w:val="both"/>
        <w:outlineLvl w:val="0"/>
        <w:rPr>
          <w:rFonts w:ascii="Times New Roman" w:hAnsi="Times New Roman"/>
          <w:b/>
          <w:bCs/>
          <w:color w:val="000000"/>
          <w:sz w:val="28"/>
          <w:szCs w:val="28"/>
          <w:bdr w:val="none" w:sz="0" w:space="0" w:color="auto" w:frame="1"/>
          <w:shd w:val="clear" w:color="auto" w:fill="FFFFFF"/>
          <w:lang w:eastAsia="en-US"/>
        </w:rPr>
      </w:pPr>
      <w:r w:rsidRPr="000B4EFC">
        <w:rPr>
          <w:rFonts w:ascii="Times New Roman" w:hAnsi="Times New Roman"/>
          <w:b/>
          <w:bCs/>
          <w:color w:val="000000"/>
          <w:sz w:val="28"/>
          <w:szCs w:val="28"/>
          <w:bdr w:val="none" w:sz="0" w:space="0" w:color="auto" w:frame="1"/>
          <w:shd w:val="clear" w:color="auto" w:fill="FFFFFF"/>
          <w:lang w:eastAsia="en-US"/>
        </w:rPr>
        <w:t>ОБРАЗОВАТЕЛЬНАЯ ОБЛАСТЬ «ФИЗИЧЕСКОЕ РАЗВИТИЕ»</w:t>
      </w:r>
    </w:p>
    <w:p w14:paraId="49B63350" w14:textId="77777777" w:rsidR="006E63CC" w:rsidRPr="000B4EFC" w:rsidRDefault="006E63CC" w:rsidP="00E3712B">
      <w:pPr>
        <w:shd w:val="clear" w:color="auto" w:fill="FFFFFF"/>
        <w:ind w:firstLine="709"/>
        <w:jc w:val="both"/>
        <w:rPr>
          <w:rFonts w:ascii="Times New Roman" w:hAnsi="Times New Roman"/>
          <w:color w:val="000000"/>
          <w:sz w:val="28"/>
          <w:szCs w:val="28"/>
          <w:shd w:val="clear" w:color="auto" w:fill="FFFFFF"/>
        </w:rPr>
      </w:pPr>
      <w:r w:rsidRPr="000B4EFC">
        <w:rPr>
          <w:rFonts w:ascii="Times New Roman" w:hAnsi="Times New Roman"/>
          <w:color w:val="000000"/>
          <w:sz w:val="28"/>
          <w:szCs w:val="28"/>
          <w:shd w:val="clear" w:color="auto" w:fill="FFFFFF"/>
        </w:rPr>
        <w:t xml:space="preserve">В Центре созданы условия для физического развития и оздоровления воспитанников. Используются медицинские технологии криотерапии, аппараты </w:t>
      </w:r>
      <w:r w:rsidRPr="000B4EFC">
        <w:rPr>
          <w:rFonts w:ascii="Times New Roman" w:hAnsi="Times New Roman"/>
          <w:color w:val="000000"/>
          <w:sz w:val="28"/>
          <w:szCs w:val="28"/>
          <w:shd w:val="clear" w:color="auto" w:fill="FFFFFF"/>
          <w:lang w:val="en-US"/>
        </w:rPr>
        <w:t>BOSS</w:t>
      </w:r>
      <w:r w:rsidRPr="000B4EFC">
        <w:rPr>
          <w:rFonts w:ascii="Times New Roman" w:hAnsi="Times New Roman"/>
          <w:color w:val="000000"/>
          <w:sz w:val="28"/>
          <w:szCs w:val="28"/>
          <w:shd w:val="clear" w:color="auto" w:fill="FFFFFF"/>
        </w:rPr>
        <w:t xml:space="preserve">, дети посещают бассейн </w:t>
      </w:r>
      <w:r w:rsidRPr="000B4EFC">
        <w:rPr>
          <w:rFonts w:ascii="Times New Roman" w:hAnsi="Times New Roman"/>
          <w:color w:val="000000"/>
          <w:sz w:val="28"/>
          <w:szCs w:val="28"/>
          <w:shd w:val="clear" w:color="auto" w:fill="FFFFFF"/>
          <w:lang w:val="en-US"/>
        </w:rPr>
        <w:t>c</w:t>
      </w:r>
      <w:r w:rsidRPr="000B4EFC">
        <w:rPr>
          <w:rFonts w:ascii="Times New Roman" w:hAnsi="Times New Roman"/>
          <w:color w:val="000000"/>
          <w:sz w:val="28"/>
          <w:szCs w:val="28"/>
          <w:shd w:val="clear" w:color="auto" w:fill="FFFFFF"/>
        </w:rPr>
        <w:t xml:space="preserve"> целью </w:t>
      </w:r>
      <w:proofErr w:type="spellStart"/>
      <w:r w:rsidRPr="000B4EFC">
        <w:rPr>
          <w:rFonts w:ascii="Times New Roman" w:hAnsi="Times New Roman"/>
          <w:color w:val="000000"/>
          <w:sz w:val="28"/>
          <w:szCs w:val="28"/>
          <w:shd w:val="clear" w:color="auto" w:fill="FFFFFF"/>
        </w:rPr>
        <w:t>гидрокинезотерапии</w:t>
      </w:r>
      <w:proofErr w:type="spellEnd"/>
      <w:r w:rsidRPr="000B4EFC">
        <w:rPr>
          <w:rFonts w:ascii="Times New Roman" w:hAnsi="Times New Roman"/>
          <w:color w:val="000000"/>
          <w:sz w:val="28"/>
          <w:szCs w:val="28"/>
          <w:shd w:val="clear" w:color="auto" w:fill="FFFFFF"/>
        </w:rPr>
        <w:t xml:space="preserve">. Для коррекции состояния эмоционального сферы и развития двигательной активности имеется физкультурный зал, светлая сенсорная комната, занятия психолога проводятся в темной сенсорной комнате. Акцент делается на укрепление и охрану жизни и физического, психического здоровья ребенка. Проводят разные виды гимнастики, ЛФК, массажи, дети обучаются правильному дыханию, осваивают первоначальные представления о здоровом образе жизни. Для детей с ДЦП вводятся </w:t>
      </w:r>
      <w:r w:rsidRPr="000B4EFC">
        <w:rPr>
          <w:rFonts w:ascii="Times New Roman" w:hAnsi="Times New Roman"/>
          <w:color w:val="000000"/>
          <w:sz w:val="28"/>
          <w:szCs w:val="28"/>
        </w:rPr>
        <w:t xml:space="preserve">методики аппаратной </w:t>
      </w:r>
      <w:proofErr w:type="spellStart"/>
      <w:r w:rsidRPr="000B4EFC">
        <w:rPr>
          <w:rFonts w:ascii="Times New Roman" w:hAnsi="Times New Roman"/>
          <w:color w:val="000000"/>
          <w:sz w:val="28"/>
          <w:szCs w:val="28"/>
        </w:rPr>
        <w:t>вертикализации</w:t>
      </w:r>
      <w:proofErr w:type="spellEnd"/>
      <w:r w:rsidRPr="000B4EFC">
        <w:rPr>
          <w:rFonts w:ascii="Times New Roman" w:hAnsi="Times New Roman"/>
          <w:color w:val="000000"/>
          <w:sz w:val="28"/>
          <w:szCs w:val="28"/>
        </w:rPr>
        <w:t>; методика психофизических исследований с использованием программно- аппаратного комплекса ПАКПФ – 02 (</w:t>
      </w:r>
      <w:proofErr w:type="spellStart"/>
      <w:r w:rsidRPr="000B4EFC">
        <w:rPr>
          <w:rFonts w:ascii="Times New Roman" w:hAnsi="Times New Roman"/>
          <w:color w:val="000000"/>
          <w:sz w:val="28"/>
          <w:szCs w:val="28"/>
        </w:rPr>
        <w:t>Сигвет</w:t>
      </w:r>
      <w:proofErr w:type="spellEnd"/>
      <w:r w:rsidRPr="000B4EFC">
        <w:rPr>
          <w:rFonts w:ascii="Times New Roman" w:hAnsi="Times New Roman"/>
          <w:color w:val="000000"/>
          <w:sz w:val="28"/>
          <w:szCs w:val="28"/>
        </w:rPr>
        <w:t xml:space="preserve">). Данный комплекс </w:t>
      </w:r>
      <w:r w:rsidRPr="000B4EFC">
        <w:rPr>
          <w:rFonts w:ascii="Times New Roman" w:hAnsi="Times New Roman"/>
          <w:sz w:val="28"/>
          <w:szCs w:val="28"/>
        </w:rPr>
        <w:t xml:space="preserve">предназначен для анализа психофизиологического состояния человека с помощью основных психофизиологических тестов, позволяет выявить и объективно оценить скорость реакции и переключения внимания, сообразительность, утомляемость, выносливость, умственную </w:t>
      </w:r>
      <w:r w:rsidRPr="000B4EFC">
        <w:rPr>
          <w:rFonts w:ascii="Times New Roman" w:hAnsi="Times New Roman"/>
          <w:sz w:val="28"/>
          <w:szCs w:val="28"/>
        </w:rPr>
        <w:lastRenderedPageBreak/>
        <w:t xml:space="preserve">работоспособность, уровень тревожного состояния. Комплекс используется педагогами, психологами, инструкторами по физической культуре и ЛФК, а результаты данной диагностики учитываются при составлении индивидуального плана реабилитации ребенка. Для оздоровления детей внедряется </w:t>
      </w:r>
      <w:r w:rsidRPr="000B4EFC">
        <w:rPr>
          <w:rFonts w:ascii="Times New Roman" w:hAnsi="Times New Roman"/>
          <w:color w:val="000000"/>
          <w:sz w:val="28"/>
          <w:szCs w:val="28"/>
        </w:rPr>
        <w:t xml:space="preserve">метод ингаляционной терапии органов дыхания с использованием  сухого солевого аэрозоля </w:t>
      </w:r>
      <w:proofErr w:type="spellStart"/>
      <w:r w:rsidRPr="000B4EFC">
        <w:rPr>
          <w:rFonts w:ascii="Times New Roman" w:hAnsi="Times New Roman"/>
          <w:color w:val="000000"/>
          <w:sz w:val="28"/>
          <w:szCs w:val="28"/>
        </w:rPr>
        <w:t>галонигалятора</w:t>
      </w:r>
      <w:proofErr w:type="spellEnd"/>
      <w:r w:rsidRPr="000B4EFC">
        <w:rPr>
          <w:rFonts w:ascii="Times New Roman" w:hAnsi="Times New Roman"/>
          <w:color w:val="000000"/>
          <w:sz w:val="28"/>
          <w:szCs w:val="28"/>
        </w:rPr>
        <w:t xml:space="preserve"> «</w:t>
      </w:r>
      <w:proofErr w:type="spellStart"/>
      <w:r w:rsidRPr="000B4EFC">
        <w:rPr>
          <w:rFonts w:ascii="Times New Roman" w:hAnsi="Times New Roman"/>
          <w:color w:val="000000"/>
          <w:sz w:val="28"/>
          <w:szCs w:val="28"/>
        </w:rPr>
        <w:t>Галонеб</w:t>
      </w:r>
      <w:proofErr w:type="spellEnd"/>
      <w:r w:rsidRPr="000B4EFC">
        <w:rPr>
          <w:rFonts w:ascii="Times New Roman" w:hAnsi="Times New Roman"/>
          <w:color w:val="000000"/>
          <w:sz w:val="28"/>
          <w:szCs w:val="28"/>
        </w:rPr>
        <w:t xml:space="preserve">»; метод лазерной рефлексотерапии с  использованием аппарата «Матрикс»; специальное </w:t>
      </w:r>
      <w:r w:rsidRPr="000B4EFC">
        <w:rPr>
          <w:rFonts w:ascii="Times New Roman" w:hAnsi="Times New Roman"/>
          <w:sz w:val="28"/>
          <w:szCs w:val="28"/>
        </w:rPr>
        <w:t>сенсорное оборудование: аппарат аэроионизатор «</w:t>
      </w:r>
      <w:proofErr w:type="spellStart"/>
      <w:r w:rsidRPr="000B4EFC">
        <w:rPr>
          <w:rFonts w:ascii="Times New Roman" w:hAnsi="Times New Roman"/>
          <w:sz w:val="28"/>
          <w:szCs w:val="28"/>
        </w:rPr>
        <w:t>Аэровион</w:t>
      </w:r>
      <w:proofErr w:type="spellEnd"/>
      <w:r w:rsidRPr="000B4EFC">
        <w:rPr>
          <w:rFonts w:ascii="Times New Roman" w:hAnsi="Times New Roman"/>
          <w:sz w:val="28"/>
          <w:szCs w:val="28"/>
        </w:rPr>
        <w:t xml:space="preserve">», аппарат аэрофитотерапии АГЭД-01, увлажнитель воздуха, пуфики-кресло «Груша», детское панно «Кривое зеркало», панель световая пузырьковая, интерактивная вихревая колонна «Торнадо», тренажер функциональной активности мозга «Мираж», </w:t>
      </w:r>
    </w:p>
    <w:p w14:paraId="6DDB5D60" w14:textId="77777777" w:rsidR="006E63CC" w:rsidRPr="000B4EFC" w:rsidRDefault="006E63CC" w:rsidP="004169D0">
      <w:pPr>
        <w:ind w:firstLine="709"/>
        <w:jc w:val="both"/>
        <w:rPr>
          <w:rFonts w:ascii="Times New Roman" w:hAnsi="Times New Roman"/>
          <w:b/>
          <w:bCs/>
          <w:color w:val="000000"/>
          <w:sz w:val="28"/>
          <w:szCs w:val="28"/>
          <w:bdr w:val="none" w:sz="0" w:space="0" w:color="auto" w:frame="1"/>
          <w:shd w:val="clear" w:color="auto" w:fill="FFFFFF"/>
          <w:lang w:eastAsia="en-US"/>
        </w:rPr>
      </w:pPr>
      <w:r w:rsidRPr="000B4EFC">
        <w:rPr>
          <w:rFonts w:ascii="Times New Roman" w:hAnsi="Times New Roman"/>
          <w:b/>
          <w:bCs/>
          <w:color w:val="000000"/>
          <w:sz w:val="28"/>
          <w:szCs w:val="28"/>
          <w:bdr w:val="none" w:sz="0" w:space="0" w:color="auto" w:frame="1"/>
          <w:shd w:val="clear" w:color="auto" w:fill="FFFFFF"/>
          <w:lang w:eastAsia="en-US"/>
        </w:rPr>
        <w:t>ОБРАЗОВАТЕЛЬНАЯ ОБЛАСТЬ «ХУДОЖЕСТВЕННО-ЭСТЕТИЧЕСКОЕ РАЗВИТИЕ»</w:t>
      </w:r>
    </w:p>
    <w:p w14:paraId="139A1980" w14:textId="77777777" w:rsidR="006E63CC" w:rsidRPr="000B4EFC" w:rsidRDefault="006E63CC" w:rsidP="004169D0">
      <w:pPr>
        <w:shd w:val="clear" w:color="auto" w:fill="FFFFFF"/>
        <w:ind w:firstLine="709"/>
        <w:jc w:val="both"/>
        <w:rPr>
          <w:rFonts w:ascii="Times New Roman" w:hAnsi="Times New Roman"/>
          <w:sz w:val="28"/>
          <w:szCs w:val="28"/>
        </w:rPr>
      </w:pPr>
      <w:r w:rsidRPr="000B4EFC">
        <w:rPr>
          <w:rFonts w:ascii="Times New Roman" w:hAnsi="Times New Roman"/>
          <w:bCs/>
          <w:sz w:val="28"/>
          <w:szCs w:val="28"/>
          <w:bdr w:val="none" w:sz="0" w:space="0" w:color="auto" w:frame="1"/>
          <w:shd w:val="clear" w:color="auto" w:fill="FFFFFF"/>
        </w:rPr>
        <w:t>Большое внимание уделяется приобщению к искусству через музыкальную, изобразительную, театрализованную деятельности</w:t>
      </w:r>
      <w:r w:rsidRPr="000B4EFC">
        <w:rPr>
          <w:rFonts w:ascii="Times New Roman" w:hAnsi="Times New Roman"/>
          <w:b/>
          <w:bCs/>
          <w:sz w:val="28"/>
          <w:szCs w:val="28"/>
          <w:bdr w:val="none" w:sz="0" w:space="0" w:color="auto" w:frame="1"/>
          <w:shd w:val="clear" w:color="auto" w:fill="FFFFFF"/>
        </w:rPr>
        <w:t xml:space="preserve">. </w:t>
      </w:r>
      <w:r w:rsidRPr="000B4EFC">
        <w:rPr>
          <w:rFonts w:ascii="Times New Roman" w:hAnsi="Times New Roman"/>
          <w:sz w:val="28"/>
          <w:szCs w:val="28"/>
          <w:shd w:val="clear" w:color="auto" w:fill="FFFFFF"/>
        </w:rPr>
        <w:t xml:space="preserve">Имеются виды театров: пальчиковый, настольный, на </w:t>
      </w:r>
      <w:proofErr w:type="spellStart"/>
      <w:r w:rsidRPr="000B4EFC">
        <w:rPr>
          <w:rFonts w:ascii="Times New Roman" w:hAnsi="Times New Roman"/>
          <w:sz w:val="28"/>
          <w:szCs w:val="28"/>
          <w:shd w:val="clear" w:color="auto" w:fill="FFFFFF"/>
        </w:rPr>
        <w:t>фланелеграфе</w:t>
      </w:r>
      <w:proofErr w:type="spellEnd"/>
      <w:r w:rsidRPr="000B4EFC">
        <w:rPr>
          <w:rFonts w:ascii="Times New Roman" w:hAnsi="Times New Roman"/>
          <w:sz w:val="28"/>
          <w:szCs w:val="28"/>
          <w:shd w:val="clear" w:color="auto" w:fill="FFFFFF"/>
        </w:rPr>
        <w:t>, би-ба-</w:t>
      </w:r>
      <w:proofErr w:type="spellStart"/>
      <w:r w:rsidRPr="000B4EFC">
        <w:rPr>
          <w:rFonts w:ascii="Times New Roman" w:hAnsi="Times New Roman"/>
          <w:sz w:val="28"/>
          <w:szCs w:val="28"/>
          <w:shd w:val="clear" w:color="auto" w:fill="FFFFFF"/>
        </w:rPr>
        <w:t>бо</w:t>
      </w:r>
      <w:proofErr w:type="spellEnd"/>
      <w:r w:rsidRPr="000B4EFC">
        <w:rPr>
          <w:rFonts w:ascii="Times New Roman" w:hAnsi="Times New Roman"/>
          <w:sz w:val="28"/>
          <w:szCs w:val="28"/>
          <w:shd w:val="clear" w:color="auto" w:fill="FFFFFF"/>
        </w:rPr>
        <w:t xml:space="preserve">, напольный, теневой. Дети осваивают разные виды конструкторов -напольный, </w:t>
      </w:r>
      <w:proofErr w:type="spellStart"/>
      <w:r w:rsidRPr="000B4EFC">
        <w:rPr>
          <w:rFonts w:ascii="Times New Roman" w:hAnsi="Times New Roman"/>
          <w:sz w:val="28"/>
          <w:szCs w:val="28"/>
          <w:shd w:val="clear" w:color="auto" w:fill="FFFFFF"/>
        </w:rPr>
        <w:t>лего</w:t>
      </w:r>
      <w:proofErr w:type="spellEnd"/>
      <w:r w:rsidRPr="000B4EFC">
        <w:rPr>
          <w:rFonts w:ascii="Times New Roman" w:hAnsi="Times New Roman"/>
          <w:sz w:val="28"/>
          <w:szCs w:val="28"/>
          <w:shd w:val="clear" w:color="auto" w:fill="FFFFFF"/>
        </w:rPr>
        <w:t xml:space="preserve">, строительный и т.п. </w:t>
      </w:r>
      <w:r w:rsidRPr="000B4EFC">
        <w:rPr>
          <w:rFonts w:ascii="Times New Roman" w:hAnsi="Times New Roman"/>
          <w:sz w:val="28"/>
          <w:szCs w:val="28"/>
        </w:rPr>
        <w:t xml:space="preserve">Творческая реабилитация осуществляется в условиях изо-студии «Акварель» и театральной студии «Петрушка». Осуществляется метод песочного рисования </w:t>
      </w:r>
      <w:proofErr w:type="spellStart"/>
      <w:r w:rsidRPr="000B4EFC">
        <w:rPr>
          <w:rFonts w:ascii="Times New Roman" w:hAnsi="Times New Roman"/>
          <w:sz w:val="28"/>
          <w:szCs w:val="28"/>
        </w:rPr>
        <w:t>Sand</w:t>
      </w:r>
      <w:proofErr w:type="spellEnd"/>
      <w:r w:rsidRPr="000B4EFC">
        <w:rPr>
          <w:rFonts w:ascii="Times New Roman" w:hAnsi="Times New Roman"/>
          <w:sz w:val="28"/>
          <w:szCs w:val="28"/>
        </w:rPr>
        <w:t xml:space="preserve">-Art. Световой короб с песком используется как для индивидуальных, так и групповых занятий». Вводится метод </w:t>
      </w:r>
      <w:r w:rsidRPr="000B4EFC">
        <w:rPr>
          <w:rFonts w:ascii="Times New Roman" w:hAnsi="Times New Roman"/>
          <w:sz w:val="28"/>
          <w:szCs w:val="28"/>
          <w:shd w:val="clear" w:color="auto" w:fill="FFFFFF"/>
        </w:rPr>
        <w:t>«</w:t>
      </w:r>
      <w:proofErr w:type="spellStart"/>
      <w:r w:rsidRPr="000B4EFC">
        <w:rPr>
          <w:rFonts w:ascii="Times New Roman" w:hAnsi="Times New Roman"/>
          <w:sz w:val="28"/>
          <w:szCs w:val="28"/>
          <w:shd w:val="clear" w:color="auto" w:fill="FFFFFF"/>
        </w:rPr>
        <w:t>Куклотерапии</w:t>
      </w:r>
      <w:proofErr w:type="spellEnd"/>
      <w:r w:rsidRPr="000B4EFC">
        <w:rPr>
          <w:rFonts w:ascii="Times New Roman" w:hAnsi="Times New Roman"/>
          <w:sz w:val="28"/>
          <w:szCs w:val="28"/>
          <w:shd w:val="clear" w:color="auto" w:fill="FFFFFF"/>
        </w:rPr>
        <w:t xml:space="preserve">». Он позволяет объединить интересы ребенка и коррекционные задачи педагога, даёт возможность безболезненного и естественного вмешательства взрослого в психику ребенка с целью её коррекции или </w:t>
      </w:r>
      <w:proofErr w:type="spellStart"/>
      <w:r w:rsidRPr="000B4EFC">
        <w:rPr>
          <w:rFonts w:ascii="Times New Roman" w:hAnsi="Times New Roman"/>
          <w:sz w:val="28"/>
          <w:szCs w:val="28"/>
          <w:shd w:val="clear" w:color="auto" w:fill="FFFFFF"/>
        </w:rPr>
        <w:t>психопрофилактики</w:t>
      </w:r>
      <w:proofErr w:type="spellEnd"/>
      <w:r w:rsidRPr="000B4EFC">
        <w:rPr>
          <w:rFonts w:ascii="Times New Roman" w:hAnsi="Times New Roman"/>
          <w:sz w:val="28"/>
          <w:szCs w:val="28"/>
          <w:shd w:val="clear" w:color="auto" w:fill="FFFFFF"/>
        </w:rPr>
        <w:t>. Занятия проводятся с различными видами кукол: пальчиковыми, перчаточными, объемными, мягкими игрушками, теневыми и плоскостными куклами. Вводится</w:t>
      </w:r>
      <w:r w:rsidRPr="000B4EFC">
        <w:rPr>
          <w:rFonts w:ascii="Times New Roman" w:hAnsi="Times New Roman"/>
          <w:sz w:val="28"/>
          <w:szCs w:val="28"/>
        </w:rPr>
        <w:t xml:space="preserve"> музыкальная терапия (имеется фонотека), ритмопластика, сказкотерапия, хромотерапия. </w:t>
      </w:r>
    </w:p>
    <w:p w14:paraId="19D0ED16" w14:textId="77777777" w:rsidR="006E63CC" w:rsidRPr="000B4EFC" w:rsidRDefault="006E63CC" w:rsidP="00696070">
      <w:pPr>
        <w:shd w:val="clear" w:color="auto" w:fill="FFFFFF"/>
        <w:spacing w:before="120"/>
        <w:ind w:firstLine="709"/>
        <w:jc w:val="both"/>
        <w:rPr>
          <w:rFonts w:ascii="Times New Roman" w:hAnsi="Times New Roman"/>
          <w:sz w:val="28"/>
          <w:szCs w:val="28"/>
        </w:rPr>
      </w:pPr>
      <w:r w:rsidRPr="00696070">
        <w:rPr>
          <w:rFonts w:ascii="Times New Roman" w:hAnsi="Times New Roman"/>
          <w:b/>
          <w:bCs/>
          <w:color w:val="000000"/>
          <w:sz w:val="28"/>
          <w:szCs w:val="28"/>
          <w:shd w:val="clear" w:color="auto" w:fill="FFFFFF"/>
        </w:rPr>
        <w:t>О</w:t>
      </w:r>
      <w:r w:rsidRPr="000B4EFC">
        <w:rPr>
          <w:rFonts w:ascii="Times New Roman" w:hAnsi="Times New Roman"/>
          <w:b/>
          <w:bCs/>
          <w:color w:val="000000"/>
          <w:sz w:val="28"/>
          <w:szCs w:val="28"/>
          <w:bdr w:val="none" w:sz="0" w:space="0" w:color="auto" w:frame="1"/>
          <w:shd w:val="clear" w:color="auto" w:fill="FFFFFF"/>
        </w:rPr>
        <w:t>БРАЗОВАТЕЛЬНАЯ ОБЛАСТЬ «ПОЗНАВАТЕЛЬНОЕ РАЗВИТИЕ».</w:t>
      </w:r>
      <w:r w:rsidRPr="000B4EFC">
        <w:rPr>
          <w:rFonts w:ascii="Times New Roman" w:hAnsi="Times New Roman"/>
          <w:color w:val="000000"/>
          <w:sz w:val="28"/>
          <w:szCs w:val="28"/>
          <w:shd w:val="clear" w:color="auto" w:fill="FFFFFF"/>
        </w:rPr>
        <w:t xml:space="preserve"> Уделяется внимание познавательно - исследовательской деятельности. Имеются уголки экспериментирования, разнообразные игры и пособия на развитие логики, мышления, внимания. Большой объем счётного, наглядного и раздаточного материала. Игры на плоскостное моделирование: </w:t>
      </w:r>
      <w:proofErr w:type="spellStart"/>
      <w:r w:rsidRPr="000B4EFC">
        <w:rPr>
          <w:rFonts w:ascii="Times New Roman" w:hAnsi="Times New Roman"/>
          <w:color w:val="000000"/>
          <w:sz w:val="28"/>
          <w:szCs w:val="28"/>
          <w:shd w:val="clear" w:color="auto" w:fill="FFFFFF"/>
        </w:rPr>
        <w:t>танграм</w:t>
      </w:r>
      <w:proofErr w:type="spellEnd"/>
      <w:r w:rsidRPr="000B4EFC">
        <w:rPr>
          <w:rFonts w:ascii="Times New Roman" w:hAnsi="Times New Roman"/>
          <w:color w:val="000000"/>
          <w:sz w:val="28"/>
          <w:szCs w:val="28"/>
          <w:shd w:val="clear" w:color="auto" w:fill="FFFFFF"/>
        </w:rPr>
        <w:t xml:space="preserve">, конструкторы. Игрушки для сенсорного развития детей: пирамидки, вкладыши, </w:t>
      </w:r>
      <w:proofErr w:type="spellStart"/>
      <w:r w:rsidRPr="000B4EFC">
        <w:rPr>
          <w:rFonts w:ascii="Times New Roman" w:hAnsi="Times New Roman"/>
          <w:color w:val="000000"/>
          <w:sz w:val="28"/>
          <w:szCs w:val="28"/>
          <w:shd w:val="clear" w:color="auto" w:fill="FFFFFF"/>
        </w:rPr>
        <w:t>пазлы</w:t>
      </w:r>
      <w:proofErr w:type="spellEnd"/>
      <w:r w:rsidRPr="000B4EFC">
        <w:rPr>
          <w:rFonts w:ascii="Times New Roman" w:hAnsi="Times New Roman"/>
          <w:color w:val="000000"/>
          <w:sz w:val="28"/>
          <w:szCs w:val="28"/>
          <w:shd w:val="clear" w:color="auto" w:fill="FFFFFF"/>
        </w:rPr>
        <w:t>, кубики с картинками, домино, парные картинки,</w:t>
      </w:r>
      <w:r w:rsidRPr="000B4EFC">
        <w:rPr>
          <w:rFonts w:ascii="Times New Roman" w:hAnsi="Times New Roman"/>
          <w:color w:val="000000"/>
          <w:sz w:val="28"/>
          <w:szCs w:val="28"/>
        </w:rPr>
        <w:t xml:space="preserve"> переносной сенсорный кабинета «</w:t>
      </w:r>
      <w:proofErr w:type="spellStart"/>
      <w:r w:rsidRPr="000B4EFC">
        <w:rPr>
          <w:rFonts w:ascii="Times New Roman" w:hAnsi="Times New Roman"/>
          <w:color w:val="000000"/>
          <w:sz w:val="28"/>
          <w:szCs w:val="28"/>
        </w:rPr>
        <w:t>Снузлин</w:t>
      </w:r>
      <w:proofErr w:type="spellEnd"/>
      <w:r w:rsidRPr="000B4EFC">
        <w:rPr>
          <w:rFonts w:ascii="Times New Roman" w:hAnsi="Times New Roman"/>
          <w:color w:val="000000"/>
          <w:sz w:val="28"/>
          <w:szCs w:val="28"/>
        </w:rPr>
        <w:t xml:space="preserve"> в сумке» для малоподвижных детей. </w:t>
      </w:r>
      <w:r w:rsidRPr="000B4EFC">
        <w:rPr>
          <w:rFonts w:ascii="Times New Roman" w:hAnsi="Times New Roman"/>
          <w:sz w:val="28"/>
          <w:szCs w:val="28"/>
        </w:rPr>
        <w:t xml:space="preserve">Создана </w:t>
      </w:r>
      <w:r w:rsidRPr="000B4EFC">
        <w:rPr>
          <w:rFonts w:ascii="Times New Roman" w:hAnsi="Times New Roman"/>
          <w:sz w:val="28"/>
          <w:szCs w:val="28"/>
          <w:shd w:val="clear" w:color="auto" w:fill="FFFFFF"/>
        </w:rPr>
        <w:t>специализированная развивающая площадка – автогородок с интерактивным оборудованием: макеты зданий, автобусных остановок, светофоров, дорожных знаков и разметок игрового автотранспорта. Дети осваивают знания о правилах поведения на дорогах и безопасности.  Используется м</w:t>
      </w:r>
      <w:r w:rsidRPr="000B4EFC">
        <w:rPr>
          <w:rFonts w:ascii="Times New Roman" w:hAnsi="Times New Roman"/>
          <w:sz w:val="28"/>
          <w:szCs w:val="28"/>
        </w:rPr>
        <w:t>ультисенсорная программа «</w:t>
      </w:r>
      <w:proofErr w:type="spellStart"/>
      <w:r w:rsidRPr="000B4EFC">
        <w:rPr>
          <w:rFonts w:ascii="Times New Roman" w:hAnsi="Times New Roman"/>
          <w:sz w:val="28"/>
          <w:szCs w:val="28"/>
        </w:rPr>
        <w:t>Нумикон</w:t>
      </w:r>
      <w:proofErr w:type="spellEnd"/>
      <w:r w:rsidRPr="000B4EFC">
        <w:rPr>
          <w:rFonts w:ascii="Times New Roman" w:hAnsi="Times New Roman"/>
          <w:sz w:val="28"/>
          <w:szCs w:val="28"/>
        </w:rPr>
        <w:t xml:space="preserve">» для стимулирования и отработки навыков счета (считать, распознавать, цифры, решать </w:t>
      </w:r>
      <w:r w:rsidRPr="000B4EFC">
        <w:rPr>
          <w:rFonts w:ascii="Times New Roman" w:hAnsi="Times New Roman"/>
          <w:sz w:val="28"/>
          <w:szCs w:val="28"/>
        </w:rPr>
        <w:lastRenderedPageBreak/>
        <w:t>арифметические задания). В системе «</w:t>
      </w:r>
      <w:proofErr w:type="spellStart"/>
      <w:r w:rsidRPr="000B4EFC">
        <w:rPr>
          <w:rFonts w:ascii="Times New Roman" w:hAnsi="Times New Roman"/>
          <w:sz w:val="28"/>
          <w:szCs w:val="28"/>
        </w:rPr>
        <w:t>Нумикон</w:t>
      </w:r>
      <w:proofErr w:type="spellEnd"/>
      <w:r w:rsidRPr="000B4EFC">
        <w:rPr>
          <w:rFonts w:ascii="Times New Roman" w:hAnsi="Times New Roman"/>
          <w:sz w:val="28"/>
          <w:szCs w:val="28"/>
        </w:rPr>
        <w:t>» каждое число имеет зрительный и тактильный образ, который представлен в виде цветной пластмассовой пластинки соответствующего размера и с соответствующим количеством отверстий, диаметр которых чуть больше толщины пальца ребёнка. С помощью штырьков, входящих в комплект «</w:t>
      </w:r>
      <w:proofErr w:type="spellStart"/>
      <w:r w:rsidRPr="000B4EFC">
        <w:rPr>
          <w:rFonts w:ascii="Times New Roman" w:hAnsi="Times New Roman"/>
          <w:sz w:val="28"/>
          <w:szCs w:val="28"/>
        </w:rPr>
        <w:t>Нумикон</w:t>
      </w:r>
      <w:proofErr w:type="spellEnd"/>
      <w:r w:rsidRPr="000B4EFC">
        <w:rPr>
          <w:rFonts w:ascii="Times New Roman" w:hAnsi="Times New Roman"/>
          <w:sz w:val="28"/>
          <w:szCs w:val="28"/>
        </w:rPr>
        <w:t>», можно проделывать упражнения, устанавливая соответствие между числом, формой и количеством.</w:t>
      </w:r>
    </w:p>
    <w:p w14:paraId="7F24378F" w14:textId="77777777" w:rsidR="006E63CC" w:rsidRPr="00696070" w:rsidRDefault="006E63CC" w:rsidP="008637BE">
      <w:pPr>
        <w:ind w:firstLine="709"/>
        <w:outlineLvl w:val="0"/>
        <w:rPr>
          <w:rFonts w:ascii="Times New Roman" w:hAnsi="Times New Roman"/>
          <w:b/>
          <w:bCs/>
          <w:iCs/>
          <w:color w:val="000000"/>
          <w:sz w:val="28"/>
          <w:szCs w:val="28"/>
          <w:bdr w:val="none" w:sz="0" w:space="0" w:color="auto" w:frame="1"/>
          <w:shd w:val="clear" w:color="auto" w:fill="FFFFFF"/>
          <w:lang w:eastAsia="en-US"/>
        </w:rPr>
      </w:pPr>
      <w:r w:rsidRPr="00696070">
        <w:rPr>
          <w:rFonts w:ascii="Times New Roman" w:hAnsi="Times New Roman"/>
          <w:b/>
          <w:bCs/>
          <w:iCs/>
          <w:color w:val="000000"/>
          <w:sz w:val="28"/>
          <w:szCs w:val="28"/>
          <w:bdr w:val="none" w:sz="0" w:space="0" w:color="auto" w:frame="1"/>
          <w:shd w:val="clear" w:color="auto" w:fill="FFFFFF"/>
          <w:lang w:eastAsia="en-US"/>
        </w:rPr>
        <w:t>ОБРАЗОВАТЕЛЬНАЯ ОБЛАСТЬ «РЕЧЕВОЕ РАЗВИТИЕ».</w:t>
      </w:r>
    </w:p>
    <w:p w14:paraId="2B746F99" w14:textId="77777777" w:rsidR="006E63CC" w:rsidRPr="000B4EFC" w:rsidRDefault="006E63CC" w:rsidP="004169D0">
      <w:pPr>
        <w:shd w:val="clear" w:color="auto" w:fill="FFFFFF"/>
        <w:ind w:firstLine="709"/>
        <w:jc w:val="both"/>
        <w:rPr>
          <w:rFonts w:ascii="Times New Roman" w:hAnsi="Times New Roman"/>
          <w:sz w:val="28"/>
          <w:szCs w:val="28"/>
        </w:rPr>
      </w:pPr>
      <w:r w:rsidRPr="000B4EFC">
        <w:rPr>
          <w:rFonts w:ascii="Times New Roman" w:hAnsi="Times New Roman"/>
          <w:bCs/>
          <w:sz w:val="28"/>
          <w:szCs w:val="28"/>
          <w:bdr w:val="none" w:sz="0" w:space="0" w:color="auto" w:frame="1"/>
          <w:shd w:val="clear" w:color="auto" w:fill="FFFFFF"/>
        </w:rPr>
        <w:t xml:space="preserve">Оборудованы зоны в группах и кабинеты логопедов. Разработаны пособия и игры на стимулирование и коррекции нарушений речи, </w:t>
      </w:r>
      <w:proofErr w:type="spellStart"/>
      <w:r w:rsidRPr="000B4EFC">
        <w:rPr>
          <w:rFonts w:ascii="Times New Roman" w:hAnsi="Times New Roman"/>
          <w:bCs/>
          <w:sz w:val="28"/>
          <w:szCs w:val="28"/>
          <w:bdr w:val="none" w:sz="0" w:space="0" w:color="auto" w:frame="1"/>
          <w:shd w:val="clear" w:color="auto" w:fill="FFFFFF"/>
        </w:rPr>
        <w:t>мнемотаблицы</w:t>
      </w:r>
      <w:proofErr w:type="spellEnd"/>
      <w:r w:rsidRPr="000B4EFC">
        <w:rPr>
          <w:rFonts w:ascii="Times New Roman" w:hAnsi="Times New Roman"/>
          <w:bCs/>
          <w:sz w:val="28"/>
          <w:szCs w:val="28"/>
          <w:bdr w:val="none" w:sz="0" w:space="0" w:color="auto" w:frame="1"/>
          <w:shd w:val="clear" w:color="auto" w:fill="FFFFFF"/>
        </w:rPr>
        <w:t xml:space="preserve">, игры на звукоподражание, развитие речевого дыхания, фонематического слуха. Внедряется </w:t>
      </w:r>
      <w:r w:rsidRPr="000B4EFC">
        <w:rPr>
          <w:rFonts w:ascii="Times New Roman" w:hAnsi="Times New Roman"/>
          <w:sz w:val="28"/>
          <w:szCs w:val="28"/>
        </w:rPr>
        <w:t>«</w:t>
      </w:r>
      <w:proofErr w:type="spellStart"/>
      <w:r w:rsidRPr="000B4EFC">
        <w:rPr>
          <w:rFonts w:ascii="Times New Roman" w:hAnsi="Times New Roman"/>
          <w:sz w:val="28"/>
          <w:szCs w:val="28"/>
        </w:rPr>
        <w:t>Макатон</w:t>
      </w:r>
      <w:proofErr w:type="spellEnd"/>
      <w:r w:rsidRPr="000B4EFC">
        <w:rPr>
          <w:rFonts w:ascii="Times New Roman" w:hAnsi="Times New Roman"/>
          <w:sz w:val="28"/>
          <w:szCs w:val="28"/>
        </w:rPr>
        <w:t xml:space="preserve">» – языковая программа с использованием жестов, символов и звучащей речи, помогающая людям с коммуникативными трудностями общаться. Использование жестов делает коммуникацию возможной для детей, у которых отсутствует речь или речь неразборчива. Символы помогают общаться тем, кто не может жестикулировать или предпочитает графическое выражение речи. Она помогает научить детей устанавливать контакт со взрослыми и сверстниками, слышать и понимать окружающих, сообщать о своих потребностях и желаниях. Данная программа успешно используется в случаях с аутизмом, синдромом Дауна, а также для детей с различными психоневрологическими заболеваниями. В процесс коммуникации на «особенном языке» включается все окружение ребенка, что помогает быстрее развивать навык общения, не исключая развития устной речи. </w:t>
      </w:r>
    </w:p>
    <w:p w14:paraId="2CEA03CB" w14:textId="77777777" w:rsidR="006E63CC" w:rsidRPr="000B4EFC" w:rsidRDefault="006E63CC" w:rsidP="00E3712B">
      <w:pPr>
        <w:shd w:val="clear" w:color="auto" w:fill="FFFFFF"/>
        <w:ind w:firstLine="709"/>
        <w:jc w:val="both"/>
        <w:rPr>
          <w:rFonts w:ascii="Times New Roman" w:hAnsi="Times New Roman"/>
          <w:iCs/>
          <w:sz w:val="28"/>
          <w:szCs w:val="28"/>
        </w:rPr>
      </w:pPr>
      <w:r w:rsidRPr="000B4EFC">
        <w:rPr>
          <w:rFonts w:ascii="Times New Roman" w:hAnsi="Times New Roman"/>
          <w:sz w:val="28"/>
          <w:szCs w:val="28"/>
        </w:rPr>
        <w:t>Жестикуляция стимулирует речевые зоны мозга, что способствует развитию артикуляционного аппарата ребенка. Как результат, появление одной из форм коммуникации в жизни ребенка приводит к социальному развитию и сокращает проявления поведенческих нарушений. Внедряется л</w:t>
      </w:r>
      <w:r w:rsidRPr="000B4EFC">
        <w:rPr>
          <w:rFonts w:ascii="Times New Roman" w:hAnsi="Times New Roman"/>
          <w:iCs/>
          <w:sz w:val="28"/>
          <w:szCs w:val="28"/>
        </w:rPr>
        <w:t>огопедический и зондовый массаж в коррекции дизартрии.</w:t>
      </w:r>
    </w:p>
    <w:p w14:paraId="28A059F7" w14:textId="77777777" w:rsidR="006E63CC" w:rsidRPr="000B4EFC" w:rsidRDefault="006E63CC" w:rsidP="00E3712B">
      <w:pPr>
        <w:shd w:val="clear" w:color="auto" w:fill="FFFFFF"/>
        <w:ind w:firstLine="709"/>
        <w:jc w:val="both"/>
        <w:rPr>
          <w:rFonts w:ascii="Times New Roman" w:hAnsi="Times New Roman"/>
          <w:sz w:val="28"/>
          <w:szCs w:val="28"/>
        </w:rPr>
      </w:pPr>
      <w:r w:rsidRPr="000B4EFC">
        <w:rPr>
          <w:rFonts w:ascii="Times New Roman" w:hAnsi="Times New Roman"/>
          <w:iCs/>
          <w:sz w:val="28"/>
          <w:szCs w:val="28"/>
        </w:rPr>
        <w:t>Одной из задач является формирование начальных навыков у неговорящих детей: с аутизмом; моторной, сенсорной и сенсомоторной алалией; с задержкой речевого развития</w:t>
      </w:r>
      <w:r w:rsidRPr="000B4EFC">
        <w:rPr>
          <w:rFonts w:ascii="Times New Roman" w:hAnsi="Times New Roman"/>
          <w:sz w:val="28"/>
          <w:szCs w:val="28"/>
        </w:rPr>
        <w:t xml:space="preserve"> метод повышения функциональной активности мозга с использованием тренажера ТММ Мираж (</w:t>
      </w:r>
      <w:proofErr w:type="spellStart"/>
      <w:r w:rsidRPr="000B4EFC">
        <w:rPr>
          <w:rFonts w:ascii="Times New Roman" w:hAnsi="Times New Roman"/>
          <w:sz w:val="28"/>
          <w:szCs w:val="28"/>
        </w:rPr>
        <w:t>Лингвистим</w:t>
      </w:r>
      <w:proofErr w:type="spellEnd"/>
      <w:r w:rsidRPr="000B4EFC">
        <w:rPr>
          <w:rFonts w:ascii="Times New Roman" w:hAnsi="Times New Roman"/>
          <w:sz w:val="28"/>
          <w:szCs w:val="28"/>
        </w:rPr>
        <w:t>);</w:t>
      </w:r>
    </w:p>
    <w:p w14:paraId="2AA81CB1" w14:textId="77777777" w:rsidR="006E63CC" w:rsidRPr="000B4EFC" w:rsidRDefault="006E63CC" w:rsidP="00E3712B">
      <w:pPr>
        <w:jc w:val="both"/>
        <w:rPr>
          <w:rFonts w:ascii="Times New Roman" w:hAnsi="Times New Roman"/>
          <w:sz w:val="28"/>
          <w:szCs w:val="28"/>
          <w:lang w:eastAsia="en-US"/>
        </w:rPr>
      </w:pPr>
      <w:r w:rsidRPr="000B4EFC">
        <w:rPr>
          <w:rFonts w:ascii="Times New Roman" w:hAnsi="Times New Roman"/>
          <w:bCs/>
          <w:sz w:val="28"/>
          <w:szCs w:val="28"/>
          <w:bdr w:val="none" w:sz="0" w:space="0" w:color="auto" w:frame="1"/>
          <w:shd w:val="clear" w:color="auto" w:fill="FFFFFF"/>
          <w:lang w:eastAsia="en-US"/>
        </w:rPr>
        <w:t xml:space="preserve">В среду учреждения включена </w:t>
      </w:r>
      <w:r w:rsidRPr="000B4EFC">
        <w:rPr>
          <w:rFonts w:ascii="Times New Roman" w:hAnsi="Times New Roman"/>
          <w:sz w:val="28"/>
          <w:szCs w:val="28"/>
          <w:shd w:val="clear" w:color="auto" w:fill="FFFFFF"/>
          <w:lang w:eastAsia="en-US"/>
        </w:rPr>
        <w:t xml:space="preserve">лекотека, которая </w:t>
      </w:r>
      <w:r w:rsidRPr="000B4EFC">
        <w:rPr>
          <w:rFonts w:ascii="Times New Roman" w:hAnsi="Times New Roman"/>
          <w:sz w:val="28"/>
          <w:szCs w:val="28"/>
          <w:lang w:eastAsia="en-US"/>
        </w:rPr>
        <w:t xml:space="preserve">облегчает детям с инвалидностью вхождение в социум, помогает адаптироваться быстрее и легче к семейной и общественной жизни. Средства лекотеки используются так же для развития коммуникативных способностей, расширения круга общения детей со сложностями в адаптации. Созданная для помощи родителям она обучает как правильно использовать игрушки для развития ребенка, обычные предметы для развития мелкой моторики рук. </w:t>
      </w:r>
    </w:p>
    <w:p w14:paraId="0E61827A" w14:textId="77777777" w:rsidR="006E63CC" w:rsidRPr="000B4EFC" w:rsidRDefault="006E63CC" w:rsidP="00E3712B">
      <w:pPr>
        <w:jc w:val="both"/>
        <w:rPr>
          <w:rFonts w:ascii="Times New Roman" w:hAnsi="Times New Roman"/>
          <w:b/>
          <w:sz w:val="28"/>
          <w:szCs w:val="28"/>
          <w:shd w:val="clear" w:color="auto" w:fill="FFFFFF"/>
          <w:lang w:eastAsia="en-US"/>
        </w:rPr>
      </w:pPr>
    </w:p>
    <w:p w14:paraId="4DD7436F" w14:textId="77777777" w:rsidR="006E63CC" w:rsidRPr="000B4EFC" w:rsidRDefault="006E63CC" w:rsidP="00E3712B">
      <w:pPr>
        <w:ind w:firstLine="709"/>
        <w:jc w:val="both"/>
        <w:rPr>
          <w:rFonts w:ascii="Times New Roman" w:hAnsi="Times New Roman"/>
          <w:sz w:val="28"/>
          <w:szCs w:val="28"/>
          <w:lang w:eastAsia="en-US"/>
        </w:rPr>
      </w:pPr>
      <w:r w:rsidRPr="000B4EFC">
        <w:rPr>
          <w:rFonts w:ascii="Times New Roman" w:hAnsi="Times New Roman"/>
          <w:b/>
          <w:sz w:val="28"/>
          <w:szCs w:val="28"/>
          <w:shd w:val="clear" w:color="auto" w:fill="FFFFFF"/>
          <w:lang w:eastAsia="en-US"/>
        </w:rPr>
        <w:t>Ин</w:t>
      </w:r>
      <w:r w:rsidRPr="000B4EFC">
        <w:rPr>
          <w:rFonts w:ascii="Times New Roman" w:hAnsi="Times New Roman"/>
          <w:b/>
          <w:sz w:val="28"/>
          <w:szCs w:val="28"/>
          <w:lang w:eastAsia="en-US"/>
        </w:rPr>
        <w:t>формационно-образовательный</w:t>
      </w:r>
      <w:r w:rsidRPr="000B4EFC">
        <w:rPr>
          <w:rFonts w:ascii="Times New Roman" w:hAnsi="Times New Roman"/>
          <w:sz w:val="28"/>
          <w:szCs w:val="28"/>
          <w:lang w:eastAsia="en-US"/>
        </w:rPr>
        <w:t xml:space="preserve"> компонент среды в учреждении представлен необходимой материально-технической базой по информатизации образовательного процесса. Имеются компьютеры, </w:t>
      </w:r>
      <w:r w:rsidRPr="000B4EFC">
        <w:rPr>
          <w:rFonts w:ascii="Times New Roman" w:hAnsi="Times New Roman"/>
          <w:sz w:val="28"/>
          <w:szCs w:val="28"/>
          <w:lang w:eastAsia="en-US"/>
        </w:rPr>
        <w:lastRenderedPageBreak/>
        <w:t xml:space="preserve">ноутбуки, мультимедийная система, интерактивный пол и др. компьютерной техники. Специалистами используются компьютерные программы, мультимедийные пособия и презентации. Имеется сайт учреждения, где освещаются новости и предполагается обратная связь с родителями, населением. Выпускается ежеквартальный журнал «Ступени».   </w:t>
      </w:r>
    </w:p>
    <w:p w14:paraId="5642CD3E" w14:textId="00CBDEEF" w:rsidR="006E63CC" w:rsidRPr="000B4EFC" w:rsidRDefault="006E63CC" w:rsidP="00E76EDD">
      <w:pPr>
        <w:pStyle w:val="Default"/>
        <w:tabs>
          <w:tab w:val="left" w:pos="426"/>
          <w:tab w:val="left" w:pos="993"/>
        </w:tabs>
        <w:ind w:right="-2" w:firstLine="1134"/>
        <w:jc w:val="both"/>
        <w:rPr>
          <w:rFonts w:ascii="Times New Roman" w:hAnsi="Times New Roman"/>
          <w:sz w:val="28"/>
          <w:szCs w:val="28"/>
        </w:rPr>
      </w:pPr>
      <w:r w:rsidRPr="000B4EFC">
        <w:rPr>
          <w:rFonts w:ascii="Times New Roman" w:hAnsi="Times New Roman"/>
          <w:sz w:val="28"/>
          <w:szCs w:val="28"/>
        </w:rPr>
        <w:t xml:space="preserve">Управление реализацией Программы происходит через структурное подразделение </w:t>
      </w:r>
      <w:r w:rsidR="00B6338E">
        <w:rPr>
          <w:rFonts w:ascii="Times New Roman" w:hAnsi="Times New Roman"/>
          <w:sz w:val="28"/>
          <w:szCs w:val="28"/>
        </w:rPr>
        <w:t>‒</w:t>
      </w:r>
      <w:r w:rsidRPr="000B4EFC">
        <w:rPr>
          <w:rFonts w:ascii="Times New Roman" w:hAnsi="Times New Roman"/>
          <w:sz w:val="28"/>
          <w:szCs w:val="28"/>
        </w:rPr>
        <w:t xml:space="preserve"> отделение психолого-педагогического сопровождения реабилитационного процесса, под руководством руководителя отделения и курированием со стороны заместителя директора. </w:t>
      </w:r>
    </w:p>
    <w:p w14:paraId="5BC8AE25" w14:textId="77777777" w:rsidR="006E63CC" w:rsidRPr="000B4EFC" w:rsidRDefault="006E63CC" w:rsidP="00E3712B">
      <w:pPr>
        <w:tabs>
          <w:tab w:val="left" w:pos="426"/>
          <w:tab w:val="left" w:pos="993"/>
        </w:tabs>
        <w:ind w:left="360" w:right="281"/>
        <w:jc w:val="center"/>
        <w:rPr>
          <w:rFonts w:ascii="Times New Roman" w:hAnsi="Times New Roman"/>
          <w:b/>
          <w:sz w:val="28"/>
          <w:szCs w:val="28"/>
        </w:rPr>
      </w:pPr>
    </w:p>
    <w:p w14:paraId="3CCDAD7D" w14:textId="77777777" w:rsidR="006E63CC" w:rsidRPr="000B4EFC" w:rsidRDefault="006E63CC" w:rsidP="00E3712B">
      <w:pPr>
        <w:tabs>
          <w:tab w:val="left" w:pos="426"/>
          <w:tab w:val="left" w:pos="993"/>
        </w:tabs>
        <w:ind w:left="360" w:right="281"/>
        <w:jc w:val="center"/>
        <w:rPr>
          <w:rFonts w:ascii="Times New Roman" w:hAnsi="Times New Roman"/>
          <w:b/>
          <w:sz w:val="28"/>
          <w:szCs w:val="28"/>
        </w:rPr>
      </w:pPr>
      <w:r w:rsidRPr="000B4EFC">
        <w:rPr>
          <w:rFonts w:ascii="Times New Roman" w:hAnsi="Times New Roman"/>
          <w:b/>
          <w:sz w:val="28"/>
          <w:szCs w:val="28"/>
        </w:rPr>
        <w:t>3.2.2. Особенности традиционных событий праздников мероприятий.</w:t>
      </w:r>
    </w:p>
    <w:p w14:paraId="39856B67"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В образовательном учреждении созданы все условия для обеспечения единства воспитательных, развивающих и обучающих, коррекционных целей и задач, с учетом разных видов интеграции на необходимом и достаточном материале, с учетом контингента воспитанников, их индивидуальных и возрастных особенностей, социального заказа родителей, социума.</w:t>
      </w:r>
    </w:p>
    <w:p w14:paraId="4E7623D6"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2549A548"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 xml:space="preserve">Явлениям общественной жизни  </w:t>
      </w:r>
    </w:p>
    <w:p w14:paraId="15567B26"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Окружающей природе</w:t>
      </w:r>
    </w:p>
    <w:p w14:paraId="31BF18ED"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 xml:space="preserve">Миру искусства и литературы </w:t>
      </w:r>
    </w:p>
    <w:p w14:paraId="0B2C17D0"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Традиционным для семьи, общества и государства праздничным событиям</w:t>
      </w:r>
    </w:p>
    <w:p w14:paraId="359A46A1"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14:paraId="7A944D93"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 xml:space="preserve">Сезонным явлениям </w:t>
      </w:r>
    </w:p>
    <w:p w14:paraId="2670FE5C"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Народной культуре и традициям.</w:t>
      </w:r>
    </w:p>
    <w:p w14:paraId="57DACFEF" w14:textId="77777777" w:rsidR="006E63CC" w:rsidRPr="000B4EFC" w:rsidRDefault="006E63CC" w:rsidP="00064812">
      <w:pPr>
        <w:numPr>
          <w:ilvl w:val="0"/>
          <w:numId w:val="31"/>
        </w:numPr>
        <w:ind w:left="0" w:firstLine="426"/>
        <w:jc w:val="both"/>
        <w:rPr>
          <w:rFonts w:ascii="Times New Roman" w:hAnsi="Times New Roman"/>
          <w:sz w:val="28"/>
          <w:szCs w:val="28"/>
        </w:rPr>
      </w:pPr>
      <w:r w:rsidRPr="000B4EFC">
        <w:rPr>
          <w:rFonts w:ascii="Times New Roman" w:hAnsi="Times New Roman"/>
          <w:sz w:val="28"/>
          <w:szCs w:val="28"/>
        </w:rPr>
        <w:t>Традициям учреждения</w:t>
      </w:r>
    </w:p>
    <w:p w14:paraId="0067ECBA"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приоритеты учреждения.</w:t>
      </w:r>
    </w:p>
    <w:p w14:paraId="2DF15A70"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Построение всего образовательного процесса вокруг темы позволяет всем специалистам, работающим с ребенком возможность углублять и расширять их представления и умения во всех сферах жизнедеятельности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1F273D61"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3F6A6710"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7000ACD2" w14:textId="77777777" w:rsidR="006E63CC" w:rsidRPr="000B4EFC" w:rsidRDefault="006E63CC" w:rsidP="0067154E">
      <w:pPr>
        <w:ind w:firstLine="709"/>
        <w:jc w:val="both"/>
        <w:rPr>
          <w:rFonts w:ascii="Times New Roman" w:hAnsi="Times New Roman"/>
          <w:sz w:val="28"/>
          <w:szCs w:val="28"/>
        </w:rPr>
      </w:pPr>
      <w:r w:rsidRPr="000B4EFC">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64F2F696" w14:textId="77777777" w:rsidR="006E63CC" w:rsidRPr="000B4EFC" w:rsidRDefault="006E63CC" w:rsidP="008637BE">
      <w:pPr>
        <w:tabs>
          <w:tab w:val="left" w:pos="2126"/>
        </w:tabs>
        <w:ind w:firstLine="709"/>
        <w:jc w:val="both"/>
        <w:outlineLvl w:val="0"/>
        <w:rPr>
          <w:rFonts w:ascii="Times New Roman" w:hAnsi="Times New Roman"/>
          <w:b/>
          <w:noProof/>
          <w:sz w:val="28"/>
          <w:szCs w:val="28"/>
          <w:u w:val="single"/>
        </w:rPr>
      </w:pPr>
      <w:r w:rsidRPr="000B4EFC">
        <w:rPr>
          <w:rFonts w:ascii="Times New Roman" w:hAnsi="Times New Roman"/>
          <w:b/>
          <w:noProof/>
          <w:sz w:val="28"/>
          <w:szCs w:val="28"/>
          <w:u w:val="single"/>
        </w:rPr>
        <w:t>Традиционные праздники, события, мероприятия</w:t>
      </w:r>
    </w:p>
    <w:p w14:paraId="57EAD3E6" w14:textId="77777777" w:rsidR="006E63CC" w:rsidRPr="000B4EFC" w:rsidRDefault="006E63CC" w:rsidP="0067154E">
      <w:pPr>
        <w:tabs>
          <w:tab w:val="left" w:pos="709"/>
        </w:tabs>
        <w:ind w:firstLine="709"/>
        <w:jc w:val="both"/>
        <w:rPr>
          <w:rFonts w:ascii="Times New Roman" w:hAnsi="Times New Roman"/>
          <w:noProof/>
          <w:sz w:val="28"/>
          <w:szCs w:val="28"/>
        </w:rPr>
      </w:pPr>
      <w:r w:rsidRPr="000B4EFC">
        <w:rPr>
          <w:rFonts w:ascii="Times New Roman" w:hAnsi="Times New Roman"/>
          <w:b/>
          <w:noProof/>
          <w:sz w:val="28"/>
          <w:szCs w:val="28"/>
        </w:rPr>
        <w:t>Праздники:</w:t>
      </w:r>
      <w:r w:rsidRPr="000B4EFC">
        <w:rPr>
          <w:rFonts w:ascii="Times New Roman" w:hAnsi="Times New Roman"/>
          <w:noProof/>
          <w:sz w:val="28"/>
          <w:szCs w:val="28"/>
        </w:rPr>
        <w:t xml:space="preserve"> «День матери», «День инвалидов», «День народного единства», «День защиты детей», «День Победы»</w:t>
      </w:r>
    </w:p>
    <w:p w14:paraId="66CFFE9C" w14:textId="77777777" w:rsidR="006E63CC" w:rsidRPr="000B4EFC" w:rsidRDefault="006E63CC" w:rsidP="0067154E">
      <w:pPr>
        <w:tabs>
          <w:tab w:val="left" w:pos="709"/>
        </w:tabs>
        <w:ind w:firstLine="709"/>
        <w:jc w:val="both"/>
        <w:rPr>
          <w:rFonts w:ascii="Times New Roman" w:hAnsi="Times New Roman"/>
          <w:noProof/>
          <w:sz w:val="28"/>
          <w:szCs w:val="28"/>
        </w:rPr>
      </w:pPr>
      <w:r w:rsidRPr="000B4EFC">
        <w:rPr>
          <w:rFonts w:ascii="Times New Roman" w:hAnsi="Times New Roman"/>
          <w:noProof/>
          <w:sz w:val="28"/>
          <w:szCs w:val="28"/>
        </w:rPr>
        <w:t xml:space="preserve"> </w:t>
      </w:r>
      <w:r w:rsidRPr="000B4EFC">
        <w:rPr>
          <w:rFonts w:ascii="Times New Roman" w:hAnsi="Times New Roman"/>
          <w:b/>
          <w:noProof/>
          <w:sz w:val="28"/>
          <w:szCs w:val="28"/>
        </w:rPr>
        <w:t xml:space="preserve">Развлечения: </w:t>
      </w:r>
      <w:r w:rsidRPr="000B4EFC">
        <w:rPr>
          <w:rFonts w:ascii="Times New Roman" w:hAnsi="Times New Roman"/>
          <w:noProof/>
          <w:sz w:val="28"/>
          <w:szCs w:val="28"/>
        </w:rPr>
        <w:t>тематические развлечения к Дню смеха, Всемирному Дню животных, народным праздникам и т.п.</w:t>
      </w:r>
    </w:p>
    <w:p w14:paraId="5467A1A1" w14:textId="77777777" w:rsidR="006E63CC" w:rsidRPr="000B4EFC" w:rsidRDefault="006E63CC" w:rsidP="0067154E">
      <w:pPr>
        <w:tabs>
          <w:tab w:val="left" w:pos="709"/>
        </w:tabs>
        <w:ind w:firstLine="709"/>
        <w:jc w:val="both"/>
        <w:rPr>
          <w:rFonts w:ascii="Times New Roman" w:hAnsi="Times New Roman"/>
          <w:noProof/>
          <w:sz w:val="28"/>
          <w:szCs w:val="28"/>
        </w:rPr>
      </w:pPr>
      <w:r w:rsidRPr="000B4EFC">
        <w:rPr>
          <w:rFonts w:ascii="Times New Roman" w:hAnsi="Times New Roman"/>
          <w:b/>
          <w:noProof/>
          <w:sz w:val="28"/>
          <w:szCs w:val="28"/>
        </w:rPr>
        <w:t>Физкультурные праздники и развлечения:</w:t>
      </w:r>
      <w:r w:rsidRPr="000B4EFC">
        <w:rPr>
          <w:rFonts w:ascii="Times New Roman" w:hAnsi="Times New Roman"/>
          <w:noProof/>
          <w:sz w:val="28"/>
          <w:szCs w:val="28"/>
        </w:rPr>
        <w:t xml:space="preserve"> «Папа- мама, я -спортивная семья», «День здоровья».</w:t>
      </w:r>
    </w:p>
    <w:p w14:paraId="26B07A1A" w14:textId="77777777" w:rsidR="006E63CC" w:rsidRPr="000B4EFC" w:rsidRDefault="006E63CC" w:rsidP="0067154E">
      <w:pPr>
        <w:ind w:firstLine="709"/>
        <w:jc w:val="both"/>
        <w:rPr>
          <w:rFonts w:ascii="Times New Roman" w:hAnsi="Times New Roman"/>
          <w:noProof/>
          <w:sz w:val="28"/>
          <w:szCs w:val="28"/>
        </w:rPr>
      </w:pPr>
      <w:r w:rsidRPr="000B4EFC">
        <w:rPr>
          <w:rFonts w:ascii="Times New Roman" w:hAnsi="Times New Roman"/>
          <w:b/>
          <w:noProof/>
          <w:sz w:val="28"/>
          <w:szCs w:val="28"/>
        </w:rPr>
        <w:t>Конкурсы</w:t>
      </w:r>
      <w:r w:rsidRPr="000B4EFC">
        <w:rPr>
          <w:rFonts w:ascii="Times New Roman" w:hAnsi="Times New Roman"/>
          <w:noProof/>
          <w:sz w:val="28"/>
          <w:szCs w:val="28"/>
        </w:rPr>
        <w:t xml:space="preserve"> рисунков, поделок, творческих работ.</w:t>
      </w:r>
    </w:p>
    <w:p w14:paraId="5B48FE67" w14:textId="77777777" w:rsidR="006E63CC" w:rsidRPr="000B4EFC" w:rsidRDefault="006E63CC" w:rsidP="0067154E">
      <w:pPr>
        <w:tabs>
          <w:tab w:val="left" w:pos="709"/>
          <w:tab w:val="left" w:pos="2126"/>
        </w:tabs>
        <w:ind w:firstLine="709"/>
        <w:jc w:val="both"/>
        <w:rPr>
          <w:rFonts w:ascii="Times New Roman" w:hAnsi="Times New Roman"/>
          <w:noProof/>
          <w:sz w:val="28"/>
          <w:szCs w:val="28"/>
        </w:rPr>
      </w:pPr>
      <w:r w:rsidRPr="000B4EFC">
        <w:rPr>
          <w:rFonts w:ascii="Times New Roman" w:hAnsi="Times New Roman"/>
          <w:noProof/>
          <w:sz w:val="28"/>
          <w:szCs w:val="28"/>
        </w:rPr>
        <w:t xml:space="preserve">Городские творческие конкурсы, мероприятия, проводимые общественными организациями, Фондами. </w:t>
      </w:r>
    </w:p>
    <w:p w14:paraId="1A548FC9" w14:textId="77777777" w:rsidR="006E63CC" w:rsidRPr="000B4EFC" w:rsidRDefault="006E63CC" w:rsidP="0067154E">
      <w:pPr>
        <w:tabs>
          <w:tab w:val="left" w:pos="709"/>
          <w:tab w:val="left" w:pos="2126"/>
        </w:tabs>
        <w:ind w:firstLine="709"/>
        <w:jc w:val="both"/>
        <w:rPr>
          <w:rFonts w:ascii="Times New Roman" w:hAnsi="Times New Roman"/>
          <w:noProof/>
          <w:sz w:val="28"/>
          <w:szCs w:val="28"/>
        </w:rPr>
      </w:pPr>
      <w:r w:rsidRPr="000B4EFC">
        <w:rPr>
          <w:rFonts w:ascii="Times New Roman" w:hAnsi="Times New Roman"/>
          <w:b/>
          <w:noProof/>
          <w:sz w:val="28"/>
          <w:szCs w:val="28"/>
        </w:rPr>
        <w:t>Тематические занятия</w:t>
      </w:r>
      <w:r w:rsidRPr="000B4EFC">
        <w:rPr>
          <w:rFonts w:ascii="Times New Roman" w:hAnsi="Times New Roman"/>
          <w:noProof/>
          <w:sz w:val="28"/>
          <w:szCs w:val="28"/>
        </w:rPr>
        <w:t xml:space="preserve"> в условиях специализированной разыивающей площадки «Автогородок». </w:t>
      </w:r>
    </w:p>
    <w:p w14:paraId="391CC7BE" w14:textId="77777777" w:rsidR="006E63CC" w:rsidRPr="000B4EFC" w:rsidRDefault="006E63CC" w:rsidP="00164A18">
      <w:pPr>
        <w:tabs>
          <w:tab w:val="left" w:pos="426"/>
          <w:tab w:val="left" w:pos="993"/>
        </w:tabs>
        <w:ind w:right="-144" w:firstLine="709"/>
        <w:jc w:val="both"/>
        <w:rPr>
          <w:rFonts w:ascii="Times New Roman" w:hAnsi="Times New Roman"/>
          <w:sz w:val="28"/>
          <w:szCs w:val="28"/>
        </w:rPr>
      </w:pPr>
      <w:r w:rsidRPr="000B4EFC">
        <w:rPr>
          <w:rFonts w:ascii="Times New Roman" w:hAnsi="Times New Roman"/>
          <w:b/>
          <w:sz w:val="28"/>
          <w:szCs w:val="28"/>
        </w:rPr>
        <w:t>Для сотрудников проводятся</w:t>
      </w:r>
      <w:r w:rsidRPr="000B4EFC">
        <w:rPr>
          <w:rFonts w:ascii="Times New Roman" w:hAnsi="Times New Roman"/>
          <w:sz w:val="28"/>
          <w:szCs w:val="28"/>
        </w:rPr>
        <w:t xml:space="preserve"> традиционные профессиональные гостиные по обмену опытом работы и внедрению инновационных технологий, цикл занятий по </w:t>
      </w:r>
      <w:proofErr w:type="spellStart"/>
      <w:r w:rsidRPr="000B4EFC">
        <w:rPr>
          <w:rFonts w:ascii="Times New Roman" w:hAnsi="Times New Roman"/>
          <w:sz w:val="28"/>
          <w:szCs w:val="28"/>
        </w:rPr>
        <w:t>здоровьесбережению</w:t>
      </w:r>
      <w:proofErr w:type="spellEnd"/>
      <w:r w:rsidRPr="000B4EFC">
        <w:rPr>
          <w:rFonts w:ascii="Times New Roman" w:hAnsi="Times New Roman"/>
          <w:sz w:val="28"/>
          <w:szCs w:val="28"/>
        </w:rPr>
        <w:t xml:space="preserve">, профилактике эмоционального выгорания. </w:t>
      </w:r>
    </w:p>
    <w:p w14:paraId="2027A6EE" w14:textId="77777777" w:rsidR="006E63CC" w:rsidRPr="000B4EFC" w:rsidRDefault="006E63CC" w:rsidP="0067154E">
      <w:pPr>
        <w:tabs>
          <w:tab w:val="left" w:pos="426"/>
          <w:tab w:val="left" w:pos="993"/>
        </w:tabs>
        <w:ind w:left="284" w:right="281" w:firstLine="709"/>
        <w:jc w:val="center"/>
        <w:rPr>
          <w:rFonts w:ascii="Times New Roman" w:hAnsi="Times New Roman"/>
          <w:i/>
          <w:sz w:val="28"/>
          <w:szCs w:val="28"/>
        </w:rPr>
      </w:pPr>
    </w:p>
    <w:p w14:paraId="2C3BC94F" w14:textId="77777777" w:rsidR="006E63CC" w:rsidRPr="000B4EFC" w:rsidRDefault="006E63CC" w:rsidP="0067154E">
      <w:pPr>
        <w:tabs>
          <w:tab w:val="left" w:pos="426"/>
          <w:tab w:val="left" w:pos="993"/>
        </w:tabs>
        <w:ind w:left="284" w:right="281" w:firstLine="709"/>
        <w:jc w:val="center"/>
        <w:rPr>
          <w:rFonts w:ascii="Times New Roman" w:hAnsi="Times New Roman"/>
          <w:i/>
          <w:sz w:val="28"/>
          <w:szCs w:val="28"/>
        </w:rPr>
        <w:sectPr w:rsidR="006E63CC" w:rsidRPr="000B4EFC" w:rsidSect="00DC07FA">
          <w:footerReference w:type="default" r:id="rId8"/>
          <w:pgSz w:w="11906" w:h="16838"/>
          <w:pgMar w:top="1134" w:right="851" w:bottom="1134" w:left="1701" w:header="709" w:footer="709" w:gutter="0"/>
          <w:cols w:space="708"/>
          <w:docGrid w:linePitch="360"/>
        </w:sectPr>
      </w:pPr>
    </w:p>
    <w:p w14:paraId="0CA6B52B" w14:textId="77777777" w:rsidR="006E63CC" w:rsidRPr="000B4EFC" w:rsidRDefault="000B55AB" w:rsidP="0067154E">
      <w:pPr>
        <w:jc w:val="center"/>
        <w:rPr>
          <w:rFonts w:ascii="Times New Roman" w:hAnsi="Times New Roman"/>
          <w:b/>
          <w:sz w:val="28"/>
          <w:szCs w:val="28"/>
        </w:rPr>
      </w:pPr>
      <w:r>
        <w:rPr>
          <w:rFonts w:ascii="Times New Roman" w:hAnsi="Times New Roman"/>
          <w:b/>
          <w:sz w:val="28"/>
          <w:szCs w:val="28"/>
        </w:rPr>
        <w:lastRenderedPageBreak/>
        <w:t>3</w:t>
      </w:r>
      <w:r w:rsidR="006E63CC" w:rsidRPr="000B4EFC">
        <w:rPr>
          <w:rFonts w:ascii="Times New Roman" w:hAnsi="Times New Roman"/>
          <w:b/>
          <w:sz w:val="28"/>
          <w:szCs w:val="28"/>
        </w:rPr>
        <w:t xml:space="preserve">.2.3. Компоненты развивающей предметно-пространственной среды, оборудование с учетом особенностей контингента воспитанников. </w:t>
      </w:r>
    </w:p>
    <w:p w14:paraId="7280E173" w14:textId="77777777" w:rsidR="006E63CC" w:rsidRPr="000B4EFC" w:rsidRDefault="006E63CC" w:rsidP="0067154E">
      <w:pPr>
        <w:jc w:val="center"/>
        <w:rPr>
          <w:rFonts w:ascii="Times New Roman" w:hAnsi="Times New Roman"/>
          <w:b/>
          <w:sz w:val="28"/>
          <w:szCs w:val="28"/>
        </w:rPr>
      </w:pPr>
    </w:p>
    <w:p w14:paraId="5555E6C5" w14:textId="77777777" w:rsidR="006E63CC" w:rsidRPr="000B4EFC" w:rsidRDefault="006E63CC" w:rsidP="00F438B0">
      <w:pPr>
        <w:pStyle w:val="NormalWeb"/>
        <w:spacing w:before="0" w:beforeAutospacing="0" w:after="0" w:afterAutospacing="0" w:line="224" w:lineRule="atLeast"/>
        <w:ind w:firstLine="300"/>
        <w:jc w:val="both"/>
        <w:rPr>
          <w:color w:val="333333"/>
          <w:sz w:val="28"/>
          <w:szCs w:val="28"/>
        </w:rPr>
      </w:pPr>
      <w:r w:rsidRPr="000B4EFC">
        <w:rPr>
          <w:color w:val="333333"/>
          <w:sz w:val="28"/>
          <w:szCs w:val="28"/>
        </w:rPr>
        <w:t>В групповых комнатах созданы условия для обучения, воспитания, коррекционной работы и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скакалка), игрушки, стимулирующие активность, меняются несколько раз в день.</w:t>
      </w:r>
    </w:p>
    <w:p w14:paraId="5B830648" w14:textId="77777777" w:rsidR="006E63CC" w:rsidRPr="000B4EFC" w:rsidRDefault="006E63CC" w:rsidP="00D3136A">
      <w:pPr>
        <w:pStyle w:val="NormalWeb"/>
        <w:spacing w:before="0" w:beforeAutospacing="0" w:after="0" w:afterAutospacing="0" w:line="224" w:lineRule="atLeast"/>
        <w:ind w:firstLine="300"/>
        <w:rPr>
          <w:color w:val="33333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725"/>
        <w:gridCol w:w="4316"/>
        <w:gridCol w:w="7699"/>
      </w:tblGrid>
      <w:tr w:rsidR="006E63CC" w:rsidRPr="000B4EFC" w14:paraId="3D54471C" w14:textId="77777777" w:rsidTr="00B6338E">
        <w:tc>
          <w:tcPr>
            <w:tcW w:w="2726" w:type="dxa"/>
          </w:tcPr>
          <w:p w14:paraId="4C94D584" w14:textId="77777777" w:rsidR="006E63CC" w:rsidRPr="000B4EFC" w:rsidRDefault="006E63CC" w:rsidP="005310A6">
            <w:pPr>
              <w:jc w:val="center"/>
              <w:rPr>
                <w:rFonts w:ascii="Times New Roman" w:hAnsi="Times New Roman"/>
                <w:b/>
                <w:sz w:val="28"/>
                <w:szCs w:val="28"/>
              </w:rPr>
            </w:pPr>
            <w:r w:rsidRPr="000B4EFC">
              <w:rPr>
                <w:rFonts w:ascii="Times New Roman" w:hAnsi="Times New Roman"/>
                <w:b/>
                <w:sz w:val="28"/>
                <w:szCs w:val="28"/>
              </w:rPr>
              <w:t>Помещения реабилитационного центра</w:t>
            </w:r>
          </w:p>
        </w:tc>
        <w:tc>
          <w:tcPr>
            <w:tcW w:w="4328" w:type="dxa"/>
          </w:tcPr>
          <w:p w14:paraId="04D00F3C" w14:textId="77777777" w:rsidR="006E63CC" w:rsidRPr="000B4EFC" w:rsidRDefault="006E63CC" w:rsidP="005310A6">
            <w:pPr>
              <w:jc w:val="center"/>
              <w:rPr>
                <w:rFonts w:ascii="Times New Roman" w:hAnsi="Times New Roman"/>
                <w:b/>
                <w:sz w:val="28"/>
                <w:szCs w:val="28"/>
              </w:rPr>
            </w:pPr>
            <w:r w:rsidRPr="000B4EFC">
              <w:rPr>
                <w:rFonts w:ascii="Times New Roman" w:hAnsi="Times New Roman"/>
                <w:b/>
                <w:sz w:val="28"/>
                <w:szCs w:val="28"/>
              </w:rPr>
              <w:t>Предназначение помещений</w:t>
            </w:r>
          </w:p>
        </w:tc>
        <w:tc>
          <w:tcPr>
            <w:tcW w:w="7732" w:type="dxa"/>
          </w:tcPr>
          <w:p w14:paraId="3CE521F3" w14:textId="77777777" w:rsidR="006E63CC" w:rsidRPr="000B4EFC" w:rsidRDefault="006E63CC" w:rsidP="005310A6">
            <w:pPr>
              <w:jc w:val="center"/>
              <w:rPr>
                <w:rFonts w:ascii="Times New Roman" w:hAnsi="Times New Roman"/>
                <w:b/>
                <w:sz w:val="28"/>
                <w:szCs w:val="28"/>
              </w:rPr>
            </w:pPr>
            <w:r w:rsidRPr="000B4EFC">
              <w:rPr>
                <w:rFonts w:ascii="Times New Roman" w:hAnsi="Times New Roman"/>
                <w:b/>
                <w:sz w:val="28"/>
                <w:szCs w:val="28"/>
              </w:rPr>
              <w:t>Оборудование образовательно-реабилитационного процесса</w:t>
            </w:r>
          </w:p>
        </w:tc>
      </w:tr>
      <w:tr w:rsidR="006E63CC" w:rsidRPr="000B4EFC" w14:paraId="3A606909" w14:textId="77777777" w:rsidTr="00B6338E">
        <w:tc>
          <w:tcPr>
            <w:tcW w:w="2726" w:type="dxa"/>
          </w:tcPr>
          <w:p w14:paraId="6538E339"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Кабинет учителя-дефектолога</w:t>
            </w:r>
          </w:p>
        </w:tc>
        <w:tc>
          <w:tcPr>
            <w:tcW w:w="4328" w:type="dxa"/>
          </w:tcPr>
          <w:p w14:paraId="5271EAA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индивидуальные и подгрупповые занятия с детьми;</w:t>
            </w:r>
          </w:p>
          <w:p w14:paraId="7745016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консультативная работа с родителями и педагогами;</w:t>
            </w:r>
          </w:p>
          <w:p w14:paraId="2D53D7B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развитие психических процессов и речи детей;</w:t>
            </w:r>
          </w:p>
          <w:p w14:paraId="04872E5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коррекция фонетико-фонематического и лексико-грамматического компонентов речи;</w:t>
            </w:r>
          </w:p>
          <w:p w14:paraId="510AB06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развитие мелкой моторики;</w:t>
            </w:r>
          </w:p>
          <w:p w14:paraId="221E3A9C"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развитие ВПФ, зрительного восприятия, зрительных функций, ориентировочных способностей</w:t>
            </w:r>
          </w:p>
        </w:tc>
        <w:tc>
          <w:tcPr>
            <w:tcW w:w="7732" w:type="dxa"/>
          </w:tcPr>
          <w:p w14:paraId="7CBB285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методическая литература и пособия;</w:t>
            </w:r>
          </w:p>
          <w:p w14:paraId="3306ADBA"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диагностические тесты и материалы;</w:t>
            </w:r>
          </w:p>
          <w:p w14:paraId="22438D9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развивающие игры, игрушки и пособия; </w:t>
            </w:r>
          </w:p>
          <w:p w14:paraId="149CA019"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демонстрационный и раздаточный дидактический материал;</w:t>
            </w:r>
          </w:p>
          <w:p w14:paraId="57B68D5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речевой материал;</w:t>
            </w:r>
          </w:p>
          <w:p w14:paraId="115812A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модели, макеты, муляжи, наглядный материал;</w:t>
            </w:r>
          </w:p>
          <w:p w14:paraId="7AD13DC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зеркала;</w:t>
            </w:r>
          </w:p>
          <w:p w14:paraId="483CE23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столы для индивидуальных занятий с детьми;</w:t>
            </w:r>
          </w:p>
          <w:p w14:paraId="62BE9AC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БОС «</w:t>
            </w:r>
            <w:proofErr w:type="spellStart"/>
            <w:r w:rsidRPr="000B4EFC">
              <w:rPr>
                <w:color w:val="333333"/>
                <w:sz w:val="28"/>
                <w:szCs w:val="28"/>
              </w:rPr>
              <w:t>Тимокко</w:t>
            </w:r>
            <w:proofErr w:type="spellEnd"/>
            <w:r w:rsidRPr="000B4EFC">
              <w:rPr>
                <w:color w:val="333333"/>
                <w:sz w:val="28"/>
                <w:szCs w:val="28"/>
              </w:rPr>
              <w:t>»;</w:t>
            </w:r>
          </w:p>
          <w:p w14:paraId="45441BA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комплекс «</w:t>
            </w:r>
            <w:proofErr w:type="spellStart"/>
            <w:r w:rsidRPr="000B4EFC">
              <w:rPr>
                <w:color w:val="333333"/>
                <w:sz w:val="28"/>
                <w:szCs w:val="28"/>
              </w:rPr>
              <w:t>Нумикон</w:t>
            </w:r>
            <w:proofErr w:type="spellEnd"/>
            <w:r w:rsidRPr="000B4EFC">
              <w:rPr>
                <w:color w:val="333333"/>
                <w:sz w:val="28"/>
                <w:szCs w:val="28"/>
              </w:rPr>
              <w:t>»;</w:t>
            </w:r>
          </w:p>
          <w:p w14:paraId="60E6D12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световой стол для рисования песком;</w:t>
            </w:r>
          </w:p>
          <w:p w14:paraId="11F3ABE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w:t>
            </w:r>
            <w:r w:rsidRPr="000B4EFC">
              <w:rPr>
                <w:sz w:val="28"/>
                <w:szCs w:val="28"/>
              </w:rPr>
              <w:t>стол-мозаика;</w:t>
            </w:r>
          </w:p>
          <w:p w14:paraId="4C17713F" w14:textId="1053129F"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документация учителя-дефектолога</w:t>
            </w:r>
          </w:p>
        </w:tc>
      </w:tr>
      <w:tr w:rsidR="006E63CC" w:rsidRPr="000B4EFC" w14:paraId="57D420BE" w14:textId="77777777" w:rsidTr="00B6338E">
        <w:tc>
          <w:tcPr>
            <w:tcW w:w="2726" w:type="dxa"/>
          </w:tcPr>
          <w:p w14:paraId="1FAA4E5F"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Кабинет учителя-логопеда</w:t>
            </w:r>
          </w:p>
        </w:tc>
        <w:tc>
          <w:tcPr>
            <w:tcW w:w="4328" w:type="dxa"/>
          </w:tcPr>
          <w:p w14:paraId="638D4CA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индивидуальные и подгрупповые занятия с детьми;</w:t>
            </w:r>
          </w:p>
          <w:p w14:paraId="3EC2A11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консультативная работа с родителями и педагогами;</w:t>
            </w:r>
          </w:p>
          <w:p w14:paraId="4BAA19C9"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развитие психических процессов и речи детей;</w:t>
            </w:r>
          </w:p>
          <w:p w14:paraId="57AC239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коррекция фонетико-фонематического и лексико-грамматического компонентов речи;</w:t>
            </w:r>
          </w:p>
          <w:p w14:paraId="01DE1D1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развитие мелкой моторики;</w:t>
            </w:r>
          </w:p>
          <w:p w14:paraId="410ECEE7"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развитие ВПФ, зрительного восприятия, зрительных функций, ориентировочных способностей</w:t>
            </w:r>
          </w:p>
        </w:tc>
        <w:tc>
          <w:tcPr>
            <w:tcW w:w="7732" w:type="dxa"/>
          </w:tcPr>
          <w:p w14:paraId="70243BB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методическая литература и пособия;</w:t>
            </w:r>
          </w:p>
          <w:p w14:paraId="3913335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диагностические тесты и материалы;</w:t>
            </w:r>
          </w:p>
          <w:p w14:paraId="30A49CD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развивающие игры, игрушки и пособия;</w:t>
            </w:r>
          </w:p>
          <w:p w14:paraId="3621CBF5"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демонстрационный и раздаточный дидактический материал;</w:t>
            </w:r>
          </w:p>
          <w:p w14:paraId="499A466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речевой материал;</w:t>
            </w:r>
          </w:p>
          <w:p w14:paraId="3E8BB37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модели, макеты, муляжи, наглядный материал;</w:t>
            </w:r>
          </w:p>
          <w:p w14:paraId="106F973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зеркала;</w:t>
            </w:r>
          </w:p>
          <w:p w14:paraId="240A114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столы для индивидуальных занятий с детьми;</w:t>
            </w:r>
          </w:p>
          <w:p w14:paraId="3145658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ЛОГО-БОС;</w:t>
            </w:r>
          </w:p>
          <w:p w14:paraId="4E5591C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логопедический тренажер «</w:t>
            </w:r>
            <w:proofErr w:type="spellStart"/>
            <w:r w:rsidRPr="000B4EFC">
              <w:rPr>
                <w:color w:val="333333"/>
                <w:sz w:val="28"/>
                <w:szCs w:val="28"/>
              </w:rPr>
              <w:t>Дельфа</w:t>
            </w:r>
            <w:proofErr w:type="spellEnd"/>
            <w:r w:rsidRPr="000B4EFC">
              <w:rPr>
                <w:color w:val="333333"/>
                <w:sz w:val="28"/>
                <w:szCs w:val="28"/>
              </w:rPr>
              <w:t>»;</w:t>
            </w:r>
          </w:p>
          <w:p w14:paraId="43C5C0E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аппарат «</w:t>
            </w:r>
            <w:proofErr w:type="spellStart"/>
            <w:r w:rsidRPr="000B4EFC">
              <w:rPr>
                <w:color w:val="333333"/>
                <w:sz w:val="28"/>
                <w:szCs w:val="28"/>
              </w:rPr>
              <w:t>Денас</w:t>
            </w:r>
            <w:proofErr w:type="spellEnd"/>
            <w:r w:rsidRPr="000B4EFC">
              <w:rPr>
                <w:color w:val="333333"/>
                <w:sz w:val="28"/>
                <w:szCs w:val="28"/>
              </w:rPr>
              <w:t>»;</w:t>
            </w:r>
          </w:p>
          <w:p w14:paraId="148545D1"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документация учителя-логопеда</w:t>
            </w:r>
          </w:p>
        </w:tc>
      </w:tr>
      <w:tr w:rsidR="006E63CC" w:rsidRPr="000B4EFC" w14:paraId="504E7A98" w14:textId="77777777" w:rsidTr="00B6338E">
        <w:tc>
          <w:tcPr>
            <w:tcW w:w="2726" w:type="dxa"/>
          </w:tcPr>
          <w:p w14:paraId="7FF8ED3D"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Кабинет педагога-психолога:</w:t>
            </w:r>
          </w:p>
          <w:p w14:paraId="0BB243A9"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светлая комната</w:t>
            </w:r>
          </w:p>
          <w:p w14:paraId="50DA5FAB"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темная комната</w:t>
            </w:r>
          </w:p>
        </w:tc>
        <w:tc>
          <w:tcPr>
            <w:tcW w:w="4328" w:type="dxa"/>
          </w:tcPr>
          <w:p w14:paraId="6495029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коррекционные занятия с детьми и взрослыми;</w:t>
            </w:r>
          </w:p>
          <w:p w14:paraId="4390D15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w:t>
            </w:r>
            <w:proofErr w:type="spellStart"/>
            <w:r w:rsidRPr="000B4EFC">
              <w:rPr>
                <w:color w:val="333333"/>
                <w:sz w:val="28"/>
                <w:szCs w:val="28"/>
              </w:rPr>
              <w:t>психогимнастика</w:t>
            </w:r>
            <w:proofErr w:type="spellEnd"/>
            <w:r w:rsidRPr="000B4EFC">
              <w:rPr>
                <w:color w:val="333333"/>
                <w:sz w:val="28"/>
                <w:szCs w:val="28"/>
              </w:rPr>
              <w:t>;</w:t>
            </w:r>
          </w:p>
          <w:p w14:paraId="25BBCDD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индивидуальная работа;</w:t>
            </w:r>
          </w:p>
          <w:p w14:paraId="30D3DB9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развитие эмоционально-волевой сферы ребенка;</w:t>
            </w:r>
          </w:p>
          <w:p w14:paraId="4A9CE635"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формирование положительных личностных качеств;</w:t>
            </w:r>
          </w:p>
          <w:p w14:paraId="003866BC"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развитие деятельности и поведения детей</w:t>
            </w:r>
          </w:p>
        </w:tc>
        <w:tc>
          <w:tcPr>
            <w:tcW w:w="7732" w:type="dxa"/>
          </w:tcPr>
          <w:p w14:paraId="0EC9E7DB"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методическая литература и пособия;</w:t>
            </w:r>
          </w:p>
          <w:p w14:paraId="72D080D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диагностические тесты и материалы;</w:t>
            </w:r>
          </w:p>
          <w:p w14:paraId="43EACC5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развивающие игры, игрушки и пособия;</w:t>
            </w:r>
          </w:p>
          <w:p w14:paraId="21ADFFB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столы для индивидуальных занятий с детьми;</w:t>
            </w:r>
          </w:p>
          <w:p w14:paraId="2B39099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сенсорное оборудование:</w:t>
            </w:r>
          </w:p>
          <w:p w14:paraId="4630EEF2" w14:textId="77777777" w:rsidR="006E63CC" w:rsidRPr="000B4EFC" w:rsidRDefault="006E63CC" w:rsidP="005310A6">
            <w:pPr>
              <w:pStyle w:val="NormalWeb"/>
              <w:spacing w:before="0" w:beforeAutospacing="0" w:after="0" w:afterAutospacing="0"/>
              <w:rPr>
                <w:b/>
                <w:color w:val="333333"/>
                <w:sz w:val="28"/>
                <w:szCs w:val="28"/>
              </w:rPr>
            </w:pPr>
            <w:r w:rsidRPr="000B4EFC">
              <w:rPr>
                <w:b/>
                <w:color w:val="333333"/>
                <w:sz w:val="28"/>
                <w:szCs w:val="28"/>
              </w:rPr>
              <w:t>Светлая комната:</w:t>
            </w:r>
          </w:p>
          <w:p w14:paraId="5E4B89A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сухой бассейн;</w:t>
            </w:r>
          </w:p>
          <w:p w14:paraId="12EC163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мягкие модули;</w:t>
            </w:r>
          </w:p>
          <w:p w14:paraId="061E352C"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полифункциональные наборы и конструкторы;</w:t>
            </w:r>
          </w:p>
          <w:p w14:paraId="4FEA9AF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детские маты;</w:t>
            </w:r>
          </w:p>
          <w:p w14:paraId="7649037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игровой лабиринт;</w:t>
            </w:r>
          </w:p>
          <w:p w14:paraId="6A16324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дидактическая черепаха;</w:t>
            </w:r>
          </w:p>
          <w:p w14:paraId="7094F15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дидактические коврики;</w:t>
            </w:r>
          </w:p>
          <w:p w14:paraId="1CFA8A7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тактильные панели;</w:t>
            </w:r>
          </w:p>
          <w:p w14:paraId="529FC42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детский мольберт;</w:t>
            </w:r>
          </w:p>
          <w:p w14:paraId="56344DA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детская стол-ванна для игр с водой и песком;</w:t>
            </w:r>
          </w:p>
          <w:p w14:paraId="2F94D35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световой стол для рисования песком;</w:t>
            </w:r>
          </w:p>
          <w:p w14:paraId="7B7BB2B9" w14:textId="77777777" w:rsidR="006E63CC" w:rsidRPr="000B4EFC" w:rsidRDefault="006E63CC" w:rsidP="005310A6">
            <w:pPr>
              <w:pStyle w:val="NormalWeb"/>
              <w:spacing w:before="0" w:beforeAutospacing="0" w:after="0" w:afterAutospacing="0"/>
              <w:rPr>
                <w:color w:val="FF0000"/>
                <w:sz w:val="28"/>
                <w:szCs w:val="28"/>
              </w:rPr>
            </w:pPr>
            <w:r w:rsidRPr="000B4EFC">
              <w:rPr>
                <w:color w:val="333333"/>
                <w:sz w:val="28"/>
                <w:szCs w:val="28"/>
              </w:rPr>
              <w:t>- стеклянный мольберт;</w:t>
            </w:r>
          </w:p>
          <w:p w14:paraId="53845D6A" w14:textId="77777777" w:rsidR="006E63CC" w:rsidRPr="000B4EFC" w:rsidRDefault="006E63CC" w:rsidP="005310A6">
            <w:pPr>
              <w:pStyle w:val="NormalWeb"/>
              <w:spacing w:before="0" w:beforeAutospacing="0" w:after="0" w:afterAutospacing="0"/>
              <w:rPr>
                <w:sz w:val="28"/>
                <w:szCs w:val="28"/>
              </w:rPr>
            </w:pPr>
            <w:r w:rsidRPr="000B4EFC">
              <w:rPr>
                <w:sz w:val="28"/>
                <w:szCs w:val="28"/>
              </w:rPr>
              <w:t>- передвижной сенсорный набор «</w:t>
            </w:r>
            <w:proofErr w:type="spellStart"/>
            <w:r w:rsidRPr="000B4EFC">
              <w:rPr>
                <w:sz w:val="28"/>
                <w:szCs w:val="28"/>
              </w:rPr>
              <w:t>Снузлин</w:t>
            </w:r>
            <w:proofErr w:type="spellEnd"/>
            <w:r w:rsidRPr="000B4EFC">
              <w:rPr>
                <w:sz w:val="28"/>
                <w:szCs w:val="28"/>
              </w:rPr>
              <w:t>»;</w:t>
            </w:r>
          </w:p>
          <w:p w14:paraId="18008F3D" w14:textId="77777777" w:rsidR="006E63CC" w:rsidRPr="000B4EFC" w:rsidRDefault="006E63CC" w:rsidP="005310A6">
            <w:pPr>
              <w:pStyle w:val="NormalWeb"/>
              <w:spacing w:before="0" w:beforeAutospacing="0" w:after="0" w:afterAutospacing="0"/>
              <w:rPr>
                <w:sz w:val="28"/>
                <w:szCs w:val="28"/>
              </w:rPr>
            </w:pPr>
            <w:r w:rsidRPr="000B4EFC">
              <w:rPr>
                <w:sz w:val="28"/>
                <w:szCs w:val="28"/>
              </w:rPr>
              <w:t>- тренажер функциональной активности мозга «Мираж»</w:t>
            </w:r>
          </w:p>
          <w:p w14:paraId="6883E7EE" w14:textId="77777777" w:rsidR="006E63CC" w:rsidRPr="000B4EFC" w:rsidRDefault="006E63CC" w:rsidP="005310A6">
            <w:pPr>
              <w:pStyle w:val="NormalWeb"/>
              <w:spacing w:before="0" w:beforeAutospacing="0" w:after="0" w:afterAutospacing="0"/>
              <w:rPr>
                <w:b/>
                <w:color w:val="333333"/>
                <w:sz w:val="28"/>
                <w:szCs w:val="28"/>
              </w:rPr>
            </w:pPr>
            <w:r w:rsidRPr="000B4EFC">
              <w:rPr>
                <w:b/>
                <w:color w:val="333333"/>
                <w:sz w:val="28"/>
                <w:szCs w:val="28"/>
              </w:rPr>
              <w:t>Темная комната:</w:t>
            </w:r>
          </w:p>
          <w:p w14:paraId="27658E5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аэроионизатор «</w:t>
            </w:r>
            <w:proofErr w:type="spellStart"/>
            <w:r w:rsidRPr="000B4EFC">
              <w:rPr>
                <w:color w:val="333333"/>
                <w:sz w:val="28"/>
                <w:szCs w:val="28"/>
              </w:rPr>
              <w:t>Аэровион</w:t>
            </w:r>
            <w:proofErr w:type="spellEnd"/>
            <w:r w:rsidRPr="000B4EFC">
              <w:rPr>
                <w:color w:val="333333"/>
                <w:sz w:val="28"/>
                <w:szCs w:val="28"/>
              </w:rPr>
              <w:t>»;</w:t>
            </w:r>
          </w:p>
          <w:p w14:paraId="7E11B91A"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подвесная интерактивная панель «Разноцветная гроза»;</w:t>
            </w:r>
          </w:p>
          <w:p w14:paraId="08F7081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волшебная нить;</w:t>
            </w:r>
          </w:p>
          <w:p w14:paraId="07FD442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зеркальный шар;</w:t>
            </w:r>
          </w:p>
          <w:p w14:paraId="1A2B523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проектор;</w:t>
            </w:r>
          </w:p>
          <w:p w14:paraId="0AFD287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интерактивная светозвуковая панель «Музыкальные квадраты»;</w:t>
            </w:r>
          </w:p>
          <w:p w14:paraId="2D0586EA"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панель пузырьковая;</w:t>
            </w:r>
          </w:p>
          <w:p w14:paraId="48158F4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интерактивная вихревая колонна «Торнадо»;</w:t>
            </w:r>
          </w:p>
          <w:p w14:paraId="7E259F0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интерактивная пузырьковая колонна;</w:t>
            </w:r>
          </w:p>
          <w:p w14:paraId="0453D24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пуфик-кресло с гранулами;</w:t>
            </w:r>
          </w:p>
          <w:p w14:paraId="1EB5A5F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пуфик-кресло «Груша»;</w:t>
            </w:r>
          </w:p>
          <w:p w14:paraId="39AC977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детская сенсорная дорожка;</w:t>
            </w:r>
          </w:p>
          <w:p w14:paraId="2D3CC7C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тактильная дорожка;</w:t>
            </w:r>
          </w:p>
          <w:p w14:paraId="0FC881D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интерактивный бассейн с подсветкой;</w:t>
            </w:r>
          </w:p>
          <w:p w14:paraId="1A2B0F6C"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детский игровой сухой душ;</w:t>
            </w:r>
          </w:p>
          <w:p w14:paraId="00FB59A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лампа «Вулкан»;</w:t>
            </w:r>
          </w:p>
          <w:p w14:paraId="45AC51E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панно «Бесконечность»;</w:t>
            </w:r>
          </w:p>
          <w:p w14:paraId="7ED022FA"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свето-звуковая приставка «</w:t>
            </w:r>
            <w:proofErr w:type="spellStart"/>
            <w:r w:rsidRPr="000B4EFC">
              <w:rPr>
                <w:color w:val="333333"/>
                <w:sz w:val="28"/>
                <w:szCs w:val="28"/>
              </w:rPr>
              <w:t>Лингвостим</w:t>
            </w:r>
            <w:proofErr w:type="spellEnd"/>
            <w:r w:rsidRPr="000B4EFC">
              <w:rPr>
                <w:color w:val="333333"/>
                <w:sz w:val="28"/>
                <w:szCs w:val="28"/>
              </w:rPr>
              <w:t>»;</w:t>
            </w:r>
          </w:p>
          <w:p w14:paraId="11DABE5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увлажнитель воздуха;</w:t>
            </w:r>
          </w:p>
          <w:p w14:paraId="0FC5E535"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w:t>
            </w:r>
            <w:proofErr w:type="spellStart"/>
            <w:r w:rsidRPr="000B4EFC">
              <w:rPr>
                <w:color w:val="333333"/>
                <w:sz w:val="28"/>
                <w:szCs w:val="28"/>
              </w:rPr>
              <w:t>аромолампа</w:t>
            </w:r>
            <w:proofErr w:type="spellEnd"/>
            <w:r w:rsidRPr="000B4EFC">
              <w:rPr>
                <w:color w:val="333333"/>
                <w:sz w:val="28"/>
                <w:szCs w:val="28"/>
              </w:rPr>
              <w:t>;</w:t>
            </w:r>
          </w:p>
          <w:p w14:paraId="35F6D98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БОС «Комфорт»;</w:t>
            </w:r>
          </w:p>
          <w:p w14:paraId="5A04D20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диагностический комплект «Семаго»;</w:t>
            </w:r>
          </w:p>
          <w:p w14:paraId="05F98420"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lastRenderedPageBreak/>
              <w:t>- документация педагога-психолога</w:t>
            </w:r>
          </w:p>
        </w:tc>
      </w:tr>
      <w:tr w:rsidR="006E63CC" w:rsidRPr="000B4EFC" w14:paraId="6B29FACE" w14:textId="77777777" w:rsidTr="00B6338E">
        <w:tc>
          <w:tcPr>
            <w:tcW w:w="2726" w:type="dxa"/>
          </w:tcPr>
          <w:p w14:paraId="6DC1F12F"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lastRenderedPageBreak/>
              <w:t>Зал музыкальный</w:t>
            </w:r>
          </w:p>
        </w:tc>
        <w:tc>
          <w:tcPr>
            <w:tcW w:w="4328" w:type="dxa"/>
          </w:tcPr>
          <w:p w14:paraId="444E7B5B"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музыкальные занятия;</w:t>
            </w:r>
          </w:p>
          <w:p w14:paraId="11DF1F7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праздники и досуги;</w:t>
            </w:r>
          </w:p>
          <w:p w14:paraId="37C6BDB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-индивидуальная работа;</w:t>
            </w:r>
          </w:p>
          <w:p w14:paraId="5E68289C"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xml:space="preserve">    - развитие творческих способностей детей</w:t>
            </w:r>
          </w:p>
        </w:tc>
        <w:tc>
          <w:tcPr>
            <w:tcW w:w="7732" w:type="dxa"/>
          </w:tcPr>
          <w:p w14:paraId="5CEAC56F" w14:textId="6AD9DFBE" w:rsidR="006E63CC" w:rsidRPr="000B4EFC" w:rsidRDefault="006E63CC" w:rsidP="00064812">
            <w:pPr>
              <w:pStyle w:val="NormalWeb"/>
              <w:numPr>
                <w:ilvl w:val="0"/>
                <w:numId w:val="32"/>
              </w:numPr>
              <w:spacing w:before="0" w:beforeAutospacing="0" w:after="0" w:afterAutospacing="0"/>
              <w:ind w:left="12" w:hanging="12"/>
              <w:rPr>
                <w:color w:val="333333"/>
                <w:sz w:val="28"/>
                <w:szCs w:val="28"/>
              </w:rPr>
            </w:pPr>
            <w:r w:rsidRPr="000B4EFC">
              <w:rPr>
                <w:color w:val="333333"/>
                <w:sz w:val="28"/>
                <w:szCs w:val="28"/>
              </w:rPr>
              <w:t>фортепиано;</w:t>
            </w:r>
          </w:p>
          <w:p w14:paraId="35A50838" w14:textId="3F541FE3" w:rsidR="006E63CC" w:rsidRPr="000B4EFC" w:rsidRDefault="006E63CC" w:rsidP="00064812">
            <w:pPr>
              <w:pStyle w:val="NormalWeb"/>
              <w:numPr>
                <w:ilvl w:val="0"/>
                <w:numId w:val="32"/>
              </w:numPr>
              <w:spacing w:before="0" w:beforeAutospacing="0" w:after="0" w:afterAutospacing="0"/>
              <w:ind w:left="12" w:hanging="12"/>
              <w:rPr>
                <w:color w:val="333333"/>
                <w:sz w:val="28"/>
                <w:szCs w:val="28"/>
              </w:rPr>
            </w:pPr>
            <w:r w:rsidRPr="000B4EFC">
              <w:rPr>
                <w:color w:val="333333"/>
                <w:sz w:val="28"/>
                <w:szCs w:val="28"/>
              </w:rPr>
              <w:t>музыкальный центр с набором аудио кассет и СD дисков;</w:t>
            </w:r>
          </w:p>
          <w:p w14:paraId="17391E78" w14:textId="188BC6B2" w:rsidR="006E63CC" w:rsidRPr="000B4EFC" w:rsidRDefault="006E63CC" w:rsidP="00064812">
            <w:pPr>
              <w:pStyle w:val="NormalWeb"/>
              <w:numPr>
                <w:ilvl w:val="0"/>
                <w:numId w:val="32"/>
              </w:numPr>
              <w:spacing w:before="0" w:beforeAutospacing="0" w:after="0" w:afterAutospacing="0"/>
              <w:ind w:left="12" w:hanging="12"/>
              <w:rPr>
                <w:color w:val="333333"/>
                <w:sz w:val="28"/>
                <w:szCs w:val="28"/>
              </w:rPr>
            </w:pPr>
            <w:r w:rsidRPr="000B4EFC">
              <w:rPr>
                <w:color w:val="333333"/>
                <w:sz w:val="28"/>
                <w:szCs w:val="28"/>
              </w:rPr>
              <w:t>детские музыкальные инструменты;</w:t>
            </w:r>
          </w:p>
          <w:p w14:paraId="05529812" w14:textId="18841FC2" w:rsidR="006E63CC" w:rsidRPr="000B4EFC" w:rsidRDefault="006E63CC" w:rsidP="00064812">
            <w:pPr>
              <w:pStyle w:val="NormalWeb"/>
              <w:numPr>
                <w:ilvl w:val="0"/>
                <w:numId w:val="32"/>
              </w:numPr>
              <w:spacing w:before="0" w:beforeAutospacing="0" w:after="0" w:afterAutospacing="0"/>
              <w:ind w:left="12" w:hanging="12"/>
              <w:rPr>
                <w:color w:val="333333"/>
                <w:sz w:val="28"/>
                <w:szCs w:val="28"/>
              </w:rPr>
            </w:pPr>
            <w:r w:rsidRPr="000B4EFC">
              <w:rPr>
                <w:color w:val="333333"/>
                <w:sz w:val="28"/>
                <w:szCs w:val="28"/>
              </w:rPr>
              <w:t>атрибуты для дидактических и подвижных игр;</w:t>
            </w:r>
          </w:p>
          <w:p w14:paraId="4CA0A00A" w14:textId="2167F7DF" w:rsidR="006E63CC" w:rsidRPr="000B4EFC" w:rsidRDefault="006E63CC" w:rsidP="00064812">
            <w:pPr>
              <w:numPr>
                <w:ilvl w:val="0"/>
                <w:numId w:val="32"/>
              </w:numPr>
              <w:ind w:left="12" w:hanging="12"/>
              <w:rPr>
                <w:rFonts w:ascii="Times New Roman" w:hAnsi="Times New Roman"/>
                <w:color w:val="333333"/>
                <w:sz w:val="28"/>
                <w:szCs w:val="28"/>
              </w:rPr>
            </w:pPr>
            <w:r w:rsidRPr="000B4EFC">
              <w:rPr>
                <w:rFonts w:ascii="Times New Roman" w:hAnsi="Times New Roman"/>
                <w:color w:val="333333"/>
                <w:sz w:val="28"/>
                <w:szCs w:val="28"/>
              </w:rPr>
              <w:t>демонстрационный материал;</w:t>
            </w:r>
          </w:p>
          <w:p w14:paraId="49286DA2" w14:textId="6A6252F4" w:rsidR="006E63CC" w:rsidRPr="000B4EFC" w:rsidRDefault="006E63CC" w:rsidP="00064812">
            <w:pPr>
              <w:numPr>
                <w:ilvl w:val="0"/>
                <w:numId w:val="32"/>
              </w:numPr>
              <w:ind w:left="12" w:hanging="12"/>
              <w:rPr>
                <w:rFonts w:ascii="Times New Roman" w:hAnsi="Times New Roman"/>
                <w:color w:val="333333"/>
                <w:sz w:val="28"/>
                <w:szCs w:val="28"/>
              </w:rPr>
            </w:pPr>
            <w:r w:rsidRPr="000B4EFC">
              <w:rPr>
                <w:rFonts w:ascii="Times New Roman" w:hAnsi="Times New Roman"/>
                <w:color w:val="333333"/>
                <w:sz w:val="28"/>
                <w:szCs w:val="28"/>
              </w:rPr>
              <w:t>видеопроектор;</w:t>
            </w:r>
          </w:p>
          <w:p w14:paraId="2F02BD10" w14:textId="1DB1CCEC" w:rsidR="006E63CC" w:rsidRPr="000B4EFC" w:rsidRDefault="006E63CC" w:rsidP="00064812">
            <w:pPr>
              <w:numPr>
                <w:ilvl w:val="0"/>
                <w:numId w:val="32"/>
              </w:numPr>
              <w:ind w:left="12" w:hanging="12"/>
              <w:rPr>
                <w:rFonts w:ascii="Times New Roman" w:hAnsi="Times New Roman"/>
                <w:color w:val="333333"/>
                <w:sz w:val="28"/>
                <w:szCs w:val="28"/>
              </w:rPr>
            </w:pPr>
            <w:r w:rsidRPr="000B4EFC">
              <w:rPr>
                <w:rFonts w:ascii="Times New Roman" w:hAnsi="Times New Roman"/>
                <w:color w:val="333333"/>
                <w:sz w:val="28"/>
                <w:szCs w:val="28"/>
              </w:rPr>
              <w:t>интерактивный пол;</w:t>
            </w:r>
          </w:p>
          <w:p w14:paraId="171BE728" w14:textId="1F564ED5" w:rsidR="006E63CC" w:rsidRPr="000B4EFC" w:rsidRDefault="006E63CC" w:rsidP="00064812">
            <w:pPr>
              <w:numPr>
                <w:ilvl w:val="0"/>
                <w:numId w:val="32"/>
              </w:numPr>
              <w:ind w:left="12" w:hanging="12"/>
              <w:rPr>
                <w:rFonts w:ascii="Times New Roman" w:hAnsi="Times New Roman"/>
                <w:color w:val="FF0000"/>
                <w:sz w:val="28"/>
                <w:szCs w:val="28"/>
              </w:rPr>
            </w:pPr>
            <w:r w:rsidRPr="000B4EFC">
              <w:rPr>
                <w:rFonts w:ascii="Times New Roman" w:hAnsi="Times New Roman"/>
                <w:color w:val="333333"/>
                <w:sz w:val="28"/>
                <w:szCs w:val="28"/>
              </w:rPr>
              <w:t xml:space="preserve">мультимедийный </w:t>
            </w:r>
            <w:r w:rsidRPr="000B4EFC">
              <w:rPr>
                <w:rFonts w:ascii="Times New Roman" w:hAnsi="Times New Roman"/>
                <w:sz w:val="28"/>
                <w:szCs w:val="28"/>
              </w:rPr>
              <w:t>экран;</w:t>
            </w:r>
          </w:p>
          <w:p w14:paraId="247FA2EE" w14:textId="4F13F298" w:rsidR="006E63CC" w:rsidRPr="000B4EFC" w:rsidRDefault="006E63CC" w:rsidP="00064812">
            <w:pPr>
              <w:numPr>
                <w:ilvl w:val="0"/>
                <w:numId w:val="32"/>
              </w:numPr>
              <w:ind w:left="12" w:hanging="12"/>
              <w:rPr>
                <w:rFonts w:ascii="Times New Roman" w:hAnsi="Times New Roman"/>
                <w:sz w:val="28"/>
                <w:szCs w:val="28"/>
              </w:rPr>
            </w:pPr>
            <w:r w:rsidRPr="000B4EFC">
              <w:rPr>
                <w:rFonts w:ascii="Times New Roman" w:hAnsi="Times New Roman"/>
                <w:sz w:val="28"/>
                <w:szCs w:val="28"/>
              </w:rPr>
              <w:t>театральная ширма;</w:t>
            </w:r>
          </w:p>
          <w:p w14:paraId="4F9A3D2E" w14:textId="3D3353B7" w:rsidR="006E63CC" w:rsidRPr="000B4EFC" w:rsidRDefault="006E63CC" w:rsidP="00064812">
            <w:pPr>
              <w:numPr>
                <w:ilvl w:val="0"/>
                <w:numId w:val="32"/>
              </w:numPr>
              <w:ind w:left="12" w:hanging="12"/>
              <w:rPr>
                <w:rFonts w:ascii="Times New Roman" w:hAnsi="Times New Roman"/>
                <w:sz w:val="28"/>
                <w:szCs w:val="28"/>
              </w:rPr>
            </w:pPr>
            <w:r w:rsidRPr="000B4EFC">
              <w:rPr>
                <w:rFonts w:ascii="Times New Roman" w:hAnsi="Times New Roman"/>
                <w:sz w:val="28"/>
                <w:szCs w:val="28"/>
              </w:rPr>
              <w:t>театральные костюмы</w:t>
            </w:r>
          </w:p>
        </w:tc>
      </w:tr>
      <w:tr w:rsidR="006E63CC" w:rsidRPr="000B4EFC" w14:paraId="7D870C50" w14:textId="77777777" w:rsidTr="00B6338E">
        <w:tc>
          <w:tcPr>
            <w:tcW w:w="2726" w:type="dxa"/>
          </w:tcPr>
          <w:p w14:paraId="44879CA8"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Зал ЛФК</w:t>
            </w:r>
          </w:p>
        </w:tc>
        <w:tc>
          <w:tcPr>
            <w:tcW w:w="4328" w:type="dxa"/>
          </w:tcPr>
          <w:p w14:paraId="2191C18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утренняя гимнастика;</w:t>
            </w:r>
          </w:p>
          <w:p w14:paraId="6FBB4D55"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коррекционная физкультура;</w:t>
            </w:r>
          </w:p>
          <w:p w14:paraId="7F92B38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релаксация;</w:t>
            </w:r>
          </w:p>
          <w:p w14:paraId="39FE59C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укрепление здоровья детей;</w:t>
            </w:r>
          </w:p>
          <w:p w14:paraId="6DC6D40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приобщение к ЗОЖ</w:t>
            </w:r>
          </w:p>
          <w:p w14:paraId="7FC0D4E0" w14:textId="77777777" w:rsidR="006E63CC" w:rsidRPr="000B4EFC" w:rsidRDefault="006E63CC" w:rsidP="005310A6">
            <w:pPr>
              <w:rPr>
                <w:rFonts w:ascii="Times New Roman" w:hAnsi="Times New Roman"/>
                <w:sz w:val="28"/>
                <w:szCs w:val="28"/>
              </w:rPr>
            </w:pPr>
          </w:p>
        </w:tc>
        <w:tc>
          <w:tcPr>
            <w:tcW w:w="7732" w:type="dxa"/>
          </w:tcPr>
          <w:p w14:paraId="23B3886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зеркальная стена для зрительного контроля;</w:t>
            </w:r>
          </w:p>
          <w:p w14:paraId="39843746"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гимнастические скамейки со зрительными ориентирами;</w:t>
            </w:r>
          </w:p>
          <w:p w14:paraId="2049553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гимнастическая лестница;</w:t>
            </w:r>
          </w:p>
          <w:p w14:paraId="38560DB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маты;</w:t>
            </w:r>
          </w:p>
          <w:p w14:paraId="585837C9"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мягкие модули;</w:t>
            </w:r>
          </w:p>
          <w:p w14:paraId="4B60F6DB"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сухой бассейн;</w:t>
            </w:r>
          </w:p>
          <w:p w14:paraId="61EB0B6B"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атрибуты для подвижных игр;</w:t>
            </w:r>
          </w:p>
          <w:p w14:paraId="1121FC3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инвентарь для спортивных игр и развлечений;</w:t>
            </w:r>
          </w:p>
          <w:p w14:paraId="5FD6670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большие гимнастические мячи для коррекционных занятий;</w:t>
            </w:r>
          </w:p>
          <w:p w14:paraId="3F3A9011"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 нейро-ортопедический костюм «Атлант»;</w:t>
            </w:r>
          </w:p>
          <w:p w14:paraId="44B5BBEF"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 xml:space="preserve"> - лечебный нагрузочный костюм «Адели»;</w:t>
            </w:r>
          </w:p>
          <w:p w14:paraId="0AF79EE9"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 Гросс</w:t>
            </w:r>
          </w:p>
          <w:p w14:paraId="58981760"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БОС «Статус»;</w:t>
            </w:r>
          </w:p>
          <w:p w14:paraId="5DC5A9B2"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подошвенный имитатор опорной нагрузки «</w:t>
            </w:r>
            <w:proofErr w:type="spellStart"/>
            <w:r w:rsidRPr="000B4EFC">
              <w:rPr>
                <w:rFonts w:ascii="Times New Roman" w:hAnsi="Times New Roman"/>
                <w:sz w:val="28"/>
                <w:szCs w:val="28"/>
              </w:rPr>
              <w:t>Корвит</w:t>
            </w:r>
            <w:proofErr w:type="spellEnd"/>
            <w:r w:rsidRPr="000B4EFC">
              <w:rPr>
                <w:rFonts w:ascii="Times New Roman" w:hAnsi="Times New Roman"/>
                <w:sz w:val="28"/>
                <w:szCs w:val="28"/>
              </w:rPr>
              <w:t>»;</w:t>
            </w:r>
          </w:p>
          <w:p w14:paraId="030BFA1E"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 массажные комплексы «ОМК-1М ЭПС», «ОМК ЭПС « Радуга-2М»</w:t>
            </w:r>
          </w:p>
        </w:tc>
      </w:tr>
      <w:tr w:rsidR="006E63CC" w:rsidRPr="000B4EFC" w14:paraId="2677D568" w14:textId="77777777" w:rsidTr="00B6338E">
        <w:tc>
          <w:tcPr>
            <w:tcW w:w="2726" w:type="dxa"/>
          </w:tcPr>
          <w:p w14:paraId="40F05AD7"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lastRenderedPageBreak/>
              <w:t>Групповые помещения:</w:t>
            </w:r>
          </w:p>
          <w:p w14:paraId="5FD9CBBC"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игровая</w:t>
            </w:r>
          </w:p>
          <w:p w14:paraId="4169DF23"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комната отдыха</w:t>
            </w:r>
          </w:p>
        </w:tc>
        <w:tc>
          <w:tcPr>
            <w:tcW w:w="4328" w:type="dxa"/>
          </w:tcPr>
          <w:p w14:paraId="15A2148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коррекционно-развивающая и воспитательно-образовательная работа;</w:t>
            </w:r>
          </w:p>
          <w:p w14:paraId="05F9B46B"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центры для решения коррекционно-развивающих задач</w:t>
            </w:r>
          </w:p>
        </w:tc>
        <w:tc>
          <w:tcPr>
            <w:tcW w:w="7732" w:type="dxa"/>
          </w:tcPr>
          <w:p w14:paraId="578B23A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игры и игрушки для всех видов игр;</w:t>
            </w:r>
          </w:p>
          <w:p w14:paraId="0FE3425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атрибуты для игровой деятельности;</w:t>
            </w:r>
          </w:p>
          <w:p w14:paraId="1C73DAF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оборудование, раздаточный и демонстрационный материал для занятий;</w:t>
            </w:r>
          </w:p>
          <w:p w14:paraId="23A32E4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разнообразные виды детских театров, атрибуты, костюмы для театрализованной деятельности;</w:t>
            </w:r>
          </w:p>
          <w:p w14:paraId="46328A9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оборудование для детского экспериментирования;</w:t>
            </w:r>
          </w:p>
          <w:p w14:paraId="1BFBC349"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комнатные растения;</w:t>
            </w:r>
          </w:p>
          <w:p w14:paraId="247F87BC"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наглядные пособия, альбомы, книги, модели, макеты, муляжи и т.п.;</w:t>
            </w:r>
          </w:p>
          <w:p w14:paraId="4B87045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разнообразный материал для конструктивной деятельности;</w:t>
            </w:r>
          </w:p>
          <w:p w14:paraId="15BDB381" w14:textId="77777777" w:rsidR="006E63CC" w:rsidRPr="000B4EFC" w:rsidRDefault="006E63CC" w:rsidP="005310A6">
            <w:pPr>
              <w:rPr>
                <w:rFonts w:ascii="Times New Roman" w:hAnsi="Times New Roman"/>
                <w:color w:val="333333"/>
                <w:sz w:val="28"/>
                <w:szCs w:val="28"/>
              </w:rPr>
            </w:pPr>
            <w:r w:rsidRPr="000B4EFC">
              <w:rPr>
                <w:rFonts w:ascii="Times New Roman" w:hAnsi="Times New Roman"/>
                <w:color w:val="333333"/>
                <w:sz w:val="28"/>
                <w:szCs w:val="28"/>
              </w:rPr>
              <w:t>- материал Монтессори;</w:t>
            </w:r>
          </w:p>
          <w:p w14:paraId="299C1D0D" w14:textId="77777777" w:rsidR="006E63CC" w:rsidRPr="000B4EFC" w:rsidRDefault="006E63CC" w:rsidP="005310A6">
            <w:pPr>
              <w:rPr>
                <w:rFonts w:ascii="Times New Roman" w:hAnsi="Times New Roman"/>
                <w:color w:val="333333"/>
                <w:sz w:val="28"/>
                <w:szCs w:val="28"/>
              </w:rPr>
            </w:pPr>
            <w:r w:rsidRPr="000B4EFC">
              <w:rPr>
                <w:rFonts w:ascii="Times New Roman" w:hAnsi="Times New Roman"/>
                <w:color w:val="333333"/>
                <w:sz w:val="28"/>
                <w:szCs w:val="28"/>
              </w:rPr>
              <w:t>- опора для сидения «Зебра»;</w:t>
            </w:r>
          </w:p>
          <w:p w14:paraId="6513569C" w14:textId="77777777" w:rsidR="006E63CC" w:rsidRPr="000B4EFC" w:rsidRDefault="006E63CC" w:rsidP="005310A6">
            <w:pPr>
              <w:rPr>
                <w:rFonts w:ascii="Times New Roman" w:hAnsi="Times New Roman"/>
                <w:color w:val="333333"/>
                <w:sz w:val="28"/>
                <w:szCs w:val="28"/>
              </w:rPr>
            </w:pPr>
            <w:r w:rsidRPr="000B4EFC">
              <w:rPr>
                <w:rFonts w:ascii="Times New Roman" w:hAnsi="Times New Roman"/>
                <w:color w:val="333333"/>
                <w:sz w:val="28"/>
                <w:szCs w:val="28"/>
              </w:rPr>
              <w:t>- опора для ползания «Черепашка»;</w:t>
            </w:r>
          </w:p>
          <w:p w14:paraId="31EE852D" w14:textId="77777777" w:rsidR="006E63CC" w:rsidRPr="000B4EFC" w:rsidRDefault="006E63CC" w:rsidP="005310A6">
            <w:pPr>
              <w:rPr>
                <w:rFonts w:ascii="Times New Roman" w:hAnsi="Times New Roman"/>
                <w:sz w:val="28"/>
                <w:szCs w:val="28"/>
              </w:rPr>
            </w:pPr>
            <w:r w:rsidRPr="000B4EFC">
              <w:rPr>
                <w:rFonts w:ascii="Times New Roman" w:hAnsi="Times New Roman"/>
                <w:color w:val="333333"/>
                <w:sz w:val="28"/>
                <w:szCs w:val="28"/>
              </w:rPr>
              <w:t xml:space="preserve">- </w:t>
            </w:r>
            <w:proofErr w:type="spellStart"/>
            <w:r w:rsidRPr="000B4EFC">
              <w:rPr>
                <w:rFonts w:ascii="Times New Roman" w:hAnsi="Times New Roman"/>
                <w:color w:val="333333"/>
                <w:sz w:val="28"/>
                <w:szCs w:val="28"/>
              </w:rPr>
              <w:t>вертикализаторы</w:t>
            </w:r>
            <w:proofErr w:type="spellEnd"/>
            <w:r w:rsidRPr="000B4EFC">
              <w:rPr>
                <w:rFonts w:ascii="Times New Roman" w:hAnsi="Times New Roman"/>
                <w:color w:val="333333"/>
                <w:sz w:val="28"/>
                <w:szCs w:val="28"/>
              </w:rPr>
              <w:t xml:space="preserve"> «Котенок», «</w:t>
            </w:r>
            <w:proofErr w:type="spellStart"/>
            <w:r w:rsidRPr="000B4EFC">
              <w:rPr>
                <w:rFonts w:ascii="Times New Roman" w:hAnsi="Times New Roman"/>
                <w:color w:val="333333"/>
                <w:sz w:val="28"/>
                <w:szCs w:val="28"/>
              </w:rPr>
              <w:t>Активал</w:t>
            </w:r>
            <w:proofErr w:type="spellEnd"/>
            <w:r w:rsidRPr="000B4EFC">
              <w:rPr>
                <w:rFonts w:ascii="Times New Roman" w:hAnsi="Times New Roman"/>
                <w:color w:val="333333"/>
                <w:sz w:val="28"/>
                <w:szCs w:val="28"/>
              </w:rPr>
              <w:t>»</w:t>
            </w:r>
          </w:p>
        </w:tc>
      </w:tr>
      <w:tr w:rsidR="006E63CC" w:rsidRPr="000B4EFC" w14:paraId="3E68A539" w14:textId="77777777" w:rsidTr="00B6338E">
        <w:tc>
          <w:tcPr>
            <w:tcW w:w="2726" w:type="dxa"/>
          </w:tcPr>
          <w:p w14:paraId="5E42CA40"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Автокласс</w:t>
            </w:r>
          </w:p>
        </w:tc>
        <w:tc>
          <w:tcPr>
            <w:tcW w:w="4328" w:type="dxa"/>
          </w:tcPr>
          <w:p w14:paraId="4355E06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комплексная реабилитация и социальная адаптация;</w:t>
            </w:r>
          </w:p>
          <w:p w14:paraId="508F940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обучение правилам дорожного движения;</w:t>
            </w:r>
          </w:p>
          <w:p w14:paraId="2F2DE579"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формирование культуры поведения на дорогах города;</w:t>
            </w:r>
          </w:p>
          <w:p w14:paraId="0EC91725"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умение применять полученные знания на практике</w:t>
            </w:r>
          </w:p>
        </w:tc>
        <w:tc>
          <w:tcPr>
            <w:tcW w:w="7732" w:type="dxa"/>
          </w:tcPr>
          <w:p w14:paraId="5389A52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тренажеры с обучающими интерактивными программами; </w:t>
            </w:r>
          </w:p>
          <w:p w14:paraId="6291CAA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магнитный макет проезжей части;</w:t>
            </w:r>
          </w:p>
          <w:p w14:paraId="0E17F0F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 методическая литература и пособия;</w:t>
            </w:r>
          </w:p>
          <w:p w14:paraId="4784D39B"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проектор;</w:t>
            </w:r>
          </w:p>
          <w:p w14:paraId="4DB6B5E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дорожные знаки</w:t>
            </w:r>
          </w:p>
          <w:p w14:paraId="756D3B87" w14:textId="77777777" w:rsidR="006E63CC" w:rsidRPr="000B4EFC" w:rsidRDefault="006E63CC" w:rsidP="005310A6">
            <w:pPr>
              <w:pStyle w:val="NormalWeb"/>
              <w:spacing w:before="0" w:beforeAutospacing="0" w:after="0" w:afterAutospacing="0"/>
              <w:rPr>
                <w:color w:val="333333"/>
                <w:sz w:val="28"/>
                <w:szCs w:val="28"/>
              </w:rPr>
            </w:pPr>
          </w:p>
          <w:p w14:paraId="7A91975C" w14:textId="77777777" w:rsidR="006E63CC" w:rsidRPr="000B4EFC" w:rsidRDefault="006E63CC" w:rsidP="005310A6">
            <w:pPr>
              <w:pStyle w:val="NormalWeb"/>
              <w:spacing w:before="0" w:beforeAutospacing="0" w:after="0" w:afterAutospacing="0"/>
              <w:rPr>
                <w:color w:val="333333"/>
                <w:sz w:val="28"/>
                <w:szCs w:val="28"/>
              </w:rPr>
            </w:pPr>
          </w:p>
        </w:tc>
      </w:tr>
      <w:tr w:rsidR="006E63CC" w:rsidRPr="000B4EFC" w14:paraId="4EF80F04" w14:textId="77777777" w:rsidTr="00B6338E">
        <w:tc>
          <w:tcPr>
            <w:tcW w:w="2726" w:type="dxa"/>
          </w:tcPr>
          <w:p w14:paraId="4F975ED6"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Автогородок</w:t>
            </w:r>
          </w:p>
        </w:tc>
        <w:tc>
          <w:tcPr>
            <w:tcW w:w="4328" w:type="dxa"/>
          </w:tcPr>
          <w:p w14:paraId="7D1E1D7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формирование культуры поведения на дорогах города;</w:t>
            </w:r>
          </w:p>
          <w:p w14:paraId="075E5E3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отработка полученных знаний по правилам дорожного движения </w:t>
            </w:r>
            <w:r w:rsidRPr="000B4EFC">
              <w:rPr>
                <w:color w:val="333333"/>
                <w:sz w:val="28"/>
                <w:szCs w:val="28"/>
              </w:rPr>
              <w:lastRenderedPageBreak/>
              <w:t>на практике</w:t>
            </w:r>
          </w:p>
        </w:tc>
        <w:tc>
          <w:tcPr>
            <w:tcW w:w="7732" w:type="dxa"/>
          </w:tcPr>
          <w:p w14:paraId="4A52208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макеты зданий;</w:t>
            </w:r>
          </w:p>
          <w:p w14:paraId="4BB7AB9F"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автобусная остановка;</w:t>
            </w:r>
          </w:p>
          <w:p w14:paraId="603FC9E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светофоры;</w:t>
            </w:r>
          </w:p>
          <w:p w14:paraId="0A318647"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дорожные знаки;</w:t>
            </w:r>
          </w:p>
          <w:p w14:paraId="28F8FFBA"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lastRenderedPageBreak/>
              <w:t>- дорожная разметка;</w:t>
            </w:r>
          </w:p>
          <w:p w14:paraId="7377434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игровой автотранспорт, велосипеды;</w:t>
            </w:r>
          </w:p>
          <w:p w14:paraId="415E052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атрибуты и костюмы постовых </w:t>
            </w:r>
          </w:p>
        </w:tc>
      </w:tr>
      <w:tr w:rsidR="006E63CC" w:rsidRPr="000B4EFC" w14:paraId="18CE7B67" w14:textId="77777777" w:rsidTr="00B6338E">
        <w:tc>
          <w:tcPr>
            <w:tcW w:w="2726" w:type="dxa"/>
          </w:tcPr>
          <w:p w14:paraId="1D64FD99"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Лекотека</w:t>
            </w:r>
          </w:p>
        </w:tc>
        <w:tc>
          <w:tcPr>
            <w:tcW w:w="4328" w:type="dxa"/>
          </w:tcPr>
          <w:p w14:paraId="466194B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социально-педагогическое сопровождение</w:t>
            </w:r>
          </w:p>
        </w:tc>
        <w:tc>
          <w:tcPr>
            <w:tcW w:w="7732" w:type="dxa"/>
          </w:tcPr>
          <w:p w14:paraId="289260C2"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методические материалы и рекомендации;</w:t>
            </w:r>
          </w:p>
          <w:p w14:paraId="1296C22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дидактические, наглядные материалы;</w:t>
            </w:r>
          </w:p>
          <w:p w14:paraId="3CA222B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xml:space="preserve">- развивающие игры, игрушки и пособия; </w:t>
            </w:r>
          </w:p>
          <w:p w14:paraId="33198458"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материал Монтессори:</w:t>
            </w:r>
          </w:p>
          <w:p w14:paraId="74F6E59A" w14:textId="77777777" w:rsidR="006E63CC" w:rsidRPr="000B4EFC" w:rsidRDefault="006E63CC" w:rsidP="005310A6">
            <w:pPr>
              <w:pStyle w:val="NormalWeb"/>
              <w:spacing w:before="0" w:beforeAutospacing="0" w:after="0" w:afterAutospacing="0"/>
              <w:rPr>
                <w:sz w:val="28"/>
                <w:szCs w:val="28"/>
              </w:rPr>
            </w:pPr>
            <w:r w:rsidRPr="000B4EFC">
              <w:rPr>
                <w:sz w:val="28"/>
                <w:szCs w:val="28"/>
              </w:rPr>
              <w:t>1. сенсорный материал</w:t>
            </w:r>
          </w:p>
          <w:p w14:paraId="3ED349A5" w14:textId="77777777" w:rsidR="006E63CC" w:rsidRPr="000B4EFC" w:rsidRDefault="006E63CC" w:rsidP="005310A6">
            <w:pPr>
              <w:pStyle w:val="NormalWeb"/>
              <w:spacing w:before="0" w:beforeAutospacing="0" w:after="0" w:afterAutospacing="0"/>
              <w:rPr>
                <w:sz w:val="28"/>
                <w:szCs w:val="28"/>
              </w:rPr>
            </w:pPr>
            <w:r w:rsidRPr="000B4EFC">
              <w:rPr>
                <w:sz w:val="28"/>
                <w:szCs w:val="28"/>
              </w:rPr>
              <w:t>2. материал для развития речи</w:t>
            </w:r>
          </w:p>
          <w:p w14:paraId="4ABD0CCB" w14:textId="77777777" w:rsidR="006E63CC" w:rsidRPr="000B4EFC" w:rsidRDefault="006E63CC" w:rsidP="005310A6">
            <w:pPr>
              <w:pStyle w:val="NormalWeb"/>
              <w:spacing w:before="0" w:beforeAutospacing="0" w:after="0" w:afterAutospacing="0"/>
              <w:rPr>
                <w:sz w:val="28"/>
                <w:szCs w:val="28"/>
              </w:rPr>
            </w:pPr>
            <w:r w:rsidRPr="000B4EFC">
              <w:rPr>
                <w:sz w:val="28"/>
                <w:szCs w:val="28"/>
              </w:rPr>
              <w:t>3. математический материал</w:t>
            </w:r>
          </w:p>
          <w:p w14:paraId="51A09705" w14:textId="77777777" w:rsidR="006E63CC" w:rsidRPr="000B4EFC" w:rsidRDefault="006E63CC" w:rsidP="005310A6">
            <w:pPr>
              <w:pStyle w:val="NormalWeb"/>
              <w:spacing w:before="0" w:beforeAutospacing="0" w:after="0" w:afterAutospacing="0"/>
              <w:rPr>
                <w:color w:val="333333"/>
                <w:sz w:val="28"/>
                <w:szCs w:val="28"/>
              </w:rPr>
            </w:pPr>
          </w:p>
        </w:tc>
      </w:tr>
      <w:tr w:rsidR="006E63CC" w:rsidRPr="000B4EFC" w14:paraId="25D9E64C" w14:textId="77777777" w:rsidTr="00B6338E">
        <w:tc>
          <w:tcPr>
            <w:tcW w:w="2726" w:type="dxa"/>
          </w:tcPr>
          <w:p w14:paraId="4460D710" w14:textId="77777777" w:rsidR="006E63CC" w:rsidRPr="000B4EFC" w:rsidRDefault="006E63CC" w:rsidP="005310A6">
            <w:pPr>
              <w:rPr>
                <w:rFonts w:ascii="Times New Roman" w:hAnsi="Times New Roman"/>
                <w:sz w:val="28"/>
                <w:szCs w:val="28"/>
              </w:rPr>
            </w:pPr>
            <w:r w:rsidRPr="000B4EFC">
              <w:rPr>
                <w:rFonts w:ascii="Times New Roman" w:hAnsi="Times New Roman"/>
                <w:sz w:val="28"/>
                <w:szCs w:val="28"/>
              </w:rPr>
              <w:t>Методический кабинет</w:t>
            </w:r>
          </w:p>
        </w:tc>
        <w:tc>
          <w:tcPr>
            <w:tcW w:w="4328" w:type="dxa"/>
          </w:tcPr>
          <w:p w14:paraId="522766F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-консультации, семинары, круглые столы, педсоветы, практикумы,  выставки методической литературы;</w:t>
            </w:r>
          </w:p>
          <w:p w14:paraId="4CA4F521"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повышение профессионального уровня педагогов;</w:t>
            </w:r>
          </w:p>
          <w:p w14:paraId="6F5CDB10"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руководство и контроль за воспитательно-образовательной и коррекционной работой</w:t>
            </w:r>
          </w:p>
        </w:tc>
        <w:tc>
          <w:tcPr>
            <w:tcW w:w="7732" w:type="dxa"/>
          </w:tcPr>
          <w:p w14:paraId="584CDA1D"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библиотека методической и справочной литературы;</w:t>
            </w:r>
          </w:p>
          <w:p w14:paraId="17587A8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нормативные и инструктивные документы;</w:t>
            </w:r>
          </w:p>
          <w:p w14:paraId="38626244"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детская художественная литература;</w:t>
            </w:r>
          </w:p>
          <w:p w14:paraId="3160ABE3"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методические материалы и рекомендации;</w:t>
            </w:r>
          </w:p>
          <w:p w14:paraId="64AEED7E" w14:textId="77777777" w:rsidR="006E63CC" w:rsidRPr="000B4EFC" w:rsidRDefault="006E63CC" w:rsidP="005310A6">
            <w:pPr>
              <w:pStyle w:val="NormalWeb"/>
              <w:spacing w:before="0" w:beforeAutospacing="0" w:after="0" w:afterAutospacing="0"/>
              <w:rPr>
                <w:color w:val="333333"/>
                <w:sz w:val="28"/>
                <w:szCs w:val="28"/>
              </w:rPr>
            </w:pPr>
            <w:r w:rsidRPr="000B4EFC">
              <w:rPr>
                <w:color w:val="333333"/>
                <w:sz w:val="28"/>
                <w:szCs w:val="28"/>
              </w:rPr>
              <w:t>- дидактические, наглядные материалы</w:t>
            </w:r>
          </w:p>
        </w:tc>
      </w:tr>
    </w:tbl>
    <w:p w14:paraId="535E7B36" w14:textId="0CE01E6B" w:rsidR="000A5A84" w:rsidRDefault="000A5A84" w:rsidP="005310A6">
      <w:pPr>
        <w:rPr>
          <w:rFonts w:ascii="Times New Roman" w:hAnsi="Times New Roman"/>
          <w:sz w:val="28"/>
          <w:szCs w:val="28"/>
        </w:rPr>
      </w:pPr>
    </w:p>
    <w:p w14:paraId="40941B17" w14:textId="77777777" w:rsidR="006E63CC" w:rsidRPr="000B4EFC" w:rsidRDefault="000A5A84" w:rsidP="005310A6">
      <w:pPr>
        <w:rPr>
          <w:rFonts w:ascii="Times New Roman" w:hAnsi="Times New Roman"/>
          <w:sz w:val="28"/>
          <w:szCs w:val="28"/>
        </w:rPr>
      </w:pPr>
      <w:r>
        <w:rPr>
          <w:rFonts w:ascii="Times New Roman" w:hAnsi="Times New Roman"/>
          <w:sz w:val="28"/>
          <w:szCs w:val="28"/>
        </w:rPr>
        <w:br w:type="page"/>
      </w:r>
    </w:p>
    <w:tbl>
      <w:tblPr>
        <w:tblW w:w="0" w:type="auto"/>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0A0" w:firstRow="1" w:lastRow="0" w:firstColumn="1" w:lastColumn="0" w:noHBand="0" w:noVBand="0"/>
      </w:tblPr>
      <w:tblGrid>
        <w:gridCol w:w="2709"/>
        <w:gridCol w:w="2464"/>
        <w:gridCol w:w="9623"/>
      </w:tblGrid>
      <w:tr w:rsidR="006E63CC" w:rsidRPr="000B4EFC" w14:paraId="46A6E3E2" w14:textId="77777777" w:rsidTr="000A5A84">
        <w:tc>
          <w:tcPr>
            <w:tcW w:w="0" w:type="auto"/>
            <w:gridSpan w:val="3"/>
            <w:tcBorders>
              <w:top w:val="outset" w:sz="6" w:space="0" w:color="auto"/>
              <w:bottom w:val="outset" w:sz="6" w:space="0" w:color="auto"/>
            </w:tcBorders>
          </w:tcPr>
          <w:p w14:paraId="0A1E476D" w14:textId="77777777" w:rsidR="006E63CC" w:rsidRPr="000B4EFC" w:rsidRDefault="006E63CC" w:rsidP="00B6338E">
            <w:pPr>
              <w:jc w:val="center"/>
              <w:rPr>
                <w:rFonts w:ascii="Times New Roman" w:hAnsi="Times New Roman"/>
                <w:b/>
                <w:sz w:val="28"/>
                <w:szCs w:val="28"/>
              </w:rPr>
            </w:pPr>
            <w:r w:rsidRPr="000B4EFC">
              <w:rPr>
                <w:rFonts w:ascii="Times New Roman" w:hAnsi="Times New Roman"/>
                <w:b/>
                <w:bCs/>
                <w:sz w:val="28"/>
                <w:szCs w:val="28"/>
              </w:rPr>
              <w:t>Центры развития активности детей, организации коррекционной работы в групповых помещениях по направлениям образовательных областей</w:t>
            </w:r>
          </w:p>
        </w:tc>
      </w:tr>
      <w:tr w:rsidR="006E63CC" w:rsidRPr="000B4EFC" w14:paraId="384C9A25" w14:textId="77777777" w:rsidTr="00B6338E">
        <w:tc>
          <w:tcPr>
            <w:tcW w:w="2901" w:type="dxa"/>
            <w:vMerge w:val="restart"/>
            <w:tcBorders>
              <w:top w:val="outset" w:sz="6" w:space="0" w:color="auto"/>
              <w:bottom w:val="outset" w:sz="6" w:space="0" w:color="auto"/>
              <w:right w:val="outset" w:sz="6" w:space="0" w:color="auto"/>
            </w:tcBorders>
          </w:tcPr>
          <w:p w14:paraId="0B81334A"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i/>
                <w:iCs/>
                <w:sz w:val="28"/>
                <w:szCs w:val="28"/>
              </w:rPr>
              <w:t>Образовательная область</w:t>
            </w:r>
          </w:p>
        </w:tc>
        <w:tc>
          <w:tcPr>
            <w:tcW w:w="2707" w:type="dxa"/>
            <w:tcBorders>
              <w:top w:val="outset" w:sz="6" w:space="0" w:color="auto"/>
              <w:left w:val="outset" w:sz="6" w:space="0" w:color="auto"/>
              <w:bottom w:val="outset" w:sz="6" w:space="0" w:color="auto"/>
              <w:right w:val="outset" w:sz="6" w:space="0" w:color="auto"/>
            </w:tcBorders>
          </w:tcPr>
          <w:p w14:paraId="76995DB8"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i/>
                <w:iCs/>
                <w:sz w:val="28"/>
                <w:szCs w:val="28"/>
              </w:rPr>
              <w:t>Центры активности</w:t>
            </w:r>
          </w:p>
        </w:tc>
        <w:tc>
          <w:tcPr>
            <w:tcW w:w="0" w:type="auto"/>
            <w:tcBorders>
              <w:top w:val="outset" w:sz="6" w:space="0" w:color="auto"/>
              <w:left w:val="outset" w:sz="6" w:space="0" w:color="auto"/>
              <w:bottom w:val="outset" w:sz="6" w:space="0" w:color="auto"/>
            </w:tcBorders>
          </w:tcPr>
          <w:p w14:paraId="74AD52C1"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i/>
                <w:iCs/>
                <w:sz w:val="28"/>
                <w:szCs w:val="28"/>
              </w:rPr>
              <w:t>Содержание (материалы, оборудование)</w:t>
            </w:r>
          </w:p>
        </w:tc>
      </w:tr>
      <w:tr w:rsidR="006E63CC" w:rsidRPr="000B4EFC" w14:paraId="050FB0FD" w14:textId="77777777" w:rsidTr="00B6338E">
        <w:tc>
          <w:tcPr>
            <w:tcW w:w="2901" w:type="dxa"/>
            <w:vMerge/>
            <w:tcBorders>
              <w:top w:val="outset" w:sz="6" w:space="0" w:color="auto"/>
              <w:bottom w:val="outset" w:sz="6" w:space="0" w:color="auto"/>
              <w:right w:val="outset" w:sz="6" w:space="0" w:color="auto"/>
            </w:tcBorders>
            <w:vAlign w:val="center"/>
          </w:tcPr>
          <w:p w14:paraId="6DC243CC" w14:textId="77777777" w:rsidR="006E63CC" w:rsidRPr="000B4EFC" w:rsidRDefault="006E63CC" w:rsidP="00B6338E">
            <w:pPr>
              <w:jc w:val="center"/>
              <w:rPr>
                <w:rFonts w:ascii="Times New Roman" w:hAnsi="Times New Roman"/>
                <w:sz w:val="28"/>
                <w:szCs w:val="28"/>
              </w:rPr>
            </w:pPr>
          </w:p>
        </w:tc>
        <w:tc>
          <w:tcPr>
            <w:tcW w:w="11895" w:type="dxa"/>
            <w:gridSpan w:val="2"/>
            <w:tcBorders>
              <w:top w:val="outset" w:sz="6" w:space="0" w:color="auto"/>
              <w:left w:val="outset" w:sz="6" w:space="0" w:color="auto"/>
              <w:bottom w:val="outset" w:sz="6" w:space="0" w:color="auto"/>
            </w:tcBorders>
          </w:tcPr>
          <w:p w14:paraId="50AFD874"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sz w:val="28"/>
                <w:szCs w:val="28"/>
              </w:rPr>
              <w:t>Познавательное развитие детей</w:t>
            </w:r>
          </w:p>
        </w:tc>
      </w:tr>
      <w:tr w:rsidR="006E63CC" w:rsidRPr="000B4EFC" w14:paraId="7F6C88DC" w14:textId="77777777" w:rsidTr="00B6338E">
        <w:tc>
          <w:tcPr>
            <w:tcW w:w="2901" w:type="dxa"/>
            <w:tcBorders>
              <w:top w:val="outset" w:sz="6" w:space="0" w:color="auto"/>
              <w:bottom w:val="single" w:sz="4" w:space="0" w:color="auto"/>
              <w:right w:val="outset" w:sz="6" w:space="0" w:color="auto"/>
            </w:tcBorders>
          </w:tcPr>
          <w:p w14:paraId="46057B07" w14:textId="77777777" w:rsidR="006E63CC" w:rsidRPr="000B4EFC" w:rsidRDefault="006E63CC" w:rsidP="00B6338E">
            <w:pPr>
              <w:tabs>
                <w:tab w:val="left" w:pos="434"/>
              </w:tabs>
              <w:rPr>
                <w:rFonts w:ascii="Times New Roman" w:hAnsi="Times New Roman"/>
                <w:b/>
                <w:bCs/>
                <w:sz w:val="28"/>
                <w:szCs w:val="28"/>
              </w:rPr>
            </w:pPr>
            <w:r w:rsidRPr="000B4EFC">
              <w:rPr>
                <w:rFonts w:ascii="Times New Roman" w:hAnsi="Times New Roman"/>
                <w:b/>
                <w:bCs/>
                <w:sz w:val="28"/>
                <w:szCs w:val="28"/>
              </w:rPr>
              <w:t>Познавательно-исследовательская деятельность</w:t>
            </w:r>
          </w:p>
          <w:p w14:paraId="5B4DA052" w14:textId="77777777" w:rsidR="006E63CC" w:rsidRPr="000B4EFC" w:rsidRDefault="006E63CC" w:rsidP="00B6338E">
            <w:pPr>
              <w:tabs>
                <w:tab w:val="left" w:pos="434"/>
              </w:tabs>
              <w:rPr>
                <w:rFonts w:ascii="Times New Roman" w:hAnsi="Times New Roman"/>
                <w:sz w:val="28"/>
                <w:szCs w:val="28"/>
              </w:rPr>
            </w:pPr>
            <w:r w:rsidRPr="000B4EFC">
              <w:rPr>
                <w:rFonts w:ascii="Times New Roman" w:hAnsi="Times New Roman"/>
                <w:b/>
                <w:bCs/>
                <w:sz w:val="28"/>
                <w:szCs w:val="28"/>
              </w:rPr>
              <w:t> </w:t>
            </w:r>
          </w:p>
        </w:tc>
        <w:tc>
          <w:tcPr>
            <w:tcW w:w="2707" w:type="dxa"/>
            <w:tcBorders>
              <w:top w:val="outset" w:sz="6" w:space="0" w:color="auto"/>
              <w:left w:val="outset" w:sz="6" w:space="0" w:color="auto"/>
              <w:bottom w:val="single" w:sz="4" w:space="0" w:color="auto"/>
              <w:right w:val="outset" w:sz="6" w:space="0" w:color="auto"/>
            </w:tcBorders>
          </w:tcPr>
          <w:p w14:paraId="4C0C4F64"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 Центр познания в групповом помещении</w:t>
            </w:r>
          </w:p>
          <w:p w14:paraId="0F4E94DC" w14:textId="77777777" w:rsidR="006E63CC" w:rsidRPr="000B4EFC" w:rsidRDefault="006E63CC" w:rsidP="00B6338E">
            <w:pPr>
              <w:rPr>
                <w:rFonts w:ascii="Times New Roman" w:hAnsi="Times New Roman"/>
                <w:sz w:val="28"/>
                <w:szCs w:val="28"/>
              </w:rPr>
            </w:pPr>
          </w:p>
        </w:tc>
        <w:tc>
          <w:tcPr>
            <w:tcW w:w="0" w:type="auto"/>
            <w:tcBorders>
              <w:top w:val="outset" w:sz="6" w:space="0" w:color="auto"/>
              <w:left w:val="outset" w:sz="6" w:space="0" w:color="auto"/>
              <w:bottom w:val="single" w:sz="4" w:space="0" w:color="auto"/>
            </w:tcBorders>
          </w:tcPr>
          <w:p w14:paraId="54B1741E"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1.Стеллаж для пособий и оборудования. </w:t>
            </w:r>
          </w:p>
          <w:p w14:paraId="36C08594"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2. Халаты, передники, нарукавники. </w:t>
            </w:r>
          </w:p>
          <w:p w14:paraId="12D16113"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3. Бумажные полотенца. </w:t>
            </w:r>
          </w:p>
          <w:p w14:paraId="0585D55F"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4. Природный материал (песок, вода, глина, камешки, ракушки, минералы, разная по составу земля, различные семена и плоды, кора деревьев, мох, листья и т.п.). </w:t>
            </w:r>
          </w:p>
          <w:p w14:paraId="7A574B37"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5. Сыпучие продукты (желуди, фасоль, горох, манка, мука, соль). </w:t>
            </w:r>
          </w:p>
          <w:p w14:paraId="01ED758B"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6. Емкости разной вместимости, ложки, лопатки, палочки, воронки, сито.  Вспомогательные материалы (пипетки, колбы, шпатели, вата, марля, шприцы без игл). </w:t>
            </w:r>
          </w:p>
          <w:p w14:paraId="0DC31304"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7. Схемы, модели, таблицы с «алгоритмом» выполнения опытов.  </w:t>
            </w:r>
          </w:p>
          <w:p w14:paraId="0FBD38CE"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8. Игры «Времена года». </w:t>
            </w:r>
          </w:p>
          <w:p w14:paraId="6938F1BA"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9. Календарь природы. </w:t>
            </w:r>
          </w:p>
          <w:p w14:paraId="489E63EE" w14:textId="77777777" w:rsidR="006E63CC" w:rsidRPr="000B4EFC" w:rsidRDefault="006E63CC" w:rsidP="00B6338E">
            <w:pPr>
              <w:autoSpaceDE w:val="0"/>
              <w:autoSpaceDN w:val="0"/>
              <w:adjustRightInd w:val="0"/>
              <w:rPr>
                <w:rFonts w:ascii="Times New Roman" w:hAnsi="Times New Roman"/>
                <w:color w:val="000000"/>
                <w:sz w:val="28"/>
                <w:szCs w:val="28"/>
              </w:rPr>
            </w:pPr>
          </w:p>
        </w:tc>
      </w:tr>
      <w:tr w:rsidR="006E63CC" w:rsidRPr="000B4EFC" w14:paraId="7ADAFF6D" w14:textId="77777777" w:rsidTr="00B6338E">
        <w:tc>
          <w:tcPr>
            <w:tcW w:w="2901" w:type="dxa"/>
            <w:tcBorders>
              <w:top w:val="single" w:sz="4" w:space="0" w:color="auto"/>
              <w:bottom w:val="outset" w:sz="6" w:space="0" w:color="auto"/>
              <w:right w:val="outset" w:sz="6" w:space="0" w:color="auto"/>
            </w:tcBorders>
          </w:tcPr>
          <w:p w14:paraId="01CB533E" w14:textId="77777777" w:rsidR="006E63CC" w:rsidRPr="000B4EFC" w:rsidRDefault="006E63CC" w:rsidP="00B6338E">
            <w:pPr>
              <w:tabs>
                <w:tab w:val="left" w:pos="434"/>
              </w:tabs>
              <w:rPr>
                <w:rFonts w:ascii="Times New Roman" w:hAnsi="Times New Roman"/>
                <w:b/>
                <w:bCs/>
                <w:sz w:val="28"/>
                <w:szCs w:val="28"/>
              </w:rPr>
            </w:pPr>
          </w:p>
        </w:tc>
        <w:tc>
          <w:tcPr>
            <w:tcW w:w="2707" w:type="dxa"/>
            <w:tcBorders>
              <w:top w:val="single" w:sz="4" w:space="0" w:color="auto"/>
              <w:left w:val="outset" w:sz="6" w:space="0" w:color="auto"/>
              <w:bottom w:val="outset" w:sz="6" w:space="0" w:color="auto"/>
              <w:right w:val="outset" w:sz="6" w:space="0" w:color="auto"/>
            </w:tcBorders>
          </w:tcPr>
          <w:p w14:paraId="7045139D"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-Центр математического развития</w:t>
            </w:r>
          </w:p>
        </w:tc>
        <w:tc>
          <w:tcPr>
            <w:tcW w:w="0" w:type="auto"/>
            <w:tcBorders>
              <w:top w:val="single" w:sz="4" w:space="0" w:color="auto"/>
              <w:left w:val="outset" w:sz="6" w:space="0" w:color="auto"/>
              <w:bottom w:val="outset" w:sz="6" w:space="0" w:color="auto"/>
            </w:tcBorders>
          </w:tcPr>
          <w:p w14:paraId="250E60AE"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 Раздаточный счетный материал (игрушки, мелкие предметы, предметные картинки). </w:t>
            </w:r>
          </w:p>
          <w:p w14:paraId="339FBA52"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2. Комплекты цифр, математических знаков, геометрических фигур, счетного материала для магнитной доски и </w:t>
            </w:r>
            <w:proofErr w:type="spellStart"/>
            <w:r w:rsidRPr="000B4EFC">
              <w:rPr>
                <w:rFonts w:ascii="Times New Roman" w:hAnsi="Times New Roman"/>
                <w:color w:val="000000"/>
                <w:sz w:val="28"/>
                <w:szCs w:val="28"/>
              </w:rPr>
              <w:t>коврографа</w:t>
            </w:r>
            <w:proofErr w:type="spellEnd"/>
            <w:r w:rsidRPr="000B4EFC">
              <w:rPr>
                <w:rFonts w:ascii="Times New Roman" w:hAnsi="Times New Roman"/>
                <w:color w:val="000000"/>
                <w:sz w:val="28"/>
                <w:szCs w:val="28"/>
              </w:rPr>
              <w:t xml:space="preserve">. </w:t>
            </w:r>
          </w:p>
          <w:p w14:paraId="11BB9DBB"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3. Занимательный и познавательный математический материал, логико-</w:t>
            </w:r>
            <w:r w:rsidRPr="000B4EFC">
              <w:rPr>
                <w:rFonts w:ascii="Times New Roman" w:hAnsi="Times New Roman"/>
                <w:color w:val="000000"/>
                <w:sz w:val="28"/>
                <w:szCs w:val="28"/>
              </w:rPr>
              <w:lastRenderedPageBreak/>
              <w:t xml:space="preserve">математические игры (блоки </w:t>
            </w:r>
            <w:proofErr w:type="spellStart"/>
            <w:r w:rsidRPr="000B4EFC">
              <w:rPr>
                <w:rFonts w:ascii="Times New Roman" w:hAnsi="Times New Roman"/>
                <w:color w:val="000000"/>
                <w:sz w:val="28"/>
                <w:szCs w:val="28"/>
              </w:rPr>
              <w:t>Дьенеша</w:t>
            </w:r>
            <w:proofErr w:type="spellEnd"/>
            <w:r w:rsidRPr="000B4EFC">
              <w:rPr>
                <w:rFonts w:ascii="Times New Roman" w:hAnsi="Times New Roman"/>
                <w:color w:val="000000"/>
                <w:sz w:val="28"/>
                <w:szCs w:val="28"/>
              </w:rPr>
              <w:t xml:space="preserve">, «Копилка цифр», счётные палочки </w:t>
            </w:r>
            <w:proofErr w:type="spellStart"/>
            <w:r w:rsidRPr="000B4EFC">
              <w:rPr>
                <w:rFonts w:ascii="Times New Roman" w:hAnsi="Times New Roman"/>
                <w:color w:val="000000"/>
                <w:sz w:val="28"/>
                <w:szCs w:val="28"/>
              </w:rPr>
              <w:t>Кьюизенера</w:t>
            </w:r>
            <w:proofErr w:type="spellEnd"/>
            <w:r w:rsidRPr="000B4EFC">
              <w:rPr>
                <w:rFonts w:ascii="Times New Roman" w:hAnsi="Times New Roman"/>
                <w:color w:val="000000"/>
                <w:sz w:val="28"/>
                <w:szCs w:val="28"/>
              </w:rPr>
              <w:t xml:space="preserve"> и др.). </w:t>
            </w:r>
          </w:p>
          <w:p w14:paraId="659EBC6A"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4 Набор объемных геометрических фигур. </w:t>
            </w:r>
          </w:p>
          <w:p w14:paraId="15AF122A"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5 «Волшебные часы» (части суток, времена года, дни недели), календари природы. </w:t>
            </w:r>
          </w:p>
          <w:p w14:paraId="78589F0F" w14:textId="77777777" w:rsidR="006E63CC" w:rsidRPr="000B4EFC" w:rsidRDefault="006E63CC" w:rsidP="00B6338E">
            <w:pPr>
              <w:tabs>
                <w:tab w:val="left" w:pos="3303"/>
              </w:tabs>
              <w:jc w:val="both"/>
              <w:rPr>
                <w:rFonts w:ascii="Times New Roman" w:hAnsi="Times New Roman"/>
                <w:color w:val="000000"/>
                <w:sz w:val="28"/>
                <w:szCs w:val="28"/>
              </w:rPr>
            </w:pPr>
            <w:r w:rsidRPr="000B4EFC">
              <w:rPr>
                <w:rFonts w:ascii="Times New Roman" w:hAnsi="Times New Roman"/>
                <w:color w:val="000000"/>
                <w:sz w:val="28"/>
                <w:szCs w:val="28"/>
              </w:rPr>
              <w:t>6. Счеты, счетные палочки.</w:t>
            </w:r>
          </w:p>
        </w:tc>
      </w:tr>
      <w:tr w:rsidR="006E63CC" w:rsidRPr="000B4EFC" w14:paraId="07185554" w14:textId="77777777" w:rsidTr="00B6338E">
        <w:tc>
          <w:tcPr>
            <w:tcW w:w="2901" w:type="dxa"/>
            <w:tcBorders>
              <w:top w:val="single" w:sz="4" w:space="0" w:color="auto"/>
              <w:bottom w:val="outset" w:sz="6" w:space="0" w:color="auto"/>
              <w:right w:val="outset" w:sz="6" w:space="0" w:color="auto"/>
            </w:tcBorders>
          </w:tcPr>
          <w:p w14:paraId="3E85F7E7" w14:textId="77777777" w:rsidR="006E63CC" w:rsidRPr="000B4EFC" w:rsidRDefault="006E63CC" w:rsidP="00B6338E">
            <w:pPr>
              <w:tabs>
                <w:tab w:val="left" w:pos="434"/>
              </w:tabs>
              <w:rPr>
                <w:rFonts w:ascii="Times New Roman" w:hAnsi="Times New Roman"/>
                <w:b/>
                <w:bCs/>
                <w:sz w:val="28"/>
                <w:szCs w:val="28"/>
              </w:rPr>
            </w:pPr>
          </w:p>
        </w:tc>
        <w:tc>
          <w:tcPr>
            <w:tcW w:w="2707" w:type="dxa"/>
            <w:tcBorders>
              <w:top w:val="single" w:sz="4" w:space="0" w:color="auto"/>
              <w:left w:val="outset" w:sz="6" w:space="0" w:color="auto"/>
              <w:bottom w:val="outset" w:sz="6" w:space="0" w:color="auto"/>
              <w:right w:val="outset" w:sz="6" w:space="0" w:color="auto"/>
            </w:tcBorders>
          </w:tcPr>
          <w:p w14:paraId="348423C6"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 xml:space="preserve"> Центр сенсорики</w:t>
            </w:r>
          </w:p>
          <w:p w14:paraId="4C5D2803" w14:textId="77777777" w:rsidR="006E63CC" w:rsidRPr="000B4EFC" w:rsidRDefault="006E63CC" w:rsidP="00B6338E">
            <w:pPr>
              <w:jc w:val="right"/>
              <w:rPr>
                <w:rFonts w:ascii="Times New Roman" w:hAnsi="Times New Roman"/>
                <w:sz w:val="28"/>
                <w:szCs w:val="28"/>
              </w:rPr>
            </w:pPr>
          </w:p>
        </w:tc>
        <w:tc>
          <w:tcPr>
            <w:tcW w:w="0" w:type="auto"/>
            <w:tcBorders>
              <w:top w:val="single" w:sz="4" w:space="0" w:color="auto"/>
              <w:left w:val="outset" w:sz="6" w:space="0" w:color="auto"/>
              <w:bottom w:val="outset" w:sz="6" w:space="0" w:color="auto"/>
            </w:tcBorders>
          </w:tcPr>
          <w:p w14:paraId="2CD4E710"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1.Материал по технологии </w:t>
            </w:r>
            <w:proofErr w:type="spellStart"/>
            <w:r w:rsidRPr="000B4EFC">
              <w:rPr>
                <w:rFonts w:ascii="Times New Roman" w:hAnsi="Times New Roman"/>
                <w:color w:val="000000"/>
                <w:sz w:val="28"/>
                <w:szCs w:val="28"/>
              </w:rPr>
              <w:t>М.Монтессори</w:t>
            </w:r>
            <w:proofErr w:type="spellEnd"/>
            <w:r w:rsidRPr="000B4EFC">
              <w:rPr>
                <w:rFonts w:ascii="Times New Roman" w:hAnsi="Times New Roman"/>
                <w:color w:val="000000"/>
                <w:sz w:val="28"/>
                <w:szCs w:val="28"/>
              </w:rPr>
              <w:t xml:space="preserve"> (воспитательные рамки, оборудование и т.п.)</w:t>
            </w:r>
          </w:p>
          <w:p w14:paraId="7EB120D5"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2. Разрезные картинки и </w:t>
            </w:r>
            <w:proofErr w:type="spellStart"/>
            <w:r w:rsidRPr="000B4EFC">
              <w:rPr>
                <w:rFonts w:ascii="Times New Roman" w:hAnsi="Times New Roman"/>
                <w:color w:val="000000"/>
                <w:sz w:val="28"/>
                <w:szCs w:val="28"/>
              </w:rPr>
              <w:t>пазлы</w:t>
            </w:r>
            <w:proofErr w:type="spellEnd"/>
            <w:r w:rsidRPr="000B4EFC">
              <w:rPr>
                <w:rFonts w:ascii="Times New Roman" w:hAnsi="Times New Roman"/>
                <w:color w:val="000000"/>
                <w:sz w:val="28"/>
                <w:szCs w:val="28"/>
              </w:rPr>
              <w:t xml:space="preserve"> по всем изучаемым темам. </w:t>
            </w:r>
          </w:p>
          <w:p w14:paraId="6C458B47"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3. Кубики с картинками по всем темам, в том числе с адаптированным покрытием. </w:t>
            </w:r>
          </w:p>
          <w:p w14:paraId="42FD2565"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4. Игра «Составь из частей» для </w:t>
            </w:r>
            <w:proofErr w:type="spellStart"/>
            <w:r w:rsidRPr="000B4EFC">
              <w:rPr>
                <w:rFonts w:ascii="Times New Roman" w:hAnsi="Times New Roman"/>
                <w:color w:val="000000"/>
                <w:sz w:val="28"/>
                <w:szCs w:val="28"/>
              </w:rPr>
              <w:t>коврографа</w:t>
            </w:r>
            <w:proofErr w:type="spellEnd"/>
            <w:r w:rsidRPr="000B4EFC">
              <w:rPr>
                <w:rFonts w:ascii="Times New Roman" w:hAnsi="Times New Roman"/>
                <w:color w:val="000000"/>
                <w:sz w:val="28"/>
                <w:szCs w:val="28"/>
              </w:rPr>
              <w:t xml:space="preserve"> и магнитной доски по всем темам. </w:t>
            </w:r>
          </w:p>
          <w:p w14:paraId="04905E40"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5. «Пальчиковые бассейны» с различными наполнителями (желудями, каштанами, фасолью, горохом, чечевицей, мелкими морскими камешками). </w:t>
            </w:r>
          </w:p>
          <w:p w14:paraId="317C667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6. Массажные мячики разных цветов и размеров. </w:t>
            </w:r>
          </w:p>
          <w:p w14:paraId="0C7392F7"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7. Специальные коврики с нескользящим покрытием. </w:t>
            </w:r>
          </w:p>
          <w:p w14:paraId="48D9B5E4"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8. Флажки разных цветов (10 шт.). </w:t>
            </w:r>
          </w:p>
          <w:p w14:paraId="6323D374"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9. Мелкая и средняя мозаики и схемы выкладывания узоров из них. </w:t>
            </w:r>
          </w:p>
          <w:p w14:paraId="7073EAFF"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10. Мелкий и средний конструкторы типа «Lego»  и схемы выполнения построек из них. </w:t>
            </w:r>
          </w:p>
          <w:p w14:paraId="2A0B1B05"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11. Занимательные игрушки из разноцветных прищепок, бросового, природного материала. </w:t>
            </w:r>
          </w:p>
        </w:tc>
      </w:tr>
      <w:tr w:rsidR="000A5A84" w:rsidRPr="000B4EFC" w14:paraId="5AF9B291" w14:textId="77777777" w:rsidTr="00E862DB">
        <w:tc>
          <w:tcPr>
            <w:tcW w:w="0" w:type="auto"/>
            <w:gridSpan w:val="3"/>
            <w:tcBorders>
              <w:top w:val="outset" w:sz="6" w:space="0" w:color="auto"/>
              <w:bottom w:val="outset" w:sz="6" w:space="0" w:color="auto"/>
            </w:tcBorders>
          </w:tcPr>
          <w:p w14:paraId="27A408FE" w14:textId="77777777" w:rsidR="000A5A84" w:rsidRPr="000B4EFC" w:rsidRDefault="000A5A84" w:rsidP="00B6338E">
            <w:pPr>
              <w:jc w:val="center"/>
              <w:rPr>
                <w:rFonts w:ascii="Times New Roman" w:hAnsi="Times New Roman"/>
                <w:b/>
                <w:sz w:val="28"/>
                <w:szCs w:val="28"/>
              </w:rPr>
            </w:pPr>
            <w:r w:rsidRPr="000B4EFC">
              <w:rPr>
                <w:rFonts w:ascii="Times New Roman" w:hAnsi="Times New Roman"/>
                <w:b/>
                <w:sz w:val="28"/>
                <w:szCs w:val="28"/>
              </w:rPr>
              <w:t>Речевое развитие детей</w:t>
            </w:r>
          </w:p>
        </w:tc>
      </w:tr>
      <w:tr w:rsidR="006E63CC" w:rsidRPr="000B4EFC" w14:paraId="0862E0B1" w14:textId="77777777" w:rsidTr="00B6338E">
        <w:tc>
          <w:tcPr>
            <w:tcW w:w="2901" w:type="dxa"/>
            <w:tcBorders>
              <w:top w:val="outset" w:sz="6" w:space="0" w:color="auto"/>
              <w:bottom w:val="outset" w:sz="6" w:space="0" w:color="auto"/>
              <w:right w:val="outset" w:sz="6" w:space="0" w:color="auto"/>
            </w:tcBorders>
          </w:tcPr>
          <w:p w14:paraId="38444AA7" w14:textId="7E1963F0" w:rsidR="006E63CC" w:rsidRPr="000B4EFC" w:rsidRDefault="006E63CC" w:rsidP="00B6338E">
            <w:pPr>
              <w:rPr>
                <w:rFonts w:ascii="Times New Roman" w:hAnsi="Times New Roman"/>
                <w:sz w:val="28"/>
                <w:szCs w:val="28"/>
              </w:rPr>
            </w:pPr>
            <w:r w:rsidRPr="000B4EFC">
              <w:rPr>
                <w:rFonts w:ascii="Times New Roman" w:hAnsi="Times New Roman"/>
                <w:b/>
                <w:bCs/>
                <w:sz w:val="28"/>
                <w:szCs w:val="28"/>
              </w:rPr>
              <w:t xml:space="preserve">Восприятие художественной </w:t>
            </w:r>
            <w:r w:rsidR="00B6338E">
              <w:rPr>
                <w:rFonts w:ascii="Times New Roman" w:hAnsi="Times New Roman"/>
                <w:b/>
                <w:bCs/>
                <w:sz w:val="28"/>
                <w:szCs w:val="28"/>
              </w:rPr>
              <w:lastRenderedPageBreak/>
              <w:t>Л</w:t>
            </w:r>
            <w:r w:rsidRPr="000B4EFC">
              <w:rPr>
                <w:rFonts w:ascii="Times New Roman" w:hAnsi="Times New Roman"/>
                <w:b/>
                <w:bCs/>
                <w:sz w:val="28"/>
                <w:szCs w:val="28"/>
              </w:rPr>
              <w:t>итературы и фольклора</w:t>
            </w:r>
          </w:p>
          <w:p w14:paraId="2EF0CAAD" w14:textId="77777777" w:rsidR="006E63CC" w:rsidRPr="000B4EFC" w:rsidRDefault="006E63CC" w:rsidP="00B6338E">
            <w:pPr>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669C18CD"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lastRenderedPageBreak/>
              <w:t>-Центр книги</w:t>
            </w:r>
          </w:p>
        </w:tc>
        <w:tc>
          <w:tcPr>
            <w:tcW w:w="0" w:type="auto"/>
            <w:tcBorders>
              <w:top w:val="outset" w:sz="6" w:space="0" w:color="auto"/>
              <w:left w:val="outset" w:sz="6" w:space="0" w:color="auto"/>
              <w:bottom w:val="outset" w:sz="6" w:space="0" w:color="auto"/>
            </w:tcBorders>
          </w:tcPr>
          <w:p w14:paraId="0D705508"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 Стеллаж для книг. </w:t>
            </w:r>
          </w:p>
          <w:p w14:paraId="297ABE3E"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2. Детские книги по программе и любимые книги детей, два-три постоянно </w:t>
            </w:r>
            <w:r w:rsidRPr="000B4EFC">
              <w:rPr>
                <w:rFonts w:ascii="Times New Roman" w:hAnsi="Times New Roman"/>
                <w:color w:val="000000"/>
                <w:sz w:val="28"/>
                <w:szCs w:val="28"/>
              </w:rPr>
              <w:lastRenderedPageBreak/>
              <w:t xml:space="preserve">меняемых детских журнала, детские энциклопедии, справочная литература, словари и словарики. </w:t>
            </w:r>
          </w:p>
          <w:p w14:paraId="64E11C0D"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3. Книги по интересам о достижениях в различных областях. </w:t>
            </w:r>
          </w:p>
          <w:p w14:paraId="2AFDFC29"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4. Книги, знакомящие с культурой русского народа: сказки, загадки, потешки, игры. </w:t>
            </w:r>
          </w:p>
          <w:p w14:paraId="6CBF77C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5. Книжки-раскраски по изучаемым лексическим темам, книжки-самоделки. </w:t>
            </w:r>
          </w:p>
        </w:tc>
      </w:tr>
      <w:tr w:rsidR="006E63CC" w:rsidRPr="000B4EFC" w14:paraId="365E3B9E" w14:textId="77777777" w:rsidTr="00B6338E">
        <w:tc>
          <w:tcPr>
            <w:tcW w:w="2901" w:type="dxa"/>
            <w:tcBorders>
              <w:top w:val="outset" w:sz="6" w:space="0" w:color="auto"/>
              <w:bottom w:val="outset" w:sz="6" w:space="0" w:color="auto"/>
              <w:right w:val="outset" w:sz="6" w:space="0" w:color="auto"/>
            </w:tcBorders>
          </w:tcPr>
          <w:p w14:paraId="5452A038" w14:textId="77777777" w:rsidR="006E63CC" w:rsidRPr="000B4EFC" w:rsidRDefault="006E63CC" w:rsidP="00B6338E">
            <w:pPr>
              <w:rPr>
                <w:rFonts w:ascii="Times New Roman" w:hAnsi="Times New Roman"/>
                <w:sz w:val="28"/>
                <w:szCs w:val="28"/>
              </w:rPr>
            </w:pPr>
            <w:r w:rsidRPr="000B4EFC">
              <w:rPr>
                <w:rFonts w:ascii="Times New Roman" w:hAnsi="Times New Roman"/>
                <w:b/>
                <w:bCs/>
                <w:sz w:val="28"/>
                <w:szCs w:val="28"/>
              </w:rPr>
              <w:t>Развитие речи</w:t>
            </w:r>
          </w:p>
          <w:p w14:paraId="00D96DD9" w14:textId="77777777" w:rsidR="006E63CC" w:rsidRPr="000B4EFC" w:rsidRDefault="006E63CC" w:rsidP="00B6338E">
            <w:pPr>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3057C7B8"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 xml:space="preserve"> Центр речевого развития</w:t>
            </w:r>
          </w:p>
          <w:p w14:paraId="3295A5ED" w14:textId="77777777" w:rsidR="006E63CC" w:rsidRPr="000B4EFC" w:rsidRDefault="006E63CC" w:rsidP="00B6338E">
            <w:pPr>
              <w:rPr>
                <w:rFonts w:ascii="Times New Roman" w:hAnsi="Times New Roman"/>
                <w:sz w:val="28"/>
                <w:szCs w:val="28"/>
              </w:rPr>
            </w:pPr>
          </w:p>
        </w:tc>
        <w:tc>
          <w:tcPr>
            <w:tcW w:w="0" w:type="auto"/>
            <w:tcBorders>
              <w:top w:val="outset" w:sz="6" w:space="0" w:color="auto"/>
              <w:left w:val="outset" w:sz="6" w:space="0" w:color="auto"/>
              <w:bottom w:val="outset" w:sz="6" w:space="0" w:color="auto"/>
            </w:tcBorders>
          </w:tcPr>
          <w:p w14:paraId="320B506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1. Азбука магнитная</w:t>
            </w:r>
          </w:p>
          <w:p w14:paraId="77182C5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2. Полка или этажерка для пособий. </w:t>
            </w:r>
          </w:p>
          <w:p w14:paraId="7569C82D"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3 Пособия и игрушки для выработки направленной воздушной струи (тренажеры, «Мыльные пузыри», надувные игрушки, природный материал) п рекомендациям логопедов. </w:t>
            </w:r>
          </w:p>
          <w:p w14:paraId="7631625A" w14:textId="77777777" w:rsidR="006E63CC" w:rsidRPr="000B4EFC" w:rsidRDefault="006E63CC" w:rsidP="00B6338E">
            <w:pPr>
              <w:tabs>
                <w:tab w:val="left" w:pos="3303"/>
              </w:tabs>
              <w:jc w:val="both"/>
              <w:rPr>
                <w:rFonts w:ascii="Times New Roman" w:hAnsi="Times New Roman"/>
                <w:color w:val="000000"/>
                <w:sz w:val="28"/>
                <w:szCs w:val="28"/>
              </w:rPr>
            </w:pPr>
            <w:r w:rsidRPr="000B4EFC">
              <w:rPr>
                <w:rFonts w:ascii="Times New Roman" w:hAnsi="Times New Roman"/>
                <w:color w:val="000000"/>
                <w:sz w:val="28"/>
                <w:szCs w:val="28"/>
              </w:rPr>
              <w:t>4. Сюжетные картинки</w:t>
            </w:r>
          </w:p>
          <w:p w14:paraId="5F97083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5 Настольно-печатные игры </w:t>
            </w:r>
          </w:p>
          <w:p w14:paraId="4022E0A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6. «Алгоритмы» и схемы описания предметов и объектов; </w:t>
            </w:r>
            <w:proofErr w:type="spellStart"/>
            <w:r w:rsidRPr="000B4EFC">
              <w:rPr>
                <w:rFonts w:ascii="Times New Roman" w:hAnsi="Times New Roman"/>
                <w:color w:val="000000"/>
                <w:sz w:val="28"/>
                <w:szCs w:val="28"/>
              </w:rPr>
              <w:t>мнемотаблицы</w:t>
            </w:r>
            <w:proofErr w:type="spellEnd"/>
            <w:r w:rsidRPr="000B4EFC">
              <w:rPr>
                <w:rFonts w:ascii="Times New Roman" w:hAnsi="Times New Roman"/>
                <w:color w:val="000000"/>
                <w:sz w:val="28"/>
                <w:szCs w:val="28"/>
              </w:rPr>
              <w:t xml:space="preserve"> для заучивания стихов и пересказа текстов. </w:t>
            </w:r>
          </w:p>
          <w:p w14:paraId="151122C3"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7. Материал для звукового и слогового анализа и синтеза, анализа и синтеза предложений. </w:t>
            </w:r>
          </w:p>
          <w:p w14:paraId="4D6F603E"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8. Игры для совершенствования навыков языкового анализа и синтеза («Слоговое лото», «Слоговое домино», «Определи место звука», «Подбери схему» и др.). </w:t>
            </w:r>
          </w:p>
          <w:p w14:paraId="44CBF65A"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9. Игры для совершенствования грамматического строя речи («Разноцветные листья», «На полянке», «За грибами» и др.). </w:t>
            </w:r>
          </w:p>
          <w:p w14:paraId="5FB6ADA4"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10. Лото, домино и другие игры по изучаемым лексическим темам. </w:t>
            </w:r>
          </w:p>
          <w:p w14:paraId="7E304956"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11. Альбомы и наборы открыток с видами достопримечательностей Астрахани и Астраханской области.</w:t>
            </w:r>
          </w:p>
          <w:p w14:paraId="1D7A6380"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12. Карта родного города, альбом Наш город» ( фотографии, рисунки и детей о городе). </w:t>
            </w:r>
          </w:p>
          <w:p w14:paraId="7B47F7B1"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lastRenderedPageBreak/>
              <w:t xml:space="preserve">13. Глобус, детские атласы. </w:t>
            </w:r>
          </w:p>
          <w:p w14:paraId="12F64B79" w14:textId="77777777" w:rsidR="006E63CC" w:rsidRPr="000B4EFC" w:rsidRDefault="006E63CC" w:rsidP="00B6338E">
            <w:pPr>
              <w:autoSpaceDE w:val="0"/>
              <w:autoSpaceDN w:val="0"/>
              <w:adjustRightInd w:val="0"/>
              <w:rPr>
                <w:rFonts w:ascii="Times New Roman" w:hAnsi="Times New Roman"/>
                <w:color w:val="000000"/>
                <w:sz w:val="28"/>
                <w:szCs w:val="28"/>
              </w:rPr>
            </w:pPr>
            <w:r w:rsidRPr="000B4EFC">
              <w:rPr>
                <w:rFonts w:ascii="Times New Roman" w:hAnsi="Times New Roman"/>
                <w:color w:val="000000"/>
                <w:sz w:val="28"/>
                <w:szCs w:val="28"/>
              </w:rPr>
              <w:t xml:space="preserve">17. Игры по направлению «Человек в истории и культуре» </w:t>
            </w:r>
          </w:p>
          <w:p w14:paraId="0DBA1257" w14:textId="77777777" w:rsidR="006E63CC" w:rsidRPr="000B4EFC" w:rsidRDefault="006E63CC" w:rsidP="00B6338E">
            <w:pPr>
              <w:tabs>
                <w:tab w:val="left" w:pos="3303"/>
              </w:tabs>
              <w:jc w:val="both"/>
              <w:rPr>
                <w:rFonts w:ascii="Times New Roman" w:hAnsi="Times New Roman"/>
                <w:sz w:val="28"/>
                <w:szCs w:val="28"/>
              </w:rPr>
            </w:pPr>
            <w:r w:rsidRPr="000B4EFC">
              <w:rPr>
                <w:rFonts w:ascii="Times New Roman" w:hAnsi="Times New Roman"/>
                <w:color w:val="000000"/>
                <w:sz w:val="28"/>
                <w:szCs w:val="28"/>
              </w:rPr>
              <w:t>18. Игры по направлению «Обеспечение безопасности жизнедеятельности» («Можно и нельзя», «Как себя вести?», «За столом»)</w:t>
            </w:r>
          </w:p>
        </w:tc>
      </w:tr>
      <w:tr w:rsidR="006E63CC" w:rsidRPr="000B4EFC" w14:paraId="29EA9418" w14:textId="77777777" w:rsidTr="000A5A84">
        <w:tc>
          <w:tcPr>
            <w:tcW w:w="0" w:type="auto"/>
            <w:gridSpan w:val="3"/>
            <w:tcBorders>
              <w:top w:val="outset" w:sz="6" w:space="0" w:color="auto"/>
              <w:bottom w:val="outset" w:sz="6" w:space="0" w:color="auto"/>
            </w:tcBorders>
          </w:tcPr>
          <w:p w14:paraId="5821F616"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sz w:val="28"/>
                <w:szCs w:val="28"/>
              </w:rPr>
              <w:t>Физическое развитие детей</w:t>
            </w:r>
          </w:p>
        </w:tc>
      </w:tr>
      <w:tr w:rsidR="00B6338E" w:rsidRPr="000B4EFC" w14:paraId="1B1A1C98" w14:textId="77777777" w:rsidTr="00B6338E">
        <w:trPr>
          <w:trHeight w:val="2254"/>
        </w:trPr>
        <w:tc>
          <w:tcPr>
            <w:tcW w:w="2901" w:type="dxa"/>
            <w:vMerge w:val="restart"/>
            <w:tcBorders>
              <w:top w:val="outset" w:sz="6" w:space="0" w:color="auto"/>
              <w:right w:val="outset" w:sz="6" w:space="0" w:color="auto"/>
            </w:tcBorders>
          </w:tcPr>
          <w:p w14:paraId="274017FD" w14:textId="77777777" w:rsidR="00B6338E" w:rsidRPr="000B4EFC" w:rsidRDefault="00B6338E" w:rsidP="00B6338E">
            <w:pPr>
              <w:jc w:val="both"/>
              <w:rPr>
                <w:rFonts w:ascii="Times New Roman" w:hAnsi="Times New Roman"/>
                <w:sz w:val="28"/>
                <w:szCs w:val="28"/>
              </w:rPr>
            </w:pPr>
            <w:r w:rsidRPr="000B4EFC">
              <w:rPr>
                <w:rFonts w:ascii="Times New Roman" w:hAnsi="Times New Roman"/>
                <w:b/>
                <w:bCs/>
                <w:sz w:val="28"/>
                <w:szCs w:val="28"/>
              </w:rPr>
              <w:t>Двигательная деятельность</w:t>
            </w:r>
          </w:p>
          <w:p w14:paraId="60E51262" w14:textId="77777777" w:rsidR="00B6338E" w:rsidRPr="000B4EFC" w:rsidRDefault="00B6338E" w:rsidP="00B6338E">
            <w:pPr>
              <w:jc w:val="both"/>
              <w:rPr>
                <w:rFonts w:ascii="Times New Roman" w:hAnsi="Times New Roman"/>
                <w:sz w:val="28"/>
                <w:szCs w:val="28"/>
              </w:rPr>
            </w:pPr>
          </w:p>
        </w:tc>
        <w:tc>
          <w:tcPr>
            <w:tcW w:w="2707" w:type="dxa"/>
            <w:tcBorders>
              <w:top w:val="outset" w:sz="6" w:space="0" w:color="auto"/>
              <w:left w:val="outset" w:sz="6" w:space="0" w:color="auto"/>
              <w:right w:val="outset" w:sz="6" w:space="0" w:color="auto"/>
            </w:tcBorders>
          </w:tcPr>
          <w:p w14:paraId="4EFF32C3" w14:textId="7B2027EB" w:rsidR="00B6338E" w:rsidRPr="000B4EFC" w:rsidRDefault="00B6338E" w:rsidP="00B6338E">
            <w:pPr>
              <w:rPr>
                <w:rFonts w:ascii="Times New Roman" w:hAnsi="Times New Roman"/>
                <w:sz w:val="28"/>
                <w:szCs w:val="28"/>
              </w:rPr>
            </w:pPr>
            <w:r>
              <w:rPr>
                <w:rFonts w:ascii="Times New Roman" w:hAnsi="Times New Roman"/>
                <w:sz w:val="28"/>
                <w:szCs w:val="28"/>
                <w:lang w:val="en-US"/>
              </w:rPr>
              <w:t xml:space="preserve">- </w:t>
            </w:r>
            <w:r w:rsidRPr="000B4EFC">
              <w:rPr>
                <w:rFonts w:ascii="Times New Roman" w:hAnsi="Times New Roman"/>
                <w:sz w:val="28"/>
                <w:szCs w:val="28"/>
              </w:rPr>
              <w:t>Центр двигательной активности</w:t>
            </w:r>
          </w:p>
        </w:tc>
        <w:tc>
          <w:tcPr>
            <w:tcW w:w="0" w:type="auto"/>
            <w:tcBorders>
              <w:top w:val="outset" w:sz="6" w:space="0" w:color="auto"/>
              <w:left w:val="outset" w:sz="6" w:space="0" w:color="auto"/>
              <w:bottom w:val="outset" w:sz="6" w:space="0" w:color="auto"/>
            </w:tcBorders>
          </w:tcPr>
          <w:p w14:paraId="2F4B31AA" w14:textId="77777777"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 Мячи </w:t>
            </w:r>
          </w:p>
          <w:p w14:paraId="72BD23E4" w14:textId="77777777"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2 Мячики массажные разных цветов и размеров. </w:t>
            </w:r>
          </w:p>
          <w:p w14:paraId="5D16D990" w14:textId="77777777"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3. «Дорожки движения». </w:t>
            </w:r>
          </w:p>
          <w:p w14:paraId="50A54D57" w14:textId="77777777"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4. Нетрадиционное спортивное оборудование. </w:t>
            </w:r>
          </w:p>
          <w:p w14:paraId="7094EF40" w14:textId="1BA86B6B"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5. Массажные и ребристые коврики.</w:t>
            </w:r>
          </w:p>
          <w:p w14:paraId="1CAB52A1" w14:textId="77777777" w:rsidR="00B6338E" w:rsidRPr="000B4EFC" w:rsidRDefault="00B6338E"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6. Реабилитационные средства(</w:t>
            </w:r>
            <w:proofErr w:type="spellStart"/>
            <w:r w:rsidRPr="000B4EFC">
              <w:rPr>
                <w:rFonts w:ascii="Times New Roman" w:hAnsi="Times New Roman"/>
                <w:color w:val="000000"/>
                <w:sz w:val="28"/>
                <w:szCs w:val="28"/>
              </w:rPr>
              <w:t>вертикализаторы</w:t>
            </w:r>
            <w:proofErr w:type="spellEnd"/>
            <w:r w:rsidRPr="000B4EFC">
              <w:rPr>
                <w:rFonts w:ascii="Times New Roman" w:hAnsi="Times New Roman"/>
                <w:color w:val="000000"/>
                <w:sz w:val="28"/>
                <w:szCs w:val="28"/>
              </w:rPr>
              <w:t xml:space="preserve">, оборудование) </w:t>
            </w:r>
          </w:p>
          <w:p w14:paraId="738D9F03" w14:textId="77777777" w:rsidR="00B6338E" w:rsidRPr="000B4EFC" w:rsidRDefault="00B6338E" w:rsidP="00B6338E">
            <w:pPr>
              <w:tabs>
                <w:tab w:val="left" w:pos="3303"/>
              </w:tabs>
              <w:jc w:val="both"/>
              <w:rPr>
                <w:rFonts w:ascii="Times New Roman" w:hAnsi="Times New Roman"/>
                <w:color w:val="000000"/>
                <w:sz w:val="28"/>
                <w:szCs w:val="28"/>
              </w:rPr>
            </w:pPr>
          </w:p>
        </w:tc>
      </w:tr>
      <w:tr w:rsidR="006E63CC" w:rsidRPr="000B4EFC" w14:paraId="2F21683C" w14:textId="77777777" w:rsidTr="00B6338E">
        <w:tc>
          <w:tcPr>
            <w:tcW w:w="2901" w:type="dxa"/>
            <w:vMerge/>
            <w:tcBorders>
              <w:bottom w:val="outset" w:sz="6" w:space="0" w:color="auto"/>
              <w:right w:val="outset" w:sz="6" w:space="0" w:color="auto"/>
            </w:tcBorders>
          </w:tcPr>
          <w:p w14:paraId="2575A788" w14:textId="77777777" w:rsidR="006E63CC" w:rsidRPr="000B4EFC" w:rsidRDefault="006E63CC" w:rsidP="00064812">
            <w:pPr>
              <w:numPr>
                <w:ilvl w:val="0"/>
                <w:numId w:val="14"/>
              </w:numPr>
              <w:tabs>
                <w:tab w:val="num" w:pos="434"/>
              </w:tabs>
              <w:ind w:left="0" w:firstLine="0"/>
              <w:jc w:val="both"/>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2DA8D098"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 Центр сохранения здоровья ребенка</w:t>
            </w:r>
          </w:p>
        </w:tc>
        <w:tc>
          <w:tcPr>
            <w:tcW w:w="0" w:type="auto"/>
            <w:tcBorders>
              <w:top w:val="outset" w:sz="6" w:space="0" w:color="auto"/>
              <w:left w:val="outset" w:sz="6" w:space="0" w:color="auto"/>
              <w:bottom w:val="outset" w:sz="6" w:space="0" w:color="auto"/>
            </w:tcBorders>
          </w:tcPr>
          <w:p w14:paraId="405715EF" w14:textId="77777777" w:rsidR="006E63CC" w:rsidRPr="000B4EFC" w:rsidRDefault="006E63CC" w:rsidP="00B6338E">
            <w:pPr>
              <w:tabs>
                <w:tab w:val="num" w:pos="424"/>
              </w:tabs>
              <w:jc w:val="both"/>
              <w:rPr>
                <w:rFonts w:ascii="Times New Roman" w:hAnsi="Times New Roman"/>
                <w:sz w:val="28"/>
                <w:szCs w:val="28"/>
              </w:rPr>
            </w:pPr>
            <w:r w:rsidRPr="000B4EFC">
              <w:rPr>
                <w:rFonts w:ascii="Times New Roman" w:hAnsi="Times New Roman"/>
                <w:sz w:val="28"/>
                <w:szCs w:val="28"/>
              </w:rPr>
              <w:t>1.Материал по правилам безопасности жизнедеятельности</w:t>
            </w:r>
          </w:p>
          <w:p w14:paraId="67F14CEF" w14:textId="77777777" w:rsidR="006E63CC" w:rsidRPr="000B4EFC" w:rsidRDefault="006E63CC" w:rsidP="00B6338E">
            <w:pPr>
              <w:tabs>
                <w:tab w:val="num" w:pos="424"/>
              </w:tabs>
              <w:jc w:val="both"/>
              <w:rPr>
                <w:rFonts w:ascii="Times New Roman" w:hAnsi="Times New Roman"/>
                <w:sz w:val="28"/>
                <w:szCs w:val="28"/>
              </w:rPr>
            </w:pPr>
            <w:r w:rsidRPr="000B4EFC">
              <w:rPr>
                <w:rFonts w:ascii="Times New Roman" w:hAnsi="Times New Roman"/>
                <w:sz w:val="28"/>
                <w:szCs w:val="28"/>
              </w:rPr>
              <w:t>2. Дидактические игры по валеологии.</w:t>
            </w:r>
          </w:p>
        </w:tc>
      </w:tr>
      <w:tr w:rsidR="006E63CC" w:rsidRPr="000B4EFC" w14:paraId="6E2FD95D" w14:textId="77777777" w:rsidTr="000A5A84">
        <w:tc>
          <w:tcPr>
            <w:tcW w:w="0" w:type="auto"/>
            <w:gridSpan w:val="3"/>
            <w:tcBorders>
              <w:top w:val="outset" w:sz="6" w:space="0" w:color="auto"/>
              <w:bottom w:val="outset" w:sz="6" w:space="0" w:color="auto"/>
            </w:tcBorders>
          </w:tcPr>
          <w:p w14:paraId="2FA87F7E"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sz w:val="28"/>
                <w:szCs w:val="28"/>
              </w:rPr>
              <w:t>Художественно-эстетическое развитие детей</w:t>
            </w:r>
          </w:p>
        </w:tc>
      </w:tr>
      <w:tr w:rsidR="006E63CC" w:rsidRPr="000B4EFC" w14:paraId="3D4CE170" w14:textId="77777777" w:rsidTr="00B6338E">
        <w:tc>
          <w:tcPr>
            <w:tcW w:w="2901" w:type="dxa"/>
            <w:tcBorders>
              <w:top w:val="outset" w:sz="6" w:space="0" w:color="auto"/>
              <w:bottom w:val="outset" w:sz="6" w:space="0" w:color="auto"/>
              <w:right w:val="outset" w:sz="6" w:space="0" w:color="auto"/>
            </w:tcBorders>
          </w:tcPr>
          <w:p w14:paraId="3CB2C7C3" w14:textId="77777777" w:rsidR="006E63CC" w:rsidRPr="000B4EFC" w:rsidRDefault="006E63CC" w:rsidP="00B6338E">
            <w:pPr>
              <w:jc w:val="both"/>
              <w:rPr>
                <w:rFonts w:ascii="Times New Roman" w:hAnsi="Times New Roman"/>
                <w:sz w:val="28"/>
                <w:szCs w:val="28"/>
              </w:rPr>
            </w:pPr>
            <w:r w:rsidRPr="000B4EFC">
              <w:rPr>
                <w:rFonts w:ascii="Times New Roman" w:hAnsi="Times New Roman"/>
                <w:b/>
                <w:bCs/>
                <w:sz w:val="28"/>
                <w:szCs w:val="28"/>
              </w:rPr>
              <w:t>Изобразительная деятельность</w:t>
            </w:r>
          </w:p>
          <w:p w14:paraId="31A64ACC" w14:textId="77777777" w:rsidR="006E63CC" w:rsidRPr="000B4EFC" w:rsidRDefault="006E63CC" w:rsidP="00B6338E">
            <w:pPr>
              <w:jc w:val="both"/>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53904E79" w14:textId="77777777" w:rsidR="006E63CC" w:rsidRPr="000B4EFC" w:rsidRDefault="006E63CC" w:rsidP="00B6338E">
            <w:pPr>
              <w:rPr>
                <w:rFonts w:ascii="Times New Roman" w:hAnsi="Times New Roman"/>
                <w:sz w:val="28"/>
                <w:szCs w:val="28"/>
              </w:rPr>
            </w:pPr>
            <w:r w:rsidRPr="000B4EFC">
              <w:rPr>
                <w:rFonts w:ascii="Times New Roman" w:hAnsi="Times New Roman"/>
                <w:sz w:val="28"/>
                <w:szCs w:val="28"/>
              </w:rPr>
              <w:t>- Центр изобразительной деятельности</w:t>
            </w:r>
          </w:p>
          <w:p w14:paraId="621F540B" w14:textId="77777777" w:rsidR="006E63CC" w:rsidRPr="000B4EFC" w:rsidRDefault="006E63CC" w:rsidP="00B6338E">
            <w:pPr>
              <w:jc w:val="both"/>
              <w:rPr>
                <w:rFonts w:ascii="Times New Roman" w:hAnsi="Times New Roman"/>
                <w:sz w:val="28"/>
                <w:szCs w:val="28"/>
              </w:rPr>
            </w:pPr>
            <w:r w:rsidRPr="000B4EFC">
              <w:rPr>
                <w:rFonts w:ascii="Times New Roman" w:hAnsi="Times New Roman"/>
                <w:sz w:val="28"/>
                <w:szCs w:val="28"/>
              </w:rPr>
              <w:t> </w:t>
            </w:r>
          </w:p>
        </w:tc>
        <w:tc>
          <w:tcPr>
            <w:tcW w:w="0" w:type="auto"/>
            <w:tcBorders>
              <w:top w:val="outset" w:sz="6" w:space="0" w:color="auto"/>
              <w:left w:val="outset" w:sz="6" w:space="0" w:color="auto"/>
              <w:bottom w:val="outset" w:sz="6" w:space="0" w:color="auto"/>
            </w:tcBorders>
          </w:tcPr>
          <w:p w14:paraId="66E80CE6"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1. Восковые и акварельные мелки. </w:t>
            </w:r>
          </w:p>
          <w:p w14:paraId="6F43CAC3"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2. Цветной мел. </w:t>
            </w:r>
          </w:p>
          <w:p w14:paraId="16C69AAC"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3. Гуашевые и акварельные краски. </w:t>
            </w:r>
          </w:p>
          <w:p w14:paraId="5C286777"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4. Фломастеры, цветные карандаши. </w:t>
            </w:r>
          </w:p>
          <w:p w14:paraId="151615CD"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5. Пластилин, глина, соленое тесто. </w:t>
            </w:r>
          </w:p>
          <w:p w14:paraId="0B4F1D96"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14:paraId="752EBB3C"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lastRenderedPageBreak/>
              <w:t xml:space="preserve">7. Адаптированные кисти, палочки, стеки, ножницы, поролон, клише, трафареты по изучаемым темам. </w:t>
            </w:r>
          </w:p>
          <w:p w14:paraId="1CD1F266" w14:textId="77777777" w:rsidR="006E63CC" w:rsidRPr="000B4EFC" w:rsidRDefault="006E63CC" w:rsidP="00B6338E">
            <w:pPr>
              <w:autoSpaceDE w:val="0"/>
              <w:autoSpaceDN w:val="0"/>
              <w:adjustRightInd w:val="0"/>
              <w:jc w:val="both"/>
              <w:rPr>
                <w:rFonts w:ascii="Times New Roman" w:hAnsi="Times New Roman"/>
                <w:sz w:val="28"/>
                <w:szCs w:val="28"/>
              </w:rPr>
            </w:pPr>
            <w:r w:rsidRPr="000B4EFC">
              <w:rPr>
                <w:rFonts w:ascii="Times New Roman" w:hAnsi="Times New Roman"/>
                <w:sz w:val="28"/>
                <w:szCs w:val="28"/>
              </w:rPr>
              <w:t xml:space="preserve">9. Доски, коврики с нескользящей поверхностью </w:t>
            </w:r>
          </w:p>
        </w:tc>
      </w:tr>
      <w:tr w:rsidR="006E63CC" w:rsidRPr="000B4EFC" w14:paraId="2C9A41FC" w14:textId="77777777" w:rsidTr="00B6338E">
        <w:tc>
          <w:tcPr>
            <w:tcW w:w="2901" w:type="dxa"/>
            <w:tcBorders>
              <w:top w:val="outset" w:sz="6" w:space="0" w:color="auto"/>
              <w:bottom w:val="outset" w:sz="6" w:space="0" w:color="auto"/>
              <w:right w:val="outset" w:sz="6" w:space="0" w:color="auto"/>
            </w:tcBorders>
          </w:tcPr>
          <w:p w14:paraId="497149DF" w14:textId="77777777" w:rsidR="006E63CC" w:rsidRPr="000B4EFC" w:rsidRDefault="006E63CC" w:rsidP="00B6338E">
            <w:pPr>
              <w:jc w:val="both"/>
              <w:rPr>
                <w:rFonts w:ascii="Times New Roman" w:hAnsi="Times New Roman"/>
                <w:b/>
                <w:bCs/>
                <w:sz w:val="28"/>
                <w:szCs w:val="28"/>
              </w:rPr>
            </w:pPr>
          </w:p>
        </w:tc>
        <w:tc>
          <w:tcPr>
            <w:tcW w:w="2707" w:type="dxa"/>
            <w:tcBorders>
              <w:top w:val="outset" w:sz="6" w:space="0" w:color="auto"/>
              <w:left w:val="outset" w:sz="6" w:space="0" w:color="auto"/>
              <w:bottom w:val="outset" w:sz="6" w:space="0" w:color="auto"/>
              <w:right w:val="outset" w:sz="6" w:space="0" w:color="auto"/>
            </w:tcBorders>
          </w:tcPr>
          <w:p w14:paraId="1A2BD518" w14:textId="6FC16359" w:rsidR="006E63CC" w:rsidRPr="000B4EFC" w:rsidRDefault="006E63CC" w:rsidP="00B6338E">
            <w:pPr>
              <w:jc w:val="both"/>
              <w:rPr>
                <w:rFonts w:ascii="Times New Roman" w:hAnsi="Times New Roman"/>
                <w:sz w:val="28"/>
                <w:szCs w:val="28"/>
              </w:rPr>
            </w:pPr>
            <w:r w:rsidRPr="000B4EFC">
              <w:rPr>
                <w:rFonts w:ascii="Times New Roman" w:hAnsi="Times New Roman"/>
                <w:sz w:val="28"/>
                <w:szCs w:val="28"/>
              </w:rPr>
              <w:t>-Центр конструирования</w:t>
            </w:r>
          </w:p>
        </w:tc>
        <w:tc>
          <w:tcPr>
            <w:tcW w:w="0" w:type="auto"/>
            <w:tcBorders>
              <w:top w:val="outset" w:sz="6" w:space="0" w:color="auto"/>
              <w:left w:val="outset" w:sz="6" w:space="0" w:color="auto"/>
              <w:bottom w:val="outset" w:sz="6" w:space="0" w:color="auto"/>
            </w:tcBorders>
          </w:tcPr>
          <w:p w14:paraId="1E9AAE78"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 Строительные конструкторы с блоками среднего и мелкого размера. </w:t>
            </w:r>
          </w:p>
          <w:p w14:paraId="2F2406A4"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2. Тематические строительные наборы «Город», «Мосты», «Кремль». </w:t>
            </w:r>
          </w:p>
          <w:p w14:paraId="141F7B47"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3. Игра «Логический домик». </w:t>
            </w:r>
          </w:p>
          <w:p w14:paraId="16C90107"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4. Нетрадиционный строительный материал (деревянные плашки и чурочки, контейнеры разных цветов и размеров с крышками и т.п.). </w:t>
            </w:r>
          </w:p>
          <w:p w14:paraId="38391FCB"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5. Небольшие игрушки для обыгрывания построек (фигурки людей и животных, дорожные знаки, светофоры и т.п.). </w:t>
            </w:r>
          </w:p>
          <w:p w14:paraId="028575B5"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6.  Транспорт (мелкий, средний, крупный). </w:t>
            </w:r>
          </w:p>
          <w:p w14:paraId="550154C1"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7.простейшие схемы построек и «алгоритмы» их выполнения. </w:t>
            </w:r>
          </w:p>
          <w:p w14:paraId="2F1D4C34"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8. Мозаика крупная и мелкая и схемы выкладывания узоров из нее. </w:t>
            </w:r>
          </w:p>
          <w:p w14:paraId="12013A70"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9. Конструкторы типа «Lego» с деталями разного размера и схемы выполнения построек. </w:t>
            </w:r>
          </w:p>
          <w:p w14:paraId="542BA278"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10. Разрезные картинки (4—12 частей, все виды разрезов), </w:t>
            </w:r>
            <w:proofErr w:type="spellStart"/>
            <w:r w:rsidRPr="000B4EFC">
              <w:rPr>
                <w:rFonts w:ascii="Times New Roman" w:hAnsi="Times New Roman"/>
                <w:color w:val="000000"/>
                <w:sz w:val="28"/>
                <w:szCs w:val="28"/>
              </w:rPr>
              <w:t>пазлы</w:t>
            </w:r>
            <w:proofErr w:type="spellEnd"/>
            <w:r w:rsidRPr="000B4EFC">
              <w:rPr>
                <w:rFonts w:ascii="Times New Roman" w:hAnsi="Times New Roman"/>
                <w:color w:val="000000"/>
                <w:sz w:val="28"/>
                <w:szCs w:val="28"/>
              </w:rPr>
              <w:t xml:space="preserve">. </w:t>
            </w:r>
          </w:p>
          <w:p w14:paraId="2904AFE2"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11. Различные сборные игрушки и схемы их сборки. </w:t>
            </w:r>
          </w:p>
          <w:p w14:paraId="33DC4639"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12 Игрушки-трансформеры, игрушки-застежки, игрушки-шнуровки. </w:t>
            </w:r>
          </w:p>
          <w:p w14:paraId="247EB95F" w14:textId="77777777" w:rsidR="006E63CC" w:rsidRPr="000B4EFC" w:rsidRDefault="006E63CC" w:rsidP="00B6338E">
            <w:pPr>
              <w:autoSpaceDE w:val="0"/>
              <w:autoSpaceDN w:val="0"/>
              <w:adjustRightInd w:val="0"/>
              <w:jc w:val="both"/>
              <w:rPr>
                <w:rFonts w:ascii="Times New Roman" w:hAnsi="Times New Roman"/>
                <w:sz w:val="28"/>
                <w:szCs w:val="28"/>
              </w:rPr>
            </w:pPr>
          </w:p>
        </w:tc>
      </w:tr>
      <w:tr w:rsidR="006E63CC" w:rsidRPr="000B4EFC" w14:paraId="2C52C1A2" w14:textId="77777777" w:rsidTr="00B6338E">
        <w:tc>
          <w:tcPr>
            <w:tcW w:w="2901" w:type="dxa"/>
            <w:tcBorders>
              <w:top w:val="outset" w:sz="6" w:space="0" w:color="auto"/>
              <w:bottom w:val="outset" w:sz="6" w:space="0" w:color="auto"/>
              <w:right w:val="outset" w:sz="6" w:space="0" w:color="auto"/>
            </w:tcBorders>
          </w:tcPr>
          <w:p w14:paraId="34E23D89" w14:textId="77777777" w:rsidR="006E63CC" w:rsidRPr="000B4EFC" w:rsidRDefault="006E63CC" w:rsidP="00B6338E">
            <w:pPr>
              <w:jc w:val="both"/>
              <w:rPr>
                <w:rFonts w:ascii="Times New Roman" w:hAnsi="Times New Roman"/>
                <w:sz w:val="28"/>
                <w:szCs w:val="28"/>
              </w:rPr>
            </w:pPr>
            <w:r w:rsidRPr="000B4EFC">
              <w:rPr>
                <w:rFonts w:ascii="Times New Roman" w:hAnsi="Times New Roman"/>
                <w:b/>
                <w:bCs/>
                <w:sz w:val="28"/>
                <w:szCs w:val="28"/>
              </w:rPr>
              <w:t>Музыкальная деятельность</w:t>
            </w:r>
          </w:p>
          <w:p w14:paraId="665F7434" w14:textId="77777777" w:rsidR="006E63CC" w:rsidRPr="000B4EFC" w:rsidRDefault="006E63CC" w:rsidP="00B6338E">
            <w:pPr>
              <w:jc w:val="both"/>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76F9DB02" w14:textId="792085FE" w:rsidR="006E63CC" w:rsidRPr="000B4EFC" w:rsidRDefault="006E63CC" w:rsidP="00B6338E">
            <w:pPr>
              <w:jc w:val="both"/>
              <w:rPr>
                <w:rFonts w:ascii="Times New Roman" w:hAnsi="Times New Roman"/>
                <w:sz w:val="28"/>
                <w:szCs w:val="28"/>
              </w:rPr>
            </w:pPr>
            <w:r w:rsidRPr="000B4EFC">
              <w:rPr>
                <w:rFonts w:ascii="Times New Roman" w:hAnsi="Times New Roman"/>
                <w:sz w:val="28"/>
                <w:szCs w:val="28"/>
              </w:rPr>
              <w:t>-Центр музыкально-театрализованной деятельности</w:t>
            </w:r>
          </w:p>
        </w:tc>
        <w:tc>
          <w:tcPr>
            <w:tcW w:w="0" w:type="auto"/>
            <w:tcBorders>
              <w:top w:val="outset" w:sz="6" w:space="0" w:color="auto"/>
              <w:left w:val="outset" w:sz="6" w:space="0" w:color="auto"/>
              <w:bottom w:val="outset" w:sz="6" w:space="0" w:color="auto"/>
            </w:tcBorders>
          </w:tcPr>
          <w:p w14:paraId="6A53E00C"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 Музыкальные игрушки </w:t>
            </w:r>
          </w:p>
          <w:p w14:paraId="2EC7242C"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2. Детские музыкальные инструменты (металлофон, барабан, погремушки, бубен и т.д.), </w:t>
            </w:r>
          </w:p>
          <w:p w14:paraId="28C37078"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3. Звучащие предметы-заместители. </w:t>
            </w:r>
          </w:p>
          <w:p w14:paraId="6CBE862E"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4. Записи детских песенок, музыки для детей, «голосов природы». </w:t>
            </w:r>
          </w:p>
          <w:p w14:paraId="642E83B3"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5. Музыкально-дидактические игры («Спой песенку по картинке», «Отгадай, на чем играю», «Ритмические полоски»). </w:t>
            </w:r>
          </w:p>
          <w:p w14:paraId="677F66EE" w14:textId="77777777" w:rsidR="006E63CC" w:rsidRPr="000B4EFC" w:rsidRDefault="006E63CC" w:rsidP="00B6338E">
            <w:pPr>
              <w:tabs>
                <w:tab w:val="left" w:pos="3303"/>
              </w:tabs>
              <w:jc w:val="both"/>
              <w:rPr>
                <w:rFonts w:ascii="Times New Roman" w:hAnsi="Times New Roman"/>
                <w:color w:val="000000"/>
                <w:sz w:val="28"/>
                <w:szCs w:val="28"/>
              </w:rPr>
            </w:pPr>
            <w:r w:rsidRPr="000B4EFC">
              <w:rPr>
                <w:rFonts w:ascii="Times New Roman" w:hAnsi="Times New Roman"/>
                <w:color w:val="000000"/>
                <w:sz w:val="28"/>
                <w:szCs w:val="28"/>
              </w:rPr>
              <w:t xml:space="preserve">6 Портреты композиторов (П. Чайковский, Д. Шостакович, М. Глинка, Д. </w:t>
            </w:r>
            <w:proofErr w:type="spellStart"/>
            <w:r w:rsidRPr="000B4EFC">
              <w:rPr>
                <w:rFonts w:ascii="Times New Roman" w:hAnsi="Times New Roman"/>
                <w:color w:val="000000"/>
                <w:sz w:val="28"/>
                <w:szCs w:val="28"/>
              </w:rPr>
              <w:lastRenderedPageBreak/>
              <w:t>Кабалевский</w:t>
            </w:r>
            <w:proofErr w:type="spellEnd"/>
            <w:r w:rsidRPr="000B4EFC">
              <w:rPr>
                <w:rFonts w:ascii="Times New Roman" w:hAnsi="Times New Roman"/>
                <w:color w:val="000000"/>
                <w:sz w:val="28"/>
                <w:szCs w:val="28"/>
              </w:rPr>
              <w:t xml:space="preserve"> и др.).</w:t>
            </w:r>
          </w:p>
          <w:p w14:paraId="1D9CB0CC"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7. Оборудование и материалы для театрализованной деятельности. </w:t>
            </w:r>
          </w:p>
          <w:p w14:paraId="282B9DD5" w14:textId="3A5A7B06"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8. Различные видов театра (теневой, кукольный, настольный и </w:t>
            </w:r>
            <w:proofErr w:type="gramStart"/>
            <w:r w:rsidRPr="000B4EFC">
              <w:rPr>
                <w:rFonts w:ascii="Times New Roman" w:hAnsi="Times New Roman"/>
                <w:color w:val="000000"/>
                <w:sz w:val="28"/>
                <w:szCs w:val="28"/>
              </w:rPr>
              <w:t>др. )</w:t>
            </w:r>
            <w:proofErr w:type="gramEnd"/>
            <w:r w:rsidRPr="000B4EFC">
              <w:rPr>
                <w:rFonts w:ascii="Times New Roman" w:hAnsi="Times New Roman"/>
                <w:color w:val="000000"/>
                <w:sz w:val="28"/>
                <w:szCs w:val="28"/>
              </w:rPr>
              <w:t xml:space="preserve"> для обыгрывания сказок. </w:t>
            </w:r>
          </w:p>
        </w:tc>
      </w:tr>
      <w:tr w:rsidR="006E63CC" w:rsidRPr="000B4EFC" w14:paraId="5AAA5136" w14:textId="77777777" w:rsidTr="000A5A84">
        <w:tc>
          <w:tcPr>
            <w:tcW w:w="0" w:type="auto"/>
            <w:gridSpan w:val="3"/>
            <w:tcBorders>
              <w:top w:val="outset" w:sz="6" w:space="0" w:color="auto"/>
              <w:bottom w:val="outset" w:sz="6" w:space="0" w:color="auto"/>
            </w:tcBorders>
          </w:tcPr>
          <w:p w14:paraId="7DDB21BD" w14:textId="77777777" w:rsidR="006E63CC" w:rsidRPr="000B4EFC" w:rsidRDefault="006E63CC" w:rsidP="00B6338E">
            <w:pPr>
              <w:jc w:val="center"/>
              <w:rPr>
                <w:rFonts w:ascii="Times New Roman" w:hAnsi="Times New Roman"/>
                <w:sz w:val="28"/>
                <w:szCs w:val="28"/>
              </w:rPr>
            </w:pPr>
            <w:r w:rsidRPr="000B4EFC">
              <w:rPr>
                <w:rFonts w:ascii="Times New Roman" w:hAnsi="Times New Roman"/>
                <w:b/>
                <w:bCs/>
                <w:sz w:val="28"/>
                <w:szCs w:val="28"/>
              </w:rPr>
              <w:t>Социально-коммуникативное  развитие детей</w:t>
            </w:r>
          </w:p>
        </w:tc>
      </w:tr>
      <w:tr w:rsidR="006E63CC" w:rsidRPr="000B4EFC" w14:paraId="516EDC13" w14:textId="77777777" w:rsidTr="00B6338E">
        <w:tc>
          <w:tcPr>
            <w:tcW w:w="2901" w:type="dxa"/>
            <w:tcBorders>
              <w:top w:val="outset" w:sz="6" w:space="0" w:color="auto"/>
              <w:bottom w:val="outset" w:sz="6" w:space="0" w:color="auto"/>
              <w:right w:val="outset" w:sz="6" w:space="0" w:color="auto"/>
            </w:tcBorders>
          </w:tcPr>
          <w:p w14:paraId="52FA60B4" w14:textId="77777777" w:rsidR="006E63CC" w:rsidRPr="000B4EFC" w:rsidRDefault="006E63CC" w:rsidP="00B6338E">
            <w:pPr>
              <w:tabs>
                <w:tab w:val="left" w:pos="434"/>
              </w:tabs>
              <w:jc w:val="both"/>
              <w:rPr>
                <w:rFonts w:ascii="Times New Roman" w:hAnsi="Times New Roman"/>
                <w:sz w:val="28"/>
                <w:szCs w:val="28"/>
              </w:rPr>
            </w:pPr>
            <w:r w:rsidRPr="000B4EFC">
              <w:rPr>
                <w:rFonts w:ascii="Times New Roman" w:hAnsi="Times New Roman"/>
                <w:b/>
                <w:bCs/>
                <w:sz w:val="28"/>
                <w:szCs w:val="28"/>
              </w:rPr>
              <w:t>Коммуникативная деятельность</w:t>
            </w:r>
          </w:p>
          <w:p w14:paraId="6A5CBC4B" w14:textId="77777777" w:rsidR="006E63CC" w:rsidRPr="000B4EFC" w:rsidRDefault="006E63CC" w:rsidP="00B6338E">
            <w:pPr>
              <w:tabs>
                <w:tab w:val="left" w:pos="434"/>
              </w:tabs>
              <w:jc w:val="both"/>
              <w:rPr>
                <w:rFonts w:ascii="Times New Roman" w:hAnsi="Times New Roman"/>
                <w:sz w:val="28"/>
                <w:szCs w:val="28"/>
              </w:rPr>
            </w:pPr>
          </w:p>
        </w:tc>
        <w:tc>
          <w:tcPr>
            <w:tcW w:w="2707" w:type="dxa"/>
            <w:tcBorders>
              <w:top w:val="outset" w:sz="6" w:space="0" w:color="auto"/>
              <w:left w:val="outset" w:sz="6" w:space="0" w:color="auto"/>
              <w:bottom w:val="outset" w:sz="6" w:space="0" w:color="auto"/>
              <w:right w:val="outset" w:sz="6" w:space="0" w:color="auto"/>
            </w:tcBorders>
          </w:tcPr>
          <w:p w14:paraId="02B08076" w14:textId="77777777" w:rsidR="006E63CC" w:rsidRPr="000B4EFC" w:rsidRDefault="006E63CC" w:rsidP="00B6338E">
            <w:pPr>
              <w:jc w:val="both"/>
              <w:rPr>
                <w:rFonts w:ascii="Times New Roman" w:hAnsi="Times New Roman"/>
                <w:sz w:val="28"/>
                <w:szCs w:val="28"/>
              </w:rPr>
            </w:pPr>
            <w:r w:rsidRPr="000B4EFC">
              <w:rPr>
                <w:rFonts w:ascii="Times New Roman" w:hAnsi="Times New Roman"/>
                <w:sz w:val="28"/>
                <w:szCs w:val="28"/>
              </w:rPr>
              <w:t>Центр сюжетно-ролевых игр</w:t>
            </w:r>
          </w:p>
          <w:p w14:paraId="483CE1F8" w14:textId="77777777" w:rsidR="006E63CC" w:rsidRPr="000B4EFC" w:rsidRDefault="006E63CC" w:rsidP="00B6338E">
            <w:pPr>
              <w:jc w:val="both"/>
              <w:rPr>
                <w:rFonts w:ascii="Times New Roman" w:hAnsi="Times New Roman"/>
                <w:sz w:val="28"/>
                <w:szCs w:val="28"/>
              </w:rPr>
            </w:pPr>
          </w:p>
        </w:tc>
        <w:tc>
          <w:tcPr>
            <w:tcW w:w="0" w:type="auto"/>
            <w:tcBorders>
              <w:top w:val="outset" w:sz="6" w:space="0" w:color="auto"/>
              <w:left w:val="outset" w:sz="6" w:space="0" w:color="auto"/>
              <w:bottom w:val="outset" w:sz="6" w:space="0" w:color="auto"/>
            </w:tcBorders>
          </w:tcPr>
          <w:p w14:paraId="62B5BC4A"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1. Куклы разных размеров. </w:t>
            </w:r>
          </w:p>
          <w:p w14:paraId="71054184"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2. Комплекты одежды и постельного белья для кукол, кукольные сервизы, кукольная мебель, коляски для кукол. </w:t>
            </w:r>
          </w:p>
          <w:p w14:paraId="71AF4E99"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3. Предметы-заместители для сюжетно-ролевых игр. </w:t>
            </w:r>
          </w:p>
          <w:p w14:paraId="6D674847" w14:textId="77777777" w:rsidR="006E63CC" w:rsidRPr="000B4EFC" w:rsidRDefault="006E63CC" w:rsidP="00B6338E">
            <w:pPr>
              <w:autoSpaceDE w:val="0"/>
              <w:autoSpaceDN w:val="0"/>
              <w:adjustRightInd w:val="0"/>
              <w:jc w:val="both"/>
              <w:rPr>
                <w:rFonts w:ascii="Times New Roman" w:hAnsi="Times New Roman"/>
                <w:color w:val="000000"/>
                <w:sz w:val="28"/>
                <w:szCs w:val="28"/>
              </w:rPr>
            </w:pPr>
            <w:r w:rsidRPr="000B4EFC">
              <w:rPr>
                <w:rFonts w:ascii="Times New Roman" w:hAnsi="Times New Roman"/>
                <w:color w:val="000000"/>
                <w:sz w:val="28"/>
                <w:szCs w:val="28"/>
              </w:rPr>
              <w:t xml:space="preserve">5. Оборудование и атрибуты для сюжетно-ролевых игр («Дочки-матери», «Хозяюшки», «Доктор Айболит», «Парикмахерская»). </w:t>
            </w:r>
          </w:p>
          <w:p w14:paraId="2E4CC002" w14:textId="77777777" w:rsidR="006E63CC" w:rsidRPr="000B4EFC" w:rsidRDefault="006E63CC" w:rsidP="00B6338E">
            <w:pPr>
              <w:tabs>
                <w:tab w:val="left" w:pos="3303"/>
              </w:tabs>
              <w:jc w:val="both"/>
              <w:rPr>
                <w:rFonts w:ascii="Times New Roman" w:hAnsi="Times New Roman"/>
                <w:sz w:val="28"/>
                <w:szCs w:val="28"/>
              </w:rPr>
            </w:pPr>
            <w:r w:rsidRPr="000B4EFC">
              <w:rPr>
                <w:rFonts w:ascii="Times New Roman" w:hAnsi="Times New Roman"/>
                <w:color w:val="000000"/>
                <w:sz w:val="28"/>
                <w:szCs w:val="28"/>
              </w:rPr>
              <w:t xml:space="preserve">6. Альбомы с сериями демонстрационных картин </w:t>
            </w:r>
          </w:p>
        </w:tc>
      </w:tr>
    </w:tbl>
    <w:p w14:paraId="24FDAC75" w14:textId="77777777" w:rsidR="006E63CC" w:rsidRPr="000B4EFC" w:rsidRDefault="006E63CC" w:rsidP="000A5A84">
      <w:pPr>
        <w:tabs>
          <w:tab w:val="left" w:pos="434"/>
        </w:tabs>
        <w:jc w:val="both"/>
        <w:rPr>
          <w:rFonts w:ascii="Times New Roman" w:hAnsi="Times New Roman"/>
          <w:b/>
          <w:bCs/>
          <w:sz w:val="28"/>
          <w:szCs w:val="28"/>
        </w:rPr>
        <w:sectPr w:rsidR="006E63CC" w:rsidRPr="000B4EFC" w:rsidSect="000A5A84">
          <w:pgSz w:w="16838" w:h="11906" w:orient="landscape"/>
          <w:pgMar w:top="1134" w:right="1134" w:bottom="1134" w:left="1134" w:header="709" w:footer="709" w:gutter="0"/>
          <w:cols w:space="708"/>
          <w:docGrid w:linePitch="360"/>
        </w:sectPr>
      </w:pPr>
    </w:p>
    <w:p w14:paraId="32CDB908" w14:textId="77777777" w:rsidR="006E63CC" w:rsidRPr="000B4EFC" w:rsidRDefault="006E63CC" w:rsidP="000A5A84">
      <w:pPr>
        <w:jc w:val="both"/>
        <w:rPr>
          <w:rFonts w:ascii="Times New Roman" w:hAnsi="Times New Roman"/>
          <w:sz w:val="28"/>
          <w:szCs w:val="28"/>
        </w:rPr>
      </w:pPr>
    </w:p>
    <w:sectPr w:rsidR="006E63CC" w:rsidRPr="000B4EFC" w:rsidSect="00F36E0D">
      <w:pgSz w:w="11906" w:h="16838"/>
      <w:pgMar w:top="1134" w:right="155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40B4" w14:textId="77777777" w:rsidR="00064812" w:rsidRDefault="00064812" w:rsidP="00C3695D">
      <w:r>
        <w:separator/>
      </w:r>
    </w:p>
  </w:endnote>
  <w:endnote w:type="continuationSeparator" w:id="0">
    <w:p w14:paraId="024FFDD6" w14:textId="77777777" w:rsidR="00064812" w:rsidRDefault="00064812" w:rsidP="00C3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DFDF" w14:textId="77777777" w:rsidR="004419BF" w:rsidRDefault="004419BF">
    <w:pPr>
      <w:pStyle w:val="Footer"/>
      <w:jc w:val="right"/>
    </w:pPr>
    <w:r>
      <w:rPr>
        <w:noProof/>
      </w:rPr>
      <w:fldChar w:fldCharType="begin"/>
    </w:r>
    <w:r>
      <w:rPr>
        <w:noProof/>
      </w:rPr>
      <w:instrText>PAGE   \* MERGEFORMAT</w:instrText>
    </w:r>
    <w:r>
      <w:rPr>
        <w:noProof/>
      </w:rPr>
      <w:fldChar w:fldCharType="separate"/>
    </w:r>
    <w:r w:rsidR="00EF2C63">
      <w:rPr>
        <w:noProof/>
      </w:rPr>
      <w:t>4</w:t>
    </w:r>
    <w:r>
      <w:rPr>
        <w:noProof/>
      </w:rPr>
      <w:fldChar w:fldCharType="end"/>
    </w:r>
  </w:p>
  <w:p w14:paraId="43024E12" w14:textId="77777777" w:rsidR="004419BF" w:rsidRDefault="0044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D057" w14:textId="77777777" w:rsidR="00064812" w:rsidRDefault="00064812" w:rsidP="00C3695D">
      <w:r>
        <w:separator/>
      </w:r>
    </w:p>
  </w:footnote>
  <w:footnote w:type="continuationSeparator" w:id="0">
    <w:p w14:paraId="70BB0A47" w14:textId="77777777" w:rsidR="00064812" w:rsidRDefault="00064812" w:rsidP="00C3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720" w:hanging="360"/>
      </w:pPr>
      <w:rPr>
        <w:rFonts w:ascii="OpenSymbol" w:hAnsi="OpenSymbol"/>
      </w:rPr>
    </w:lvl>
    <w:lvl w:ilvl="2">
      <w:start w:val="1"/>
      <w:numFmt w:val="bullet"/>
      <w:lvlText w:val="▪"/>
      <w:lvlJc w:val="left"/>
      <w:pPr>
        <w:tabs>
          <w:tab w:val="num" w:pos="-360"/>
        </w:tabs>
        <w:ind w:left="1080" w:hanging="360"/>
      </w:pPr>
      <w:rPr>
        <w:rFonts w:ascii="OpenSymbol" w:hAnsi="OpenSymbol"/>
      </w:rPr>
    </w:lvl>
    <w:lvl w:ilvl="3">
      <w:start w:val="1"/>
      <w:numFmt w:val="bullet"/>
      <w:lvlText w:val=""/>
      <w:lvlJc w:val="left"/>
      <w:pPr>
        <w:tabs>
          <w:tab w:val="num" w:pos="-360"/>
        </w:tabs>
        <w:ind w:left="1440" w:hanging="360"/>
      </w:pPr>
      <w:rPr>
        <w:rFonts w:ascii="Symbol" w:hAnsi="Symbol"/>
      </w:rPr>
    </w:lvl>
    <w:lvl w:ilvl="4">
      <w:start w:val="1"/>
      <w:numFmt w:val="bullet"/>
      <w:lvlText w:val="◦"/>
      <w:lvlJc w:val="left"/>
      <w:pPr>
        <w:tabs>
          <w:tab w:val="num" w:pos="-360"/>
        </w:tabs>
        <w:ind w:left="1800" w:hanging="360"/>
      </w:pPr>
      <w:rPr>
        <w:rFonts w:ascii="OpenSymbol" w:hAnsi="OpenSymbol"/>
      </w:rPr>
    </w:lvl>
    <w:lvl w:ilvl="5">
      <w:start w:val="1"/>
      <w:numFmt w:val="bullet"/>
      <w:lvlText w:val="▪"/>
      <w:lvlJc w:val="left"/>
      <w:pPr>
        <w:tabs>
          <w:tab w:val="num" w:pos="-360"/>
        </w:tabs>
        <w:ind w:left="2160" w:hanging="360"/>
      </w:pPr>
      <w:rPr>
        <w:rFonts w:ascii="OpenSymbol" w:hAnsi="OpenSymbol"/>
      </w:rPr>
    </w:lvl>
    <w:lvl w:ilvl="6">
      <w:start w:val="1"/>
      <w:numFmt w:val="bullet"/>
      <w:lvlText w:val=""/>
      <w:lvlJc w:val="left"/>
      <w:pPr>
        <w:tabs>
          <w:tab w:val="num" w:pos="-360"/>
        </w:tabs>
        <w:ind w:left="2520" w:hanging="360"/>
      </w:pPr>
      <w:rPr>
        <w:rFonts w:ascii="Symbol" w:hAnsi="Symbol"/>
      </w:rPr>
    </w:lvl>
    <w:lvl w:ilvl="7">
      <w:start w:val="1"/>
      <w:numFmt w:val="bullet"/>
      <w:lvlText w:val="◦"/>
      <w:lvlJc w:val="left"/>
      <w:pPr>
        <w:tabs>
          <w:tab w:val="num" w:pos="-360"/>
        </w:tabs>
        <w:ind w:left="2880" w:hanging="360"/>
      </w:pPr>
      <w:rPr>
        <w:rFonts w:ascii="OpenSymbol" w:hAnsi="OpenSymbol"/>
      </w:rPr>
    </w:lvl>
    <w:lvl w:ilvl="8">
      <w:start w:val="1"/>
      <w:numFmt w:val="bullet"/>
      <w:lvlText w:val="▪"/>
      <w:lvlJc w:val="left"/>
      <w:pPr>
        <w:tabs>
          <w:tab w:val="num" w:pos="-360"/>
        </w:tabs>
        <w:ind w:left="3240" w:hanging="360"/>
      </w:pPr>
      <w:rPr>
        <w:rFonts w:ascii="OpenSymbol" w:hAnsi="OpenSymbol"/>
      </w:rPr>
    </w:lvl>
  </w:abstractNum>
  <w:abstractNum w:abstractNumId="2" w15:restartNumberingAfterBreak="0">
    <w:nsid w:val="00000004"/>
    <w:multiLevelType w:val="multilevel"/>
    <w:tmpl w:val="00000004"/>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15:restartNumberingAfterBreak="0">
    <w:nsid w:val="00000005"/>
    <w:multiLevelType w:val="multilevel"/>
    <w:tmpl w:val="00000005"/>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7"/>
    <w:multiLevelType w:val="multilevel"/>
    <w:tmpl w:val="00000007"/>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9"/>
    <w:multiLevelType w:val="multilevel"/>
    <w:tmpl w:val="00000009"/>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B"/>
    <w:multiLevelType w:val="multilevel"/>
    <w:tmpl w:val="0000000B"/>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0C"/>
    <w:multiLevelType w:val="multilevel"/>
    <w:tmpl w:val="0000000C"/>
    <w:name w:val="WW8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D"/>
    <w:multiLevelType w:val="multilevel"/>
    <w:tmpl w:val="0000000D"/>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E"/>
    <w:multiLevelType w:val="multilevel"/>
    <w:tmpl w:val="0000000E"/>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0F"/>
    <w:multiLevelType w:val="multilevel"/>
    <w:tmpl w:val="0000000F"/>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10"/>
    <w:multiLevelType w:val="multilevel"/>
    <w:tmpl w:val="00000010"/>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11"/>
    <w:multiLevelType w:val="multilevel"/>
    <w:tmpl w:val="00000011"/>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0000012"/>
    <w:multiLevelType w:val="multilevel"/>
    <w:tmpl w:val="00000012"/>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14"/>
    <w:multiLevelType w:val="multilevel"/>
    <w:tmpl w:val="00000014"/>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00000015"/>
    <w:multiLevelType w:val="multilevel"/>
    <w:tmpl w:val="00000015"/>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00000016"/>
    <w:multiLevelType w:val="multilevel"/>
    <w:tmpl w:val="00000016"/>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15:restartNumberingAfterBreak="0">
    <w:nsid w:val="00000017"/>
    <w:multiLevelType w:val="multilevel"/>
    <w:tmpl w:val="0000001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00000018"/>
    <w:multiLevelType w:val="multilevel"/>
    <w:tmpl w:val="00000018"/>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19"/>
    <w:multiLevelType w:val="multilevel"/>
    <w:tmpl w:val="00000019"/>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15:restartNumberingAfterBreak="0">
    <w:nsid w:val="0000001A"/>
    <w:multiLevelType w:val="multilevel"/>
    <w:tmpl w:val="0000001A"/>
    <w:name w:val="WW8Num4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1B"/>
    <w:multiLevelType w:val="multilevel"/>
    <w:tmpl w:val="0000001B"/>
    <w:name w:val="WW8Num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15:restartNumberingAfterBreak="0">
    <w:nsid w:val="0000001C"/>
    <w:multiLevelType w:val="multilevel"/>
    <w:tmpl w:val="0000001C"/>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15:restartNumberingAfterBreak="0">
    <w:nsid w:val="0000001D"/>
    <w:multiLevelType w:val="multilevel"/>
    <w:tmpl w:val="0000001D"/>
    <w:name w:val="WW8Num4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353"/>
        </w:tabs>
        <w:ind w:left="1353"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0000001E"/>
    <w:multiLevelType w:val="multilevel"/>
    <w:tmpl w:val="0000001E"/>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9" w15:restartNumberingAfterBreak="0">
    <w:nsid w:val="0000001F"/>
    <w:multiLevelType w:val="multilevel"/>
    <w:tmpl w:val="0000001F"/>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15:restartNumberingAfterBreak="0">
    <w:nsid w:val="00000020"/>
    <w:multiLevelType w:val="multilevel"/>
    <w:tmpl w:val="00000020"/>
    <w:name w:val="WW8Num6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15:restartNumberingAfterBreak="0">
    <w:nsid w:val="00000021"/>
    <w:multiLevelType w:val="multilevel"/>
    <w:tmpl w:val="00000021"/>
    <w:name w:val="WW8Num6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00000022"/>
    <w:multiLevelType w:val="multilevel"/>
    <w:tmpl w:val="00000022"/>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00000023"/>
    <w:multiLevelType w:val="multilevel"/>
    <w:tmpl w:val="00000023"/>
    <w:name w:val="WW8Num6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15:restartNumberingAfterBreak="0">
    <w:nsid w:val="00000024"/>
    <w:multiLevelType w:val="multilevel"/>
    <w:tmpl w:val="00000024"/>
    <w:name w:val="WW8Num7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15:restartNumberingAfterBreak="0">
    <w:nsid w:val="00000025"/>
    <w:multiLevelType w:val="multilevel"/>
    <w:tmpl w:val="00000025"/>
    <w:name w:val="WW8Num7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6" w15:restartNumberingAfterBreak="0">
    <w:nsid w:val="00000026"/>
    <w:multiLevelType w:val="multilevel"/>
    <w:tmpl w:val="00000026"/>
    <w:name w:val="WW8Num7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00000027"/>
    <w:multiLevelType w:val="multilevel"/>
    <w:tmpl w:val="00000027"/>
    <w:name w:val="WW8Num8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15:restartNumberingAfterBreak="0">
    <w:nsid w:val="00000028"/>
    <w:multiLevelType w:val="singleLevel"/>
    <w:tmpl w:val="00000028"/>
    <w:name w:val="WW8Num81"/>
    <w:lvl w:ilvl="0">
      <w:start w:val="1"/>
      <w:numFmt w:val="bullet"/>
      <w:lvlText w:val=""/>
      <w:lvlJc w:val="left"/>
      <w:pPr>
        <w:tabs>
          <w:tab w:val="num" w:pos="0"/>
        </w:tabs>
        <w:ind w:left="1440" w:hanging="360"/>
      </w:pPr>
      <w:rPr>
        <w:rFonts w:ascii="Symbol" w:hAnsi="Symbol"/>
        <w:sz w:val="20"/>
      </w:rPr>
    </w:lvl>
  </w:abstractNum>
  <w:abstractNum w:abstractNumId="39" w15:restartNumberingAfterBreak="0">
    <w:nsid w:val="00000029"/>
    <w:multiLevelType w:val="multilevel"/>
    <w:tmpl w:val="00000029"/>
    <w:name w:val="WW8Num83"/>
    <w:lvl w:ilvl="0">
      <w:start w:val="1"/>
      <w:numFmt w:val="bullet"/>
      <w:lvlText w:val=""/>
      <w:lvlJc w:val="left"/>
      <w:pPr>
        <w:tabs>
          <w:tab w:val="num" w:pos="615"/>
        </w:tabs>
        <w:ind w:left="615" w:hanging="360"/>
      </w:pPr>
      <w:rPr>
        <w:rFonts w:ascii="Symbol" w:hAnsi="Symbol"/>
        <w:sz w:val="20"/>
      </w:rPr>
    </w:lvl>
    <w:lvl w:ilvl="1">
      <w:start w:val="1"/>
      <w:numFmt w:val="bullet"/>
      <w:lvlText w:val="◦"/>
      <w:lvlJc w:val="left"/>
      <w:pPr>
        <w:tabs>
          <w:tab w:val="num" w:pos="975"/>
        </w:tabs>
        <w:ind w:left="975" w:hanging="360"/>
      </w:pPr>
      <w:rPr>
        <w:rFonts w:ascii="OpenSymbol" w:hAnsi="OpenSymbol"/>
        <w:sz w:val="20"/>
      </w:rPr>
    </w:lvl>
    <w:lvl w:ilvl="2">
      <w:start w:val="1"/>
      <w:numFmt w:val="bullet"/>
      <w:lvlText w:val="▪"/>
      <w:lvlJc w:val="left"/>
      <w:pPr>
        <w:tabs>
          <w:tab w:val="num" w:pos="1335"/>
        </w:tabs>
        <w:ind w:left="1335" w:hanging="360"/>
      </w:pPr>
      <w:rPr>
        <w:rFonts w:ascii="OpenSymbol" w:hAnsi="OpenSymbol"/>
        <w:sz w:val="20"/>
      </w:rPr>
    </w:lvl>
    <w:lvl w:ilvl="3">
      <w:start w:val="1"/>
      <w:numFmt w:val="bullet"/>
      <w:lvlText w:val=""/>
      <w:lvlJc w:val="left"/>
      <w:pPr>
        <w:tabs>
          <w:tab w:val="num" w:pos="1695"/>
        </w:tabs>
        <w:ind w:left="1695" w:hanging="360"/>
      </w:pPr>
      <w:rPr>
        <w:rFonts w:ascii="Symbol" w:hAnsi="Symbol"/>
        <w:sz w:val="20"/>
      </w:rPr>
    </w:lvl>
    <w:lvl w:ilvl="4">
      <w:start w:val="1"/>
      <w:numFmt w:val="bullet"/>
      <w:lvlText w:val="◦"/>
      <w:lvlJc w:val="left"/>
      <w:pPr>
        <w:tabs>
          <w:tab w:val="num" w:pos="2055"/>
        </w:tabs>
        <w:ind w:left="2055" w:hanging="360"/>
      </w:pPr>
      <w:rPr>
        <w:rFonts w:ascii="OpenSymbol" w:hAnsi="OpenSymbol"/>
        <w:sz w:val="20"/>
      </w:rPr>
    </w:lvl>
    <w:lvl w:ilvl="5">
      <w:start w:val="1"/>
      <w:numFmt w:val="bullet"/>
      <w:lvlText w:val="▪"/>
      <w:lvlJc w:val="left"/>
      <w:pPr>
        <w:tabs>
          <w:tab w:val="num" w:pos="2415"/>
        </w:tabs>
        <w:ind w:left="2415" w:hanging="360"/>
      </w:pPr>
      <w:rPr>
        <w:rFonts w:ascii="OpenSymbol" w:hAnsi="OpenSymbol"/>
        <w:sz w:val="20"/>
      </w:rPr>
    </w:lvl>
    <w:lvl w:ilvl="6">
      <w:start w:val="1"/>
      <w:numFmt w:val="bullet"/>
      <w:lvlText w:val=""/>
      <w:lvlJc w:val="left"/>
      <w:pPr>
        <w:tabs>
          <w:tab w:val="num" w:pos="2775"/>
        </w:tabs>
        <w:ind w:left="2775" w:hanging="360"/>
      </w:pPr>
      <w:rPr>
        <w:rFonts w:ascii="Symbol" w:hAnsi="Symbol"/>
        <w:sz w:val="20"/>
      </w:rPr>
    </w:lvl>
    <w:lvl w:ilvl="7">
      <w:start w:val="1"/>
      <w:numFmt w:val="bullet"/>
      <w:lvlText w:val="◦"/>
      <w:lvlJc w:val="left"/>
      <w:pPr>
        <w:tabs>
          <w:tab w:val="num" w:pos="3135"/>
        </w:tabs>
        <w:ind w:left="3135" w:hanging="360"/>
      </w:pPr>
      <w:rPr>
        <w:rFonts w:ascii="OpenSymbol" w:hAnsi="OpenSymbol"/>
        <w:sz w:val="20"/>
      </w:rPr>
    </w:lvl>
    <w:lvl w:ilvl="8">
      <w:start w:val="1"/>
      <w:numFmt w:val="bullet"/>
      <w:lvlText w:val="▪"/>
      <w:lvlJc w:val="left"/>
      <w:pPr>
        <w:tabs>
          <w:tab w:val="num" w:pos="3495"/>
        </w:tabs>
        <w:ind w:left="3495" w:hanging="360"/>
      </w:pPr>
      <w:rPr>
        <w:rFonts w:ascii="OpenSymbol" w:hAnsi="OpenSymbol"/>
        <w:sz w:val="20"/>
      </w:rPr>
    </w:lvl>
  </w:abstractNum>
  <w:abstractNum w:abstractNumId="40" w15:restartNumberingAfterBreak="0">
    <w:nsid w:val="0000002A"/>
    <w:multiLevelType w:val="multilevel"/>
    <w:tmpl w:val="0000002A"/>
    <w:name w:val="WW8Num84"/>
    <w:lvl w:ilvl="0">
      <w:start w:val="1"/>
      <w:numFmt w:val="bullet"/>
      <w:lvlText w:val=""/>
      <w:lvlJc w:val="left"/>
      <w:pPr>
        <w:tabs>
          <w:tab w:val="num" w:pos="450"/>
        </w:tabs>
        <w:ind w:left="450" w:hanging="360"/>
      </w:pPr>
      <w:rPr>
        <w:rFonts w:ascii="Symbol" w:hAnsi="Symbol"/>
        <w:sz w:val="20"/>
      </w:rPr>
    </w:lvl>
    <w:lvl w:ilvl="1">
      <w:start w:val="1"/>
      <w:numFmt w:val="bullet"/>
      <w:lvlText w:val="◦"/>
      <w:lvlJc w:val="left"/>
      <w:pPr>
        <w:tabs>
          <w:tab w:val="num" w:pos="810"/>
        </w:tabs>
        <w:ind w:left="810" w:hanging="360"/>
      </w:pPr>
      <w:rPr>
        <w:rFonts w:ascii="OpenSymbol" w:hAnsi="OpenSymbol"/>
        <w:sz w:val="20"/>
      </w:rPr>
    </w:lvl>
    <w:lvl w:ilvl="2">
      <w:start w:val="1"/>
      <w:numFmt w:val="bullet"/>
      <w:lvlText w:val="▪"/>
      <w:lvlJc w:val="left"/>
      <w:pPr>
        <w:tabs>
          <w:tab w:val="num" w:pos="1170"/>
        </w:tabs>
        <w:ind w:left="1170" w:hanging="360"/>
      </w:pPr>
      <w:rPr>
        <w:rFonts w:ascii="OpenSymbol" w:hAnsi="OpenSymbol"/>
        <w:sz w:val="20"/>
      </w:rPr>
    </w:lvl>
    <w:lvl w:ilvl="3">
      <w:start w:val="1"/>
      <w:numFmt w:val="bullet"/>
      <w:lvlText w:val=""/>
      <w:lvlJc w:val="left"/>
      <w:pPr>
        <w:tabs>
          <w:tab w:val="num" w:pos="1530"/>
        </w:tabs>
        <w:ind w:left="1530" w:hanging="360"/>
      </w:pPr>
      <w:rPr>
        <w:rFonts w:ascii="Symbol" w:hAnsi="Symbol"/>
        <w:sz w:val="20"/>
      </w:rPr>
    </w:lvl>
    <w:lvl w:ilvl="4">
      <w:start w:val="1"/>
      <w:numFmt w:val="bullet"/>
      <w:lvlText w:val="◦"/>
      <w:lvlJc w:val="left"/>
      <w:pPr>
        <w:tabs>
          <w:tab w:val="num" w:pos="1890"/>
        </w:tabs>
        <w:ind w:left="1890" w:hanging="360"/>
      </w:pPr>
      <w:rPr>
        <w:rFonts w:ascii="OpenSymbol" w:hAnsi="OpenSymbol"/>
        <w:sz w:val="20"/>
      </w:rPr>
    </w:lvl>
    <w:lvl w:ilvl="5">
      <w:start w:val="1"/>
      <w:numFmt w:val="bullet"/>
      <w:lvlText w:val="▪"/>
      <w:lvlJc w:val="left"/>
      <w:pPr>
        <w:tabs>
          <w:tab w:val="num" w:pos="2250"/>
        </w:tabs>
        <w:ind w:left="2250" w:hanging="360"/>
      </w:pPr>
      <w:rPr>
        <w:rFonts w:ascii="OpenSymbol" w:hAnsi="OpenSymbol"/>
        <w:sz w:val="20"/>
      </w:rPr>
    </w:lvl>
    <w:lvl w:ilvl="6">
      <w:start w:val="1"/>
      <w:numFmt w:val="bullet"/>
      <w:lvlText w:val=""/>
      <w:lvlJc w:val="left"/>
      <w:pPr>
        <w:tabs>
          <w:tab w:val="num" w:pos="2610"/>
        </w:tabs>
        <w:ind w:left="2610" w:hanging="360"/>
      </w:pPr>
      <w:rPr>
        <w:rFonts w:ascii="Symbol" w:hAnsi="Symbol"/>
        <w:sz w:val="20"/>
      </w:rPr>
    </w:lvl>
    <w:lvl w:ilvl="7">
      <w:start w:val="1"/>
      <w:numFmt w:val="bullet"/>
      <w:lvlText w:val="◦"/>
      <w:lvlJc w:val="left"/>
      <w:pPr>
        <w:tabs>
          <w:tab w:val="num" w:pos="2970"/>
        </w:tabs>
        <w:ind w:left="2970" w:hanging="360"/>
      </w:pPr>
      <w:rPr>
        <w:rFonts w:ascii="OpenSymbol" w:hAnsi="OpenSymbol"/>
        <w:sz w:val="20"/>
      </w:rPr>
    </w:lvl>
    <w:lvl w:ilvl="8">
      <w:start w:val="1"/>
      <w:numFmt w:val="bullet"/>
      <w:lvlText w:val="▪"/>
      <w:lvlJc w:val="left"/>
      <w:pPr>
        <w:tabs>
          <w:tab w:val="num" w:pos="3330"/>
        </w:tabs>
        <w:ind w:left="3330" w:hanging="360"/>
      </w:pPr>
      <w:rPr>
        <w:rFonts w:ascii="OpenSymbol" w:hAnsi="OpenSymbol"/>
        <w:sz w:val="20"/>
      </w:rPr>
    </w:lvl>
  </w:abstractNum>
  <w:abstractNum w:abstractNumId="41" w15:restartNumberingAfterBreak="0">
    <w:nsid w:val="0000002B"/>
    <w:multiLevelType w:val="multilevel"/>
    <w:tmpl w:val="0000002B"/>
    <w:name w:val="WW8Num8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2" w15:restartNumberingAfterBreak="0">
    <w:nsid w:val="0000002C"/>
    <w:multiLevelType w:val="multilevel"/>
    <w:tmpl w:val="0000002C"/>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3" w15:restartNumberingAfterBreak="0">
    <w:nsid w:val="0000002D"/>
    <w:multiLevelType w:val="multilevel"/>
    <w:tmpl w:val="0000002D"/>
    <w:name w:val="WW8Num87"/>
    <w:lvl w:ilvl="0">
      <w:start w:val="1"/>
      <w:numFmt w:val="bullet"/>
      <w:lvlText w:val=""/>
      <w:lvlJc w:val="left"/>
      <w:pPr>
        <w:tabs>
          <w:tab w:val="num" w:pos="405"/>
        </w:tabs>
        <w:ind w:left="405" w:hanging="360"/>
      </w:pPr>
      <w:rPr>
        <w:rFonts w:ascii="Symbol" w:hAnsi="Symbol"/>
        <w:sz w:val="20"/>
      </w:rPr>
    </w:lvl>
    <w:lvl w:ilvl="1">
      <w:start w:val="1"/>
      <w:numFmt w:val="bullet"/>
      <w:lvlText w:val="◦"/>
      <w:lvlJc w:val="left"/>
      <w:pPr>
        <w:tabs>
          <w:tab w:val="num" w:pos="765"/>
        </w:tabs>
        <w:ind w:left="765" w:hanging="360"/>
      </w:pPr>
      <w:rPr>
        <w:rFonts w:ascii="OpenSymbol" w:hAnsi="OpenSymbol"/>
        <w:sz w:val="20"/>
      </w:rPr>
    </w:lvl>
    <w:lvl w:ilvl="2">
      <w:start w:val="1"/>
      <w:numFmt w:val="bullet"/>
      <w:lvlText w:val="▪"/>
      <w:lvlJc w:val="left"/>
      <w:pPr>
        <w:tabs>
          <w:tab w:val="num" w:pos="1125"/>
        </w:tabs>
        <w:ind w:left="1125" w:hanging="360"/>
      </w:pPr>
      <w:rPr>
        <w:rFonts w:ascii="OpenSymbol" w:hAnsi="OpenSymbol"/>
        <w:sz w:val="20"/>
      </w:rPr>
    </w:lvl>
    <w:lvl w:ilvl="3">
      <w:start w:val="1"/>
      <w:numFmt w:val="bullet"/>
      <w:lvlText w:val=""/>
      <w:lvlJc w:val="left"/>
      <w:pPr>
        <w:tabs>
          <w:tab w:val="num" w:pos="1485"/>
        </w:tabs>
        <w:ind w:left="1485" w:hanging="360"/>
      </w:pPr>
      <w:rPr>
        <w:rFonts w:ascii="Symbol" w:hAnsi="Symbol"/>
        <w:sz w:val="20"/>
      </w:rPr>
    </w:lvl>
    <w:lvl w:ilvl="4">
      <w:start w:val="1"/>
      <w:numFmt w:val="bullet"/>
      <w:lvlText w:val="◦"/>
      <w:lvlJc w:val="left"/>
      <w:pPr>
        <w:tabs>
          <w:tab w:val="num" w:pos="1845"/>
        </w:tabs>
        <w:ind w:left="1845" w:hanging="360"/>
      </w:pPr>
      <w:rPr>
        <w:rFonts w:ascii="OpenSymbol" w:hAnsi="OpenSymbol"/>
        <w:sz w:val="20"/>
      </w:rPr>
    </w:lvl>
    <w:lvl w:ilvl="5">
      <w:start w:val="1"/>
      <w:numFmt w:val="bullet"/>
      <w:lvlText w:val="▪"/>
      <w:lvlJc w:val="left"/>
      <w:pPr>
        <w:tabs>
          <w:tab w:val="num" w:pos="2205"/>
        </w:tabs>
        <w:ind w:left="2205" w:hanging="360"/>
      </w:pPr>
      <w:rPr>
        <w:rFonts w:ascii="OpenSymbol" w:hAnsi="OpenSymbol"/>
        <w:sz w:val="20"/>
      </w:rPr>
    </w:lvl>
    <w:lvl w:ilvl="6">
      <w:start w:val="1"/>
      <w:numFmt w:val="bullet"/>
      <w:lvlText w:val=""/>
      <w:lvlJc w:val="left"/>
      <w:pPr>
        <w:tabs>
          <w:tab w:val="num" w:pos="2565"/>
        </w:tabs>
        <w:ind w:left="2565" w:hanging="360"/>
      </w:pPr>
      <w:rPr>
        <w:rFonts w:ascii="Symbol" w:hAnsi="Symbol"/>
        <w:sz w:val="20"/>
      </w:rPr>
    </w:lvl>
    <w:lvl w:ilvl="7">
      <w:start w:val="1"/>
      <w:numFmt w:val="bullet"/>
      <w:lvlText w:val="◦"/>
      <w:lvlJc w:val="left"/>
      <w:pPr>
        <w:tabs>
          <w:tab w:val="num" w:pos="2925"/>
        </w:tabs>
        <w:ind w:left="2925" w:hanging="360"/>
      </w:pPr>
      <w:rPr>
        <w:rFonts w:ascii="OpenSymbol" w:hAnsi="OpenSymbol"/>
        <w:sz w:val="20"/>
      </w:rPr>
    </w:lvl>
    <w:lvl w:ilvl="8">
      <w:start w:val="1"/>
      <w:numFmt w:val="bullet"/>
      <w:lvlText w:val="▪"/>
      <w:lvlJc w:val="left"/>
      <w:pPr>
        <w:tabs>
          <w:tab w:val="num" w:pos="3285"/>
        </w:tabs>
        <w:ind w:left="3285" w:hanging="360"/>
      </w:pPr>
      <w:rPr>
        <w:rFonts w:ascii="OpenSymbol" w:hAnsi="OpenSymbol"/>
        <w:sz w:val="20"/>
      </w:rPr>
    </w:lvl>
  </w:abstractNum>
  <w:abstractNum w:abstractNumId="44" w15:restartNumberingAfterBreak="0">
    <w:nsid w:val="0000002E"/>
    <w:multiLevelType w:val="multilevel"/>
    <w:tmpl w:val="0000002E"/>
    <w:name w:val="WW8Num89"/>
    <w:lvl w:ilvl="0">
      <w:start w:val="2"/>
      <w:numFmt w:val="decimal"/>
      <w:lvlText w:val="%1."/>
      <w:lvlJc w:val="left"/>
      <w:pPr>
        <w:tabs>
          <w:tab w:val="num" w:pos="720"/>
        </w:tabs>
        <w:ind w:left="720" w:hanging="360"/>
      </w:pPr>
      <w:rPr>
        <w:rFonts w:ascii="Symbol" w:hAnsi="Symbo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0000002F"/>
    <w:multiLevelType w:val="multilevel"/>
    <w:tmpl w:val="0000002F"/>
    <w:name w:val="WW8Num90"/>
    <w:lvl w:ilvl="0">
      <w:start w:val="10"/>
      <w:numFmt w:val="decimal"/>
      <w:lvlText w:val="%1."/>
      <w:lvlJc w:val="left"/>
      <w:pPr>
        <w:tabs>
          <w:tab w:val="num" w:pos="720"/>
        </w:tabs>
        <w:ind w:left="720" w:hanging="360"/>
      </w:pPr>
      <w:rPr>
        <w:rFonts w:ascii="Symbol" w:hAnsi="Symbo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00000030"/>
    <w:multiLevelType w:val="singleLevel"/>
    <w:tmpl w:val="00000030"/>
    <w:name w:val="WW8Num91"/>
    <w:lvl w:ilvl="0">
      <w:start w:val="1"/>
      <w:numFmt w:val="bullet"/>
      <w:lvlText w:val=""/>
      <w:lvlJc w:val="left"/>
      <w:pPr>
        <w:tabs>
          <w:tab w:val="num" w:pos="0"/>
        </w:tabs>
        <w:ind w:left="720" w:hanging="360"/>
      </w:pPr>
      <w:rPr>
        <w:rFonts w:ascii="Symbol" w:hAnsi="Symbol"/>
        <w:sz w:val="20"/>
      </w:rPr>
    </w:lvl>
  </w:abstractNum>
  <w:abstractNum w:abstractNumId="47" w15:restartNumberingAfterBreak="0">
    <w:nsid w:val="00000031"/>
    <w:multiLevelType w:val="singleLevel"/>
    <w:tmpl w:val="00000031"/>
    <w:name w:val="WW8Num92"/>
    <w:lvl w:ilvl="0">
      <w:start w:val="1"/>
      <w:numFmt w:val="bullet"/>
      <w:lvlText w:val=""/>
      <w:lvlJc w:val="left"/>
      <w:pPr>
        <w:tabs>
          <w:tab w:val="num" w:pos="0"/>
        </w:tabs>
        <w:ind w:left="720" w:hanging="360"/>
      </w:pPr>
      <w:rPr>
        <w:rFonts w:ascii="Symbol" w:hAnsi="Symbol"/>
        <w:sz w:val="20"/>
      </w:rPr>
    </w:lvl>
  </w:abstractNum>
  <w:abstractNum w:abstractNumId="48" w15:restartNumberingAfterBreak="0">
    <w:nsid w:val="00000032"/>
    <w:multiLevelType w:val="singleLevel"/>
    <w:tmpl w:val="00000032"/>
    <w:name w:val="WW8Num93"/>
    <w:lvl w:ilvl="0">
      <w:start w:val="1"/>
      <w:numFmt w:val="bullet"/>
      <w:lvlText w:val=""/>
      <w:lvlJc w:val="left"/>
      <w:pPr>
        <w:tabs>
          <w:tab w:val="num" w:pos="0"/>
        </w:tabs>
        <w:ind w:left="720" w:hanging="360"/>
      </w:pPr>
      <w:rPr>
        <w:rFonts w:ascii="Symbol" w:hAnsi="Symbol"/>
        <w:sz w:val="20"/>
      </w:rPr>
    </w:lvl>
  </w:abstractNum>
  <w:abstractNum w:abstractNumId="49" w15:restartNumberingAfterBreak="0">
    <w:nsid w:val="00000033"/>
    <w:multiLevelType w:val="singleLevel"/>
    <w:tmpl w:val="00000033"/>
    <w:name w:val="WW8Num94"/>
    <w:lvl w:ilvl="0">
      <w:start w:val="1"/>
      <w:numFmt w:val="bullet"/>
      <w:lvlText w:val=""/>
      <w:lvlJc w:val="left"/>
      <w:pPr>
        <w:tabs>
          <w:tab w:val="num" w:pos="0"/>
        </w:tabs>
        <w:ind w:left="720" w:hanging="360"/>
      </w:pPr>
      <w:rPr>
        <w:rFonts w:ascii="Symbol" w:hAnsi="Symbol"/>
        <w:sz w:val="20"/>
      </w:rPr>
    </w:lvl>
  </w:abstractNum>
  <w:abstractNum w:abstractNumId="50" w15:restartNumberingAfterBreak="0">
    <w:nsid w:val="00000034"/>
    <w:multiLevelType w:val="singleLevel"/>
    <w:tmpl w:val="00000034"/>
    <w:name w:val="WW8Num95"/>
    <w:lvl w:ilvl="0">
      <w:start w:val="1"/>
      <w:numFmt w:val="bullet"/>
      <w:lvlText w:val=""/>
      <w:lvlJc w:val="left"/>
      <w:pPr>
        <w:tabs>
          <w:tab w:val="num" w:pos="0"/>
        </w:tabs>
        <w:ind w:left="720" w:hanging="360"/>
      </w:pPr>
      <w:rPr>
        <w:rFonts w:ascii="Symbol" w:hAnsi="Symbol"/>
        <w:sz w:val="20"/>
      </w:rPr>
    </w:lvl>
  </w:abstractNum>
  <w:abstractNum w:abstractNumId="51" w15:restartNumberingAfterBreak="0">
    <w:nsid w:val="00000035"/>
    <w:multiLevelType w:val="singleLevel"/>
    <w:tmpl w:val="00000035"/>
    <w:name w:val="WW8Num96"/>
    <w:lvl w:ilvl="0">
      <w:start w:val="1"/>
      <w:numFmt w:val="bullet"/>
      <w:lvlText w:val=""/>
      <w:lvlJc w:val="left"/>
      <w:pPr>
        <w:tabs>
          <w:tab w:val="num" w:pos="0"/>
        </w:tabs>
        <w:ind w:left="720" w:hanging="360"/>
      </w:pPr>
      <w:rPr>
        <w:rFonts w:ascii="Symbol" w:hAnsi="Symbol"/>
        <w:sz w:val="20"/>
      </w:rPr>
    </w:lvl>
  </w:abstractNum>
  <w:abstractNum w:abstractNumId="52" w15:restartNumberingAfterBreak="0">
    <w:nsid w:val="00000036"/>
    <w:multiLevelType w:val="singleLevel"/>
    <w:tmpl w:val="00000036"/>
    <w:name w:val="WW8Num97"/>
    <w:lvl w:ilvl="0">
      <w:start w:val="1"/>
      <w:numFmt w:val="bullet"/>
      <w:lvlText w:val=""/>
      <w:lvlJc w:val="left"/>
      <w:pPr>
        <w:tabs>
          <w:tab w:val="num" w:pos="0"/>
        </w:tabs>
        <w:ind w:left="720" w:hanging="360"/>
      </w:pPr>
      <w:rPr>
        <w:rFonts w:ascii="Symbol" w:hAnsi="Symbol"/>
        <w:sz w:val="20"/>
      </w:rPr>
    </w:lvl>
  </w:abstractNum>
  <w:abstractNum w:abstractNumId="53" w15:restartNumberingAfterBreak="0">
    <w:nsid w:val="00000037"/>
    <w:multiLevelType w:val="multilevel"/>
    <w:tmpl w:val="00000037"/>
    <w:name w:val="WW8Num9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4" w15:restartNumberingAfterBreak="0">
    <w:nsid w:val="00000038"/>
    <w:multiLevelType w:val="multilevel"/>
    <w:tmpl w:val="00000038"/>
    <w:name w:val="WW8Num9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5" w15:restartNumberingAfterBreak="0">
    <w:nsid w:val="00000039"/>
    <w:multiLevelType w:val="singleLevel"/>
    <w:tmpl w:val="00000039"/>
    <w:name w:val="WW8Num100"/>
    <w:lvl w:ilvl="0">
      <w:start w:val="1"/>
      <w:numFmt w:val="bullet"/>
      <w:lvlText w:val=""/>
      <w:lvlJc w:val="left"/>
      <w:pPr>
        <w:tabs>
          <w:tab w:val="num" w:pos="0"/>
        </w:tabs>
        <w:ind w:left="720" w:hanging="360"/>
      </w:pPr>
      <w:rPr>
        <w:rFonts w:ascii="Symbol" w:hAnsi="Symbol"/>
        <w:sz w:val="20"/>
      </w:rPr>
    </w:lvl>
  </w:abstractNum>
  <w:abstractNum w:abstractNumId="56" w15:restartNumberingAfterBreak="0">
    <w:nsid w:val="0000003A"/>
    <w:multiLevelType w:val="singleLevel"/>
    <w:tmpl w:val="0000003A"/>
    <w:name w:val="WW8Num101"/>
    <w:lvl w:ilvl="0">
      <w:start w:val="1"/>
      <w:numFmt w:val="bullet"/>
      <w:lvlText w:val=""/>
      <w:lvlJc w:val="left"/>
      <w:pPr>
        <w:tabs>
          <w:tab w:val="num" w:pos="0"/>
        </w:tabs>
        <w:ind w:left="720" w:hanging="360"/>
      </w:pPr>
      <w:rPr>
        <w:rFonts w:ascii="Symbol" w:hAnsi="Symbol"/>
        <w:sz w:val="20"/>
      </w:rPr>
    </w:lvl>
  </w:abstractNum>
  <w:abstractNum w:abstractNumId="57" w15:restartNumberingAfterBreak="0">
    <w:nsid w:val="0000003B"/>
    <w:multiLevelType w:val="singleLevel"/>
    <w:tmpl w:val="0000003B"/>
    <w:name w:val="WW8Num102"/>
    <w:lvl w:ilvl="0">
      <w:start w:val="1"/>
      <w:numFmt w:val="bullet"/>
      <w:lvlText w:val=""/>
      <w:lvlJc w:val="left"/>
      <w:pPr>
        <w:tabs>
          <w:tab w:val="num" w:pos="0"/>
        </w:tabs>
        <w:ind w:left="720" w:hanging="360"/>
      </w:pPr>
      <w:rPr>
        <w:rFonts w:ascii="Symbol" w:hAnsi="Symbol"/>
        <w:sz w:val="20"/>
      </w:rPr>
    </w:lvl>
  </w:abstractNum>
  <w:abstractNum w:abstractNumId="58" w15:restartNumberingAfterBreak="0">
    <w:nsid w:val="0000003C"/>
    <w:multiLevelType w:val="singleLevel"/>
    <w:tmpl w:val="0000003C"/>
    <w:name w:val="WW8Num103"/>
    <w:lvl w:ilvl="0">
      <w:start w:val="1"/>
      <w:numFmt w:val="upperRoman"/>
      <w:lvlText w:val="%1."/>
      <w:lvlJc w:val="left"/>
      <w:pPr>
        <w:tabs>
          <w:tab w:val="num" w:pos="0"/>
        </w:tabs>
        <w:ind w:left="1080" w:hanging="720"/>
      </w:pPr>
      <w:rPr>
        <w:rFonts w:cs="Times New Roman"/>
      </w:rPr>
    </w:lvl>
  </w:abstractNum>
  <w:abstractNum w:abstractNumId="59" w15:restartNumberingAfterBreak="0">
    <w:nsid w:val="0000003D"/>
    <w:multiLevelType w:val="multilevel"/>
    <w:tmpl w:val="0000003D"/>
    <w:name w:val="WW8Num10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0" w15:restartNumberingAfterBreak="0">
    <w:nsid w:val="0000003E"/>
    <w:multiLevelType w:val="singleLevel"/>
    <w:tmpl w:val="0000003E"/>
    <w:name w:val="WW8Num105"/>
    <w:lvl w:ilvl="0">
      <w:start w:val="1"/>
      <w:numFmt w:val="bullet"/>
      <w:lvlText w:val=""/>
      <w:lvlJc w:val="left"/>
      <w:pPr>
        <w:tabs>
          <w:tab w:val="num" w:pos="0"/>
        </w:tabs>
        <w:ind w:left="720" w:hanging="360"/>
      </w:pPr>
      <w:rPr>
        <w:rFonts w:ascii="Symbol" w:hAnsi="Symbol"/>
        <w:sz w:val="20"/>
      </w:rPr>
    </w:lvl>
  </w:abstractNum>
  <w:abstractNum w:abstractNumId="61" w15:restartNumberingAfterBreak="0">
    <w:nsid w:val="0000003F"/>
    <w:multiLevelType w:val="singleLevel"/>
    <w:tmpl w:val="0000003F"/>
    <w:name w:val="WW8Num106"/>
    <w:lvl w:ilvl="0">
      <w:start w:val="1"/>
      <w:numFmt w:val="bullet"/>
      <w:lvlText w:val=""/>
      <w:lvlJc w:val="left"/>
      <w:pPr>
        <w:tabs>
          <w:tab w:val="num" w:pos="0"/>
        </w:tabs>
        <w:ind w:left="720" w:hanging="360"/>
      </w:pPr>
      <w:rPr>
        <w:rFonts w:ascii="Symbol" w:hAnsi="Symbol"/>
        <w:sz w:val="20"/>
      </w:rPr>
    </w:lvl>
  </w:abstractNum>
  <w:abstractNum w:abstractNumId="62" w15:restartNumberingAfterBreak="0">
    <w:nsid w:val="00000040"/>
    <w:multiLevelType w:val="singleLevel"/>
    <w:tmpl w:val="00000040"/>
    <w:name w:val="WW8Num10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41"/>
    <w:multiLevelType w:val="singleLevel"/>
    <w:tmpl w:val="00000041"/>
    <w:name w:val="WW8Num108"/>
    <w:lvl w:ilvl="0">
      <w:start w:val="1"/>
      <w:numFmt w:val="bullet"/>
      <w:lvlText w:val=""/>
      <w:lvlJc w:val="left"/>
      <w:pPr>
        <w:tabs>
          <w:tab w:val="num" w:pos="0"/>
        </w:tabs>
        <w:ind w:left="720" w:hanging="360"/>
      </w:pPr>
      <w:rPr>
        <w:rFonts w:ascii="Symbol" w:hAnsi="Symbol"/>
      </w:rPr>
    </w:lvl>
  </w:abstractNum>
  <w:abstractNum w:abstractNumId="64" w15:restartNumberingAfterBreak="0">
    <w:nsid w:val="00000042"/>
    <w:multiLevelType w:val="singleLevel"/>
    <w:tmpl w:val="00000042"/>
    <w:name w:val="WW8Num109"/>
    <w:lvl w:ilvl="0">
      <w:start w:val="1"/>
      <w:numFmt w:val="bullet"/>
      <w:lvlText w:val=""/>
      <w:lvlJc w:val="left"/>
      <w:pPr>
        <w:tabs>
          <w:tab w:val="num" w:pos="0"/>
        </w:tabs>
        <w:ind w:left="720" w:hanging="360"/>
      </w:pPr>
      <w:rPr>
        <w:rFonts w:ascii="Symbol" w:hAnsi="Symbol"/>
      </w:rPr>
    </w:lvl>
  </w:abstractNum>
  <w:abstractNum w:abstractNumId="65" w15:restartNumberingAfterBreak="0">
    <w:nsid w:val="00000043"/>
    <w:multiLevelType w:val="singleLevel"/>
    <w:tmpl w:val="00000043"/>
    <w:name w:val="WW8Num110"/>
    <w:lvl w:ilvl="0">
      <w:start w:val="1"/>
      <w:numFmt w:val="bullet"/>
      <w:lvlText w:val=""/>
      <w:lvlJc w:val="left"/>
      <w:pPr>
        <w:tabs>
          <w:tab w:val="num" w:pos="0"/>
        </w:tabs>
        <w:ind w:left="720" w:hanging="360"/>
      </w:pPr>
      <w:rPr>
        <w:rFonts w:ascii="Symbol" w:hAnsi="Symbol"/>
      </w:rPr>
    </w:lvl>
  </w:abstractNum>
  <w:abstractNum w:abstractNumId="66" w15:restartNumberingAfterBreak="0">
    <w:nsid w:val="00000044"/>
    <w:multiLevelType w:val="singleLevel"/>
    <w:tmpl w:val="00000044"/>
    <w:name w:val="WW8Num111"/>
    <w:lvl w:ilvl="0">
      <w:start w:val="5"/>
      <w:numFmt w:val="decimal"/>
      <w:lvlText w:val="%1."/>
      <w:lvlJc w:val="left"/>
      <w:pPr>
        <w:tabs>
          <w:tab w:val="num" w:pos="0"/>
        </w:tabs>
        <w:ind w:left="360" w:hanging="360"/>
      </w:pPr>
      <w:rPr>
        <w:rFonts w:cs="Times New Roman"/>
        <w:b w:val="0"/>
      </w:rPr>
    </w:lvl>
  </w:abstractNum>
  <w:abstractNum w:abstractNumId="67" w15:restartNumberingAfterBreak="0">
    <w:nsid w:val="00000045"/>
    <w:multiLevelType w:val="singleLevel"/>
    <w:tmpl w:val="00000045"/>
    <w:name w:val="WW8Num112"/>
    <w:lvl w:ilvl="0">
      <w:start w:val="1"/>
      <w:numFmt w:val="bullet"/>
      <w:lvlText w:val=""/>
      <w:lvlJc w:val="left"/>
      <w:pPr>
        <w:tabs>
          <w:tab w:val="num" w:pos="0"/>
        </w:tabs>
        <w:ind w:left="720" w:hanging="360"/>
      </w:pPr>
      <w:rPr>
        <w:rFonts w:ascii="Symbol" w:hAnsi="Symbol"/>
      </w:rPr>
    </w:lvl>
  </w:abstractNum>
  <w:abstractNum w:abstractNumId="68" w15:restartNumberingAfterBreak="0">
    <w:nsid w:val="00000046"/>
    <w:multiLevelType w:val="singleLevel"/>
    <w:tmpl w:val="00000046"/>
    <w:name w:val="WW8Num113"/>
    <w:lvl w:ilvl="0">
      <w:start w:val="1"/>
      <w:numFmt w:val="bullet"/>
      <w:lvlText w:val=""/>
      <w:lvlJc w:val="left"/>
      <w:pPr>
        <w:tabs>
          <w:tab w:val="num" w:pos="0"/>
        </w:tabs>
        <w:ind w:left="720" w:hanging="360"/>
      </w:pPr>
      <w:rPr>
        <w:rFonts w:ascii="Symbol" w:hAnsi="Symbol"/>
      </w:rPr>
    </w:lvl>
  </w:abstractNum>
  <w:abstractNum w:abstractNumId="69" w15:restartNumberingAfterBreak="0">
    <w:nsid w:val="00000047"/>
    <w:multiLevelType w:val="singleLevel"/>
    <w:tmpl w:val="00000047"/>
    <w:name w:val="WW8Num114"/>
    <w:lvl w:ilvl="0">
      <w:start w:val="1"/>
      <w:numFmt w:val="bullet"/>
      <w:lvlText w:val=""/>
      <w:lvlJc w:val="left"/>
      <w:pPr>
        <w:tabs>
          <w:tab w:val="num" w:pos="0"/>
        </w:tabs>
        <w:ind w:left="720" w:hanging="360"/>
      </w:pPr>
      <w:rPr>
        <w:rFonts w:ascii="Symbol" w:hAnsi="Symbol"/>
      </w:rPr>
    </w:lvl>
  </w:abstractNum>
  <w:abstractNum w:abstractNumId="70" w15:restartNumberingAfterBreak="0">
    <w:nsid w:val="00000048"/>
    <w:multiLevelType w:val="singleLevel"/>
    <w:tmpl w:val="00000048"/>
    <w:name w:val="WW8Num115"/>
    <w:lvl w:ilvl="0">
      <w:start w:val="1"/>
      <w:numFmt w:val="bullet"/>
      <w:lvlText w:val=""/>
      <w:lvlJc w:val="left"/>
      <w:pPr>
        <w:tabs>
          <w:tab w:val="num" w:pos="0"/>
        </w:tabs>
        <w:ind w:left="720" w:hanging="360"/>
      </w:pPr>
      <w:rPr>
        <w:rFonts w:ascii="Symbol" w:hAnsi="Symbol"/>
      </w:rPr>
    </w:lvl>
  </w:abstractNum>
  <w:abstractNum w:abstractNumId="71" w15:restartNumberingAfterBreak="0">
    <w:nsid w:val="00000049"/>
    <w:multiLevelType w:val="singleLevel"/>
    <w:tmpl w:val="00000049"/>
    <w:name w:val="WW8Num116"/>
    <w:lvl w:ilvl="0">
      <w:start w:val="1"/>
      <w:numFmt w:val="bullet"/>
      <w:lvlText w:val=""/>
      <w:lvlJc w:val="left"/>
      <w:pPr>
        <w:tabs>
          <w:tab w:val="num" w:pos="0"/>
        </w:tabs>
        <w:ind w:left="720" w:hanging="360"/>
      </w:pPr>
      <w:rPr>
        <w:rFonts w:ascii="Symbol" w:hAnsi="Symbol"/>
      </w:rPr>
    </w:lvl>
  </w:abstractNum>
  <w:abstractNum w:abstractNumId="72" w15:restartNumberingAfterBreak="0">
    <w:nsid w:val="0000004A"/>
    <w:multiLevelType w:val="singleLevel"/>
    <w:tmpl w:val="0000004A"/>
    <w:name w:val="WW8Num117"/>
    <w:lvl w:ilvl="0">
      <w:start w:val="1"/>
      <w:numFmt w:val="bullet"/>
      <w:lvlText w:val=""/>
      <w:lvlJc w:val="left"/>
      <w:pPr>
        <w:tabs>
          <w:tab w:val="num" w:pos="0"/>
        </w:tabs>
        <w:ind w:left="720" w:hanging="360"/>
      </w:pPr>
      <w:rPr>
        <w:rFonts w:ascii="Symbol" w:hAnsi="Symbol"/>
      </w:rPr>
    </w:lvl>
  </w:abstractNum>
  <w:abstractNum w:abstractNumId="73" w15:restartNumberingAfterBreak="0">
    <w:nsid w:val="0000004B"/>
    <w:multiLevelType w:val="singleLevel"/>
    <w:tmpl w:val="0000004B"/>
    <w:name w:val="WW8Num118"/>
    <w:lvl w:ilvl="0">
      <w:start w:val="1"/>
      <w:numFmt w:val="bullet"/>
      <w:lvlText w:val=""/>
      <w:lvlJc w:val="left"/>
      <w:pPr>
        <w:tabs>
          <w:tab w:val="num" w:pos="0"/>
        </w:tabs>
        <w:ind w:left="720" w:hanging="360"/>
      </w:pPr>
      <w:rPr>
        <w:rFonts w:ascii="Symbol" w:hAnsi="Symbol"/>
      </w:rPr>
    </w:lvl>
  </w:abstractNum>
  <w:abstractNum w:abstractNumId="74" w15:restartNumberingAfterBreak="0">
    <w:nsid w:val="0000004C"/>
    <w:multiLevelType w:val="multilevel"/>
    <w:tmpl w:val="0000004C"/>
    <w:name w:val="WW8Num1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5" w15:restartNumberingAfterBreak="0">
    <w:nsid w:val="0000004D"/>
    <w:multiLevelType w:val="singleLevel"/>
    <w:tmpl w:val="0000004D"/>
    <w:name w:val="WW8Num120"/>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121"/>
    <w:lvl w:ilvl="0">
      <w:start w:val="1"/>
      <w:numFmt w:val="bullet"/>
      <w:lvlText w:val=""/>
      <w:lvlJc w:val="left"/>
      <w:pPr>
        <w:tabs>
          <w:tab w:val="num" w:pos="0"/>
        </w:tabs>
        <w:ind w:left="720" w:hanging="360"/>
      </w:pPr>
      <w:rPr>
        <w:rFonts w:ascii="Symbol" w:hAnsi="Symbol"/>
      </w:rPr>
    </w:lvl>
  </w:abstractNum>
  <w:abstractNum w:abstractNumId="77" w15:restartNumberingAfterBreak="0">
    <w:nsid w:val="0000004F"/>
    <w:multiLevelType w:val="multilevel"/>
    <w:tmpl w:val="0000004F"/>
    <w:name w:val="WW8Num1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8" w15:restartNumberingAfterBreak="0">
    <w:nsid w:val="00000050"/>
    <w:multiLevelType w:val="singleLevel"/>
    <w:tmpl w:val="00000050"/>
    <w:name w:val="WW8Num123"/>
    <w:lvl w:ilvl="0">
      <w:start w:val="1"/>
      <w:numFmt w:val="bullet"/>
      <w:lvlText w:val=""/>
      <w:lvlJc w:val="left"/>
      <w:pPr>
        <w:tabs>
          <w:tab w:val="num" w:pos="0"/>
        </w:tabs>
        <w:ind w:left="720" w:hanging="360"/>
      </w:pPr>
      <w:rPr>
        <w:rFonts w:ascii="Symbol" w:hAnsi="Symbol"/>
      </w:rPr>
    </w:lvl>
  </w:abstractNum>
  <w:abstractNum w:abstractNumId="79" w15:restartNumberingAfterBreak="0">
    <w:nsid w:val="00000051"/>
    <w:multiLevelType w:val="singleLevel"/>
    <w:tmpl w:val="00000051"/>
    <w:name w:val="WW8Num124"/>
    <w:lvl w:ilvl="0">
      <w:start w:val="1"/>
      <w:numFmt w:val="bullet"/>
      <w:lvlText w:val=""/>
      <w:lvlJc w:val="left"/>
      <w:pPr>
        <w:tabs>
          <w:tab w:val="num" w:pos="0"/>
        </w:tabs>
        <w:ind w:left="720" w:hanging="360"/>
      </w:pPr>
      <w:rPr>
        <w:rFonts w:ascii="Symbol" w:hAnsi="Symbol"/>
      </w:rPr>
    </w:lvl>
  </w:abstractNum>
  <w:abstractNum w:abstractNumId="80" w15:restartNumberingAfterBreak="0">
    <w:nsid w:val="00000052"/>
    <w:multiLevelType w:val="singleLevel"/>
    <w:tmpl w:val="00000052"/>
    <w:name w:val="WW8Num125"/>
    <w:lvl w:ilvl="0">
      <w:start w:val="1"/>
      <w:numFmt w:val="bullet"/>
      <w:lvlText w:val=""/>
      <w:lvlJc w:val="left"/>
      <w:pPr>
        <w:tabs>
          <w:tab w:val="num" w:pos="0"/>
        </w:tabs>
        <w:ind w:left="720" w:hanging="360"/>
      </w:pPr>
      <w:rPr>
        <w:rFonts w:ascii="Symbol" w:hAnsi="Symbol"/>
      </w:rPr>
    </w:lvl>
  </w:abstractNum>
  <w:abstractNum w:abstractNumId="81" w15:restartNumberingAfterBreak="0">
    <w:nsid w:val="00000053"/>
    <w:multiLevelType w:val="singleLevel"/>
    <w:tmpl w:val="00000053"/>
    <w:name w:val="WW8Num126"/>
    <w:lvl w:ilvl="0">
      <w:start w:val="1"/>
      <w:numFmt w:val="bullet"/>
      <w:lvlText w:val=""/>
      <w:lvlJc w:val="left"/>
      <w:pPr>
        <w:tabs>
          <w:tab w:val="num" w:pos="0"/>
        </w:tabs>
        <w:ind w:left="720" w:hanging="360"/>
      </w:pPr>
      <w:rPr>
        <w:rFonts w:ascii="Symbol" w:hAnsi="Symbol"/>
      </w:rPr>
    </w:lvl>
  </w:abstractNum>
  <w:abstractNum w:abstractNumId="82" w15:restartNumberingAfterBreak="0">
    <w:nsid w:val="00000054"/>
    <w:multiLevelType w:val="multilevel"/>
    <w:tmpl w:val="00000054"/>
    <w:name w:val="WW8Num1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3" w15:restartNumberingAfterBreak="0">
    <w:nsid w:val="00000055"/>
    <w:multiLevelType w:val="singleLevel"/>
    <w:tmpl w:val="00000055"/>
    <w:name w:val="WW8Num128"/>
    <w:lvl w:ilvl="0">
      <w:start w:val="1"/>
      <w:numFmt w:val="bullet"/>
      <w:lvlText w:val=""/>
      <w:lvlJc w:val="left"/>
      <w:pPr>
        <w:tabs>
          <w:tab w:val="num" w:pos="0"/>
        </w:tabs>
        <w:ind w:left="720" w:hanging="360"/>
      </w:pPr>
      <w:rPr>
        <w:rFonts w:ascii="Symbol" w:hAnsi="Symbol"/>
      </w:rPr>
    </w:lvl>
  </w:abstractNum>
  <w:abstractNum w:abstractNumId="84" w15:restartNumberingAfterBreak="0">
    <w:nsid w:val="00000056"/>
    <w:multiLevelType w:val="multilevel"/>
    <w:tmpl w:val="00000056"/>
    <w:name w:val="WW8Num1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5" w15:restartNumberingAfterBreak="0">
    <w:nsid w:val="00000057"/>
    <w:multiLevelType w:val="singleLevel"/>
    <w:tmpl w:val="00000057"/>
    <w:name w:val="WW8Num130"/>
    <w:lvl w:ilvl="0">
      <w:start w:val="1"/>
      <w:numFmt w:val="bullet"/>
      <w:lvlText w:val=""/>
      <w:lvlJc w:val="left"/>
      <w:pPr>
        <w:tabs>
          <w:tab w:val="num" w:pos="0"/>
        </w:tabs>
        <w:ind w:left="720" w:hanging="360"/>
      </w:pPr>
      <w:rPr>
        <w:rFonts w:ascii="Symbol" w:hAnsi="Symbol"/>
      </w:rPr>
    </w:lvl>
  </w:abstractNum>
  <w:abstractNum w:abstractNumId="86" w15:restartNumberingAfterBreak="0">
    <w:nsid w:val="00000058"/>
    <w:multiLevelType w:val="singleLevel"/>
    <w:tmpl w:val="00000058"/>
    <w:name w:val="WW8Num131"/>
    <w:lvl w:ilvl="0">
      <w:start w:val="1"/>
      <w:numFmt w:val="bullet"/>
      <w:lvlText w:val=""/>
      <w:lvlJc w:val="left"/>
      <w:pPr>
        <w:tabs>
          <w:tab w:val="num" w:pos="0"/>
        </w:tabs>
        <w:ind w:left="720" w:hanging="360"/>
      </w:pPr>
      <w:rPr>
        <w:rFonts w:ascii="Symbol" w:hAnsi="Symbol"/>
      </w:rPr>
    </w:lvl>
  </w:abstractNum>
  <w:abstractNum w:abstractNumId="87" w15:restartNumberingAfterBreak="0">
    <w:nsid w:val="00000059"/>
    <w:multiLevelType w:val="singleLevel"/>
    <w:tmpl w:val="00000059"/>
    <w:name w:val="WW8Num132"/>
    <w:lvl w:ilvl="0">
      <w:start w:val="1"/>
      <w:numFmt w:val="bullet"/>
      <w:lvlText w:val=""/>
      <w:lvlJc w:val="left"/>
      <w:pPr>
        <w:tabs>
          <w:tab w:val="num" w:pos="0"/>
        </w:tabs>
        <w:ind w:left="720" w:hanging="360"/>
      </w:pPr>
      <w:rPr>
        <w:rFonts w:ascii="Symbol" w:hAnsi="Symbol"/>
      </w:rPr>
    </w:lvl>
  </w:abstractNum>
  <w:abstractNum w:abstractNumId="88" w15:restartNumberingAfterBreak="0">
    <w:nsid w:val="0000005A"/>
    <w:multiLevelType w:val="singleLevel"/>
    <w:tmpl w:val="0000005A"/>
    <w:name w:val="WW8Num133"/>
    <w:lvl w:ilvl="0">
      <w:start w:val="1"/>
      <w:numFmt w:val="bullet"/>
      <w:lvlText w:val=""/>
      <w:lvlJc w:val="left"/>
      <w:pPr>
        <w:tabs>
          <w:tab w:val="num" w:pos="0"/>
        </w:tabs>
        <w:ind w:left="720" w:hanging="360"/>
      </w:pPr>
      <w:rPr>
        <w:rFonts w:ascii="Symbol" w:hAnsi="Symbol"/>
      </w:rPr>
    </w:lvl>
  </w:abstractNum>
  <w:abstractNum w:abstractNumId="89" w15:restartNumberingAfterBreak="0">
    <w:nsid w:val="0000005B"/>
    <w:multiLevelType w:val="singleLevel"/>
    <w:tmpl w:val="0000005B"/>
    <w:name w:val="WW8Num134"/>
    <w:lvl w:ilvl="0">
      <w:start w:val="1"/>
      <w:numFmt w:val="bullet"/>
      <w:lvlText w:val=""/>
      <w:lvlJc w:val="left"/>
      <w:pPr>
        <w:tabs>
          <w:tab w:val="num" w:pos="0"/>
        </w:tabs>
        <w:ind w:left="720" w:hanging="360"/>
      </w:pPr>
      <w:rPr>
        <w:rFonts w:ascii="Symbol" w:hAnsi="Symbol"/>
      </w:rPr>
    </w:lvl>
  </w:abstractNum>
  <w:abstractNum w:abstractNumId="90" w15:restartNumberingAfterBreak="0">
    <w:nsid w:val="0000005C"/>
    <w:multiLevelType w:val="singleLevel"/>
    <w:tmpl w:val="0000005C"/>
    <w:name w:val="WW8Num135"/>
    <w:lvl w:ilvl="0">
      <w:start w:val="1"/>
      <w:numFmt w:val="bullet"/>
      <w:lvlText w:val=""/>
      <w:lvlJc w:val="left"/>
      <w:pPr>
        <w:tabs>
          <w:tab w:val="num" w:pos="0"/>
        </w:tabs>
        <w:ind w:left="720" w:hanging="360"/>
      </w:pPr>
      <w:rPr>
        <w:rFonts w:ascii="Symbol" w:hAnsi="Symbol"/>
      </w:rPr>
    </w:lvl>
  </w:abstractNum>
  <w:abstractNum w:abstractNumId="91" w15:restartNumberingAfterBreak="0">
    <w:nsid w:val="0000005D"/>
    <w:multiLevelType w:val="singleLevel"/>
    <w:tmpl w:val="0000005D"/>
    <w:name w:val="WW8Num136"/>
    <w:lvl w:ilvl="0">
      <w:start w:val="1"/>
      <w:numFmt w:val="bullet"/>
      <w:lvlText w:val=""/>
      <w:lvlJc w:val="left"/>
      <w:pPr>
        <w:tabs>
          <w:tab w:val="num" w:pos="0"/>
        </w:tabs>
        <w:ind w:left="720" w:hanging="360"/>
      </w:pPr>
      <w:rPr>
        <w:rFonts w:ascii="Symbol" w:hAnsi="Symbol"/>
      </w:rPr>
    </w:lvl>
  </w:abstractNum>
  <w:abstractNum w:abstractNumId="92" w15:restartNumberingAfterBreak="0">
    <w:nsid w:val="0000005E"/>
    <w:multiLevelType w:val="singleLevel"/>
    <w:tmpl w:val="0000005E"/>
    <w:name w:val="WW8Num137"/>
    <w:lvl w:ilvl="0">
      <w:start w:val="1"/>
      <w:numFmt w:val="bullet"/>
      <w:lvlText w:val=""/>
      <w:lvlJc w:val="left"/>
      <w:pPr>
        <w:tabs>
          <w:tab w:val="num" w:pos="0"/>
        </w:tabs>
        <w:ind w:left="720" w:hanging="360"/>
      </w:pPr>
      <w:rPr>
        <w:rFonts w:ascii="Symbol" w:hAnsi="Symbol"/>
      </w:rPr>
    </w:lvl>
  </w:abstractNum>
  <w:abstractNum w:abstractNumId="93" w15:restartNumberingAfterBreak="0">
    <w:nsid w:val="0000005F"/>
    <w:multiLevelType w:val="multilevel"/>
    <w:tmpl w:val="0000005F"/>
    <w:name w:val="WW8Num13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720" w:hanging="360"/>
      </w:pPr>
      <w:rPr>
        <w:rFonts w:ascii="OpenSymbol" w:hAnsi="OpenSymbol"/>
      </w:rPr>
    </w:lvl>
    <w:lvl w:ilvl="2">
      <w:start w:val="1"/>
      <w:numFmt w:val="bullet"/>
      <w:lvlText w:val="▪"/>
      <w:lvlJc w:val="left"/>
      <w:pPr>
        <w:tabs>
          <w:tab w:val="num" w:pos="-360"/>
        </w:tabs>
        <w:ind w:left="1080" w:hanging="360"/>
      </w:pPr>
      <w:rPr>
        <w:rFonts w:ascii="OpenSymbol" w:hAnsi="OpenSymbol"/>
      </w:rPr>
    </w:lvl>
    <w:lvl w:ilvl="3">
      <w:start w:val="1"/>
      <w:numFmt w:val="bullet"/>
      <w:lvlText w:val=""/>
      <w:lvlJc w:val="left"/>
      <w:pPr>
        <w:tabs>
          <w:tab w:val="num" w:pos="-360"/>
        </w:tabs>
        <w:ind w:left="1440" w:hanging="360"/>
      </w:pPr>
      <w:rPr>
        <w:rFonts w:ascii="Symbol" w:hAnsi="Symbol"/>
      </w:rPr>
    </w:lvl>
    <w:lvl w:ilvl="4">
      <w:start w:val="1"/>
      <w:numFmt w:val="bullet"/>
      <w:lvlText w:val="◦"/>
      <w:lvlJc w:val="left"/>
      <w:pPr>
        <w:tabs>
          <w:tab w:val="num" w:pos="-360"/>
        </w:tabs>
        <w:ind w:left="1800" w:hanging="360"/>
      </w:pPr>
      <w:rPr>
        <w:rFonts w:ascii="OpenSymbol" w:hAnsi="OpenSymbol"/>
      </w:rPr>
    </w:lvl>
    <w:lvl w:ilvl="5">
      <w:start w:val="1"/>
      <w:numFmt w:val="bullet"/>
      <w:lvlText w:val="▪"/>
      <w:lvlJc w:val="left"/>
      <w:pPr>
        <w:tabs>
          <w:tab w:val="num" w:pos="-360"/>
        </w:tabs>
        <w:ind w:left="2160" w:hanging="360"/>
      </w:pPr>
      <w:rPr>
        <w:rFonts w:ascii="OpenSymbol" w:hAnsi="OpenSymbol"/>
      </w:rPr>
    </w:lvl>
    <w:lvl w:ilvl="6">
      <w:start w:val="1"/>
      <w:numFmt w:val="bullet"/>
      <w:lvlText w:val=""/>
      <w:lvlJc w:val="left"/>
      <w:pPr>
        <w:tabs>
          <w:tab w:val="num" w:pos="-360"/>
        </w:tabs>
        <w:ind w:left="2520" w:hanging="360"/>
      </w:pPr>
      <w:rPr>
        <w:rFonts w:ascii="Symbol" w:hAnsi="Symbol"/>
      </w:rPr>
    </w:lvl>
    <w:lvl w:ilvl="7">
      <w:start w:val="1"/>
      <w:numFmt w:val="bullet"/>
      <w:lvlText w:val="◦"/>
      <w:lvlJc w:val="left"/>
      <w:pPr>
        <w:tabs>
          <w:tab w:val="num" w:pos="-360"/>
        </w:tabs>
        <w:ind w:left="2880" w:hanging="360"/>
      </w:pPr>
      <w:rPr>
        <w:rFonts w:ascii="OpenSymbol" w:hAnsi="OpenSymbol"/>
      </w:rPr>
    </w:lvl>
    <w:lvl w:ilvl="8">
      <w:start w:val="1"/>
      <w:numFmt w:val="bullet"/>
      <w:lvlText w:val="▪"/>
      <w:lvlJc w:val="left"/>
      <w:pPr>
        <w:tabs>
          <w:tab w:val="num" w:pos="-360"/>
        </w:tabs>
        <w:ind w:left="3240" w:hanging="360"/>
      </w:pPr>
      <w:rPr>
        <w:rFonts w:ascii="OpenSymbol" w:hAnsi="OpenSymbol"/>
      </w:rPr>
    </w:lvl>
  </w:abstractNum>
  <w:abstractNum w:abstractNumId="94" w15:restartNumberingAfterBreak="0">
    <w:nsid w:val="00000060"/>
    <w:multiLevelType w:val="singleLevel"/>
    <w:tmpl w:val="00000060"/>
    <w:name w:val="WW8Num139"/>
    <w:lvl w:ilvl="0">
      <w:start w:val="1"/>
      <w:numFmt w:val="bullet"/>
      <w:lvlText w:val=""/>
      <w:lvlJc w:val="left"/>
      <w:pPr>
        <w:tabs>
          <w:tab w:val="num" w:pos="0"/>
        </w:tabs>
        <w:ind w:left="720" w:hanging="360"/>
      </w:pPr>
      <w:rPr>
        <w:rFonts w:ascii="Symbol" w:hAnsi="Symbol"/>
      </w:rPr>
    </w:lvl>
  </w:abstractNum>
  <w:abstractNum w:abstractNumId="95" w15:restartNumberingAfterBreak="0">
    <w:nsid w:val="00000061"/>
    <w:multiLevelType w:val="singleLevel"/>
    <w:tmpl w:val="00000061"/>
    <w:name w:val="WW8Num140"/>
    <w:lvl w:ilvl="0">
      <w:start w:val="1"/>
      <w:numFmt w:val="bullet"/>
      <w:lvlText w:val=""/>
      <w:lvlJc w:val="left"/>
      <w:pPr>
        <w:tabs>
          <w:tab w:val="num" w:pos="0"/>
        </w:tabs>
        <w:ind w:left="720" w:hanging="360"/>
      </w:pPr>
      <w:rPr>
        <w:rFonts w:ascii="Symbol" w:hAnsi="Symbol"/>
      </w:rPr>
    </w:lvl>
  </w:abstractNum>
  <w:abstractNum w:abstractNumId="96" w15:restartNumberingAfterBreak="0">
    <w:nsid w:val="00000062"/>
    <w:multiLevelType w:val="singleLevel"/>
    <w:tmpl w:val="00000062"/>
    <w:name w:val="WW8Num141"/>
    <w:lvl w:ilvl="0">
      <w:start w:val="1"/>
      <w:numFmt w:val="bullet"/>
      <w:lvlText w:val=""/>
      <w:lvlJc w:val="left"/>
      <w:pPr>
        <w:tabs>
          <w:tab w:val="num" w:pos="0"/>
        </w:tabs>
        <w:ind w:left="720" w:hanging="360"/>
      </w:pPr>
      <w:rPr>
        <w:rFonts w:ascii="Symbol" w:hAnsi="Symbol"/>
      </w:rPr>
    </w:lvl>
  </w:abstractNum>
  <w:abstractNum w:abstractNumId="97" w15:restartNumberingAfterBreak="0">
    <w:nsid w:val="00000063"/>
    <w:multiLevelType w:val="singleLevel"/>
    <w:tmpl w:val="00000063"/>
    <w:name w:val="WW8Num142"/>
    <w:lvl w:ilvl="0">
      <w:start w:val="1"/>
      <w:numFmt w:val="bullet"/>
      <w:lvlText w:val=""/>
      <w:lvlJc w:val="left"/>
      <w:pPr>
        <w:tabs>
          <w:tab w:val="num" w:pos="0"/>
        </w:tabs>
        <w:ind w:left="720" w:hanging="360"/>
      </w:pPr>
      <w:rPr>
        <w:rFonts w:ascii="Symbol" w:hAnsi="Symbol"/>
      </w:rPr>
    </w:lvl>
  </w:abstractNum>
  <w:abstractNum w:abstractNumId="98" w15:restartNumberingAfterBreak="0">
    <w:nsid w:val="00000064"/>
    <w:multiLevelType w:val="singleLevel"/>
    <w:tmpl w:val="00000064"/>
    <w:name w:val="WW8Num143"/>
    <w:lvl w:ilvl="0">
      <w:start w:val="1"/>
      <w:numFmt w:val="bullet"/>
      <w:lvlText w:val=""/>
      <w:lvlJc w:val="left"/>
      <w:pPr>
        <w:tabs>
          <w:tab w:val="num" w:pos="0"/>
        </w:tabs>
        <w:ind w:left="720" w:hanging="360"/>
      </w:pPr>
      <w:rPr>
        <w:rFonts w:ascii="Symbol" w:hAnsi="Symbol"/>
      </w:rPr>
    </w:lvl>
  </w:abstractNum>
  <w:abstractNum w:abstractNumId="99" w15:restartNumberingAfterBreak="0">
    <w:nsid w:val="00000065"/>
    <w:multiLevelType w:val="singleLevel"/>
    <w:tmpl w:val="00000065"/>
    <w:name w:val="WW8Num144"/>
    <w:lvl w:ilvl="0">
      <w:start w:val="1"/>
      <w:numFmt w:val="bullet"/>
      <w:lvlText w:val=""/>
      <w:lvlJc w:val="left"/>
      <w:pPr>
        <w:tabs>
          <w:tab w:val="num" w:pos="0"/>
        </w:tabs>
        <w:ind w:left="720" w:hanging="360"/>
      </w:pPr>
      <w:rPr>
        <w:rFonts w:ascii="Symbol" w:hAnsi="Symbol"/>
      </w:rPr>
    </w:lvl>
  </w:abstractNum>
  <w:abstractNum w:abstractNumId="100" w15:restartNumberingAfterBreak="0">
    <w:nsid w:val="00000066"/>
    <w:multiLevelType w:val="singleLevel"/>
    <w:tmpl w:val="00000066"/>
    <w:name w:val="WW8Num145"/>
    <w:lvl w:ilvl="0">
      <w:start w:val="1"/>
      <w:numFmt w:val="bullet"/>
      <w:lvlText w:val=""/>
      <w:lvlJc w:val="left"/>
      <w:pPr>
        <w:tabs>
          <w:tab w:val="num" w:pos="0"/>
        </w:tabs>
        <w:ind w:left="720" w:hanging="360"/>
      </w:pPr>
      <w:rPr>
        <w:rFonts w:ascii="Symbol" w:hAnsi="Symbol"/>
      </w:rPr>
    </w:lvl>
  </w:abstractNum>
  <w:abstractNum w:abstractNumId="101" w15:restartNumberingAfterBreak="0">
    <w:nsid w:val="00000067"/>
    <w:multiLevelType w:val="multilevel"/>
    <w:tmpl w:val="00000067"/>
    <w:name w:val="WW8Num14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2" w15:restartNumberingAfterBreak="0">
    <w:nsid w:val="00000068"/>
    <w:multiLevelType w:val="singleLevel"/>
    <w:tmpl w:val="00000068"/>
    <w:name w:val="WW8Num148"/>
    <w:lvl w:ilvl="0">
      <w:start w:val="1"/>
      <w:numFmt w:val="bullet"/>
      <w:lvlText w:val=""/>
      <w:lvlJc w:val="left"/>
      <w:pPr>
        <w:tabs>
          <w:tab w:val="num" w:pos="0"/>
        </w:tabs>
        <w:ind w:left="720" w:hanging="360"/>
      </w:pPr>
      <w:rPr>
        <w:rFonts w:ascii="Symbol" w:hAnsi="Symbol"/>
      </w:rPr>
    </w:lvl>
  </w:abstractNum>
  <w:abstractNum w:abstractNumId="103" w15:restartNumberingAfterBreak="0">
    <w:nsid w:val="00000069"/>
    <w:multiLevelType w:val="singleLevel"/>
    <w:tmpl w:val="00000069"/>
    <w:name w:val="WW8Num149"/>
    <w:lvl w:ilvl="0">
      <w:start w:val="1"/>
      <w:numFmt w:val="bullet"/>
      <w:lvlText w:val=""/>
      <w:lvlJc w:val="left"/>
      <w:pPr>
        <w:tabs>
          <w:tab w:val="num" w:pos="0"/>
        </w:tabs>
        <w:ind w:left="720" w:hanging="360"/>
      </w:pPr>
      <w:rPr>
        <w:rFonts w:ascii="Symbol" w:hAnsi="Symbol"/>
      </w:rPr>
    </w:lvl>
  </w:abstractNum>
  <w:abstractNum w:abstractNumId="104" w15:restartNumberingAfterBreak="0">
    <w:nsid w:val="0000006A"/>
    <w:multiLevelType w:val="singleLevel"/>
    <w:tmpl w:val="0000006A"/>
    <w:name w:val="WW8Num150"/>
    <w:lvl w:ilvl="0">
      <w:start w:val="1"/>
      <w:numFmt w:val="bullet"/>
      <w:lvlText w:val=""/>
      <w:lvlJc w:val="left"/>
      <w:pPr>
        <w:tabs>
          <w:tab w:val="num" w:pos="0"/>
        </w:tabs>
        <w:ind w:left="720" w:hanging="360"/>
      </w:pPr>
      <w:rPr>
        <w:rFonts w:ascii="Symbol" w:hAnsi="Symbol"/>
      </w:rPr>
    </w:lvl>
  </w:abstractNum>
  <w:abstractNum w:abstractNumId="105" w15:restartNumberingAfterBreak="0">
    <w:nsid w:val="0000006B"/>
    <w:multiLevelType w:val="singleLevel"/>
    <w:tmpl w:val="0000006B"/>
    <w:name w:val="WW8Num151"/>
    <w:lvl w:ilvl="0">
      <w:start w:val="1"/>
      <w:numFmt w:val="bullet"/>
      <w:lvlText w:val=""/>
      <w:lvlJc w:val="left"/>
      <w:pPr>
        <w:tabs>
          <w:tab w:val="num" w:pos="0"/>
        </w:tabs>
        <w:ind w:left="720" w:hanging="360"/>
      </w:pPr>
      <w:rPr>
        <w:rFonts w:ascii="Symbol" w:hAnsi="Symbol"/>
      </w:rPr>
    </w:lvl>
  </w:abstractNum>
  <w:abstractNum w:abstractNumId="106" w15:restartNumberingAfterBreak="0">
    <w:nsid w:val="0000006C"/>
    <w:multiLevelType w:val="singleLevel"/>
    <w:tmpl w:val="0000006C"/>
    <w:name w:val="WW8Num152"/>
    <w:lvl w:ilvl="0">
      <w:start w:val="1"/>
      <w:numFmt w:val="bullet"/>
      <w:lvlText w:val=""/>
      <w:lvlJc w:val="left"/>
      <w:pPr>
        <w:tabs>
          <w:tab w:val="num" w:pos="0"/>
        </w:tabs>
        <w:ind w:left="720" w:hanging="360"/>
      </w:pPr>
      <w:rPr>
        <w:rFonts w:ascii="Symbol" w:hAnsi="Symbol"/>
      </w:rPr>
    </w:lvl>
  </w:abstractNum>
  <w:abstractNum w:abstractNumId="107" w15:restartNumberingAfterBreak="0">
    <w:nsid w:val="0000006D"/>
    <w:multiLevelType w:val="singleLevel"/>
    <w:tmpl w:val="0000006D"/>
    <w:name w:val="WW8Num153"/>
    <w:lvl w:ilvl="0">
      <w:start w:val="1"/>
      <w:numFmt w:val="bullet"/>
      <w:lvlText w:val=""/>
      <w:lvlJc w:val="left"/>
      <w:pPr>
        <w:tabs>
          <w:tab w:val="num" w:pos="0"/>
        </w:tabs>
        <w:ind w:left="720" w:hanging="360"/>
      </w:pPr>
      <w:rPr>
        <w:rFonts w:ascii="Symbol" w:hAnsi="Symbol"/>
      </w:rPr>
    </w:lvl>
  </w:abstractNum>
  <w:abstractNum w:abstractNumId="108" w15:restartNumberingAfterBreak="0">
    <w:nsid w:val="0000006E"/>
    <w:multiLevelType w:val="singleLevel"/>
    <w:tmpl w:val="0000006E"/>
    <w:name w:val="WW8Num154"/>
    <w:lvl w:ilvl="0">
      <w:start w:val="1"/>
      <w:numFmt w:val="bullet"/>
      <w:lvlText w:val=""/>
      <w:lvlJc w:val="left"/>
      <w:pPr>
        <w:tabs>
          <w:tab w:val="num" w:pos="0"/>
        </w:tabs>
        <w:ind w:left="720" w:hanging="360"/>
      </w:pPr>
      <w:rPr>
        <w:rFonts w:ascii="Symbol" w:hAnsi="Symbol"/>
      </w:rPr>
    </w:lvl>
  </w:abstractNum>
  <w:abstractNum w:abstractNumId="109" w15:restartNumberingAfterBreak="0">
    <w:nsid w:val="0000006F"/>
    <w:multiLevelType w:val="singleLevel"/>
    <w:tmpl w:val="0000006F"/>
    <w:name w:val="WW8Num155"/>
    <w:lvl w:ilvl="0">
      <w:start w:val="1"/>
      <w:numFmt w:val="decimal"/>
      <w:lvlText w:val="%1."/>
      <w:lvlJc w:val="left"/>
      <w:pPr>
        <w:tabs>
          <w:tab w:val="num" w:pos="0"/>
        </w:tabs>
        <w:ind w:left="720" w:hanging="360"/>
      </w:pPr>
      <w:rPr>
        <w:rFonts w:cs="Times New Roman"/>
        <w:b/>
      </w:rPr>
    </w:lvl>
  </w:abstractNum>
  <w:abstractNum w:abstractNumId="110" w15:restartNumberingAfterBreak="0">
    <w:nsid w:val="00000070"/>
    <w:multiLevelType w:val="singleLevel"/>
    <w:tmpl w:val="00000070"/>
    <w:name w:val="WW8Num156"/>
    <w:lvl w:ilvl="0">
      <w:start w:val="1"/>
      <w:numFmt w:val="bullet"/>
      <w:lvlText w:val=""/>
      <w:lvlJc w:val="left"/>
      <w:pPr>
        <w:tabs>
          <w:tab w:val="num" w:pos="0"/>
        </w:tabs>
        <w:ind w:left="720" w:hanging="360"/>
      </w:pPr>
      <w:rPr>
        <w:rFonts w:ascii="Symbol" w:hAnsi="Symbol"/>
      </w:rPr>
    </w:lvl>
  </w:abstractNum>
  <w:abstractNum w:abstractNumId="111" w15:restartNumberingAfterBreak="0">
    <w:nsid w:val="00000071"/>
    <w:multiLevelType w:val="singleLevel"/>
    <w:tmpl w:val="00000071"/>
    <w:name w:val="WW8Num157"/>
    <w:lvl w:ilvl="0">
      <w:start w:val="1"/>
      <w:numFmt w:val="bullet"/>
      <w:lvlText w:val=""/>
      <w:lvlJc w:val="left"/>
      <w:pPr>
        <w:tabs>
          <w:tab w:val="num" w:pos="0"/>
        </w:tabs>
        <w:ind w:left="720" w:hanging="360"/>
      </w:pPr>
      <w:rPr>
        <w:rFonts w:ascii="Symbol" w:hAnsi="Symbol"/>
      </w:rPr>
    </w:lvl>
  </w:abstractNum>
  <w:abstractNum w:abstractNumId="112" w15:restartNumberingAfterBreak="0">
    <w:nsid w:val="00000072"/>
    <w:multiLevelType w:val="singleLevel"/>
    <w:tmpl w:val="00000072"/>
    <w:name w:val="WW8Num158"/>
    <w:lvl w:ilvl="0">
      <w:start w:val="1"/>
      <w:numFmt w:val="bullet"/>
      <w:lvlText w:val=""/>
      <w:lvlJc w:val="left"/>
      <w:pPr>
        <w:tabs>
          <w:tab w:val="num" w:pos="0"/>
        </w:tabs>
        <w:ind w:left="720" w:hanging="360"/>
      </w:pPr>
      <w:rPr>
        <w:rFonts w:ascii="Symbol" w:hAnsi="Symbol"/>
      </w:rPr>
    </w:lvl>
  </w:abstractNum>
  <w:abstractNum w:abstractNumId="113" w15:restartNumberingAfterBreak="0">
    <w:nsid w:val="00000073"/>
    <w:multiLevelType w:val="singleLevel"/>
    <w:tmpl w:val="00000073"/>
    <w:name w:val="WW8Num159"/>
    <w:lvl w:ilvl="0">
      <w:start w:val="1"/>
      <w:numFmt w:val="bullet"/>
      <w:lvlText w:val=""/>
      <w:lvlJc w:val="left"/>
      <w:pPr>
        <w:tabs>
          <w:tab w:val="num" w:pos="0"/>
        </w:tabs>
        <w:ind w:left="720" w:hanging="360"/>
      </w:pPr>
      <w:rPr>
        <w:rFonts w:ascii="Symbol" w:hAnsi="Symbol"/>
      </w:rPr>
    </w:lvl>
  </w:abstractNum>
  <w:abstractNum w:abstractNumId="114" w15:restartNumberingAfterBreak="0">
    <w:nsid w:val="00000074"/>
    <w:multiLevelType w:val="singleLevel"/>
    <w:tmpl w:val="00000074"/>
    <w:name w:val="WW8Num160"/>
    <w:lvl w:ilvl="0">
      <w:start w:val="1"/>
      <w:numFmt w:val="bullet"/>
      <w:lvlText w:val=""/>
      <w:lvlJc w:val="left"/>
      <w:pPr>
        <w:tabs>
          <w:tab w:val="num" w:pos="0"/>
        </w:tabs>
        <w:ind w:left="720" w:hanging="360"/>
      </w:pPr>
      <w:rPr>
        <w:rFonts w:ascii="Symbol" w:hAnsi="Symbol"/>
      </w:rPr>
    </w:lvl>
  </w:abstractNum>
  <w:abstractNum w:abstractNumId="115" w15:restartNumberingAfterBreak="0">
    <w:nsid w:val="00000075"/>
    <w:multiLevelType w:val="singleLevel"/>
    <w:tmpl w:val="00000075"/>
    <w:name w:val="WW8Num161"/>
    <w:lvl w:ilvl="0">
      <w:start w:val="1"/>
      <w:numFmt w:val="bullet"/>
      <w:lvlText w:val=""/>
      <w:lvlJc w:val="left"/>
      <w:pPr>
        <w:tabs>
          <w:tab w:val="num" w:pos="0"/>
        </w:tabs>
        <w:ind w:left="720" w:hanging="360"/>
      </w:pPr>
      <w:rPr>
        <w:rFonts w:ascii="Symbol" w:hAnsi="Symbol"/>
      </w:rPr>
    </w:lvl>
  </w:abstractNum>
  <w:abstractNum w:abstractNumId="116" w15:restartNumberingAfterBreak="0">
    <w:nsid w:val="00000076"/>
    <w:multiLevelType w:val="singleLevel"/>
    <w:tmpl w:val="00000076"/>
    <w:name w:val="WW8Num162"/>
    <w:lvl w:ilvl="0">
      <w:start w:val="1"/>
      <w:numFmt w:val="bullet"/>
      <w:lvlText w:val=""/>
      <w:lvlJc w:val="left"/>
      <w:pPr>
        <w:tabs>
          <w:tab w:val="num" w:pos="0"/>
        </w:tabs>
        <w:ind w:left="720" w:hanging="360"/>
      </w:pPr>
      <w:rPr>
        <w:rFonts w:ascii="Symbol" w:hAnsi="Symbol"/>
      </w:rPr>
    </w:lvl>
  </w:abstractNum>
  <w:abstractNum w:abstractNumId="117" w15:restartNumberingAfterBreak="0">
    <w:nsid w:val="00000077"/>
    <w:multiLevelType w:val="singleLevel"/>
    <w:tmpl w:val="00000077"/>
    <w:name w:val="WW8Num163"/>
    <w:lvl w:ilvl="0">
      <w:start w:val="1"/>
      <w:numFmt w:val="bullet"/>
      <w:lvlText w:val=""/>
      <w:lvlJc w:val="left"/>
      <w:pPr>
        <w:tabs>
          <w:tab w:val="num" w:pos="0"/>
        </w:tabs>
        <w:ind w:left="720" w:hanging="360"/>
      </w:pPr>
      <w:rPr>
        <w:rFonts w:ascii="Symbol" w:hAnsi="Symbol"/>
      </w:rPr>
    </w:lvl>
  </w:abstractNum>
  <w:abstractNum w:abstractNumId="118" w15:restartNumberingAfterBreak="0">
    <w:nsid w:val="00000078"/>
    <w:multiLevelType w:val="singleLevel"/>
    <w:tmpl w:val="00000078"/>
    <w:name w:val="WW8Num164"/>
    <w:lvl w:ilvl="0">
      <w:start w:val="1"/>
      <w:numFmt w:val="bullet"/>
      <w:lvlText w:val=""/>
      <w:lvlJc w:val="left"/>
      <w:pPr>
        <w:tabs>
          <w:tab w:val="num" w:pos="0"/>
        </w:tabs>
        <w:ind w:left="720" w:hanging="360"/>
      </w:pPr>
      <w:rPr>
        <w:rFonts w:ascii="Symbol" w:hAnsi="Symbol"/>
      </w:rPr>
    </w:lvl>
  </w:abstractNum>
  <w:abstractNum w:abstractNumId="119" w15:restartNumberingAfterBreak="0">
    <w:nsid w:val="00000079"/>
    <w:multiLevelType w:val="multilevel"/>
    <w:tmpl w:val="00000079"/>
    <w:name w:val="WW8Num1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0" w15:restartNumberingAfterBreak="0">
    <w:nsid w:val="0000007A"/>
    <w:multiLevelType w:val="singleLevel"/>
    <w:tmpl w:val="0000007A"/>
    <w:name w:val="WW8Num166"/>
    <w:lvl w:ilvl="0">
      <w:start w:val="1"/>
      <w:numFmt w:val="bullet"/>
      <w:lvlText w:val=""/>
      <w:lvlJc w:val="left"/>
      <w:pPr>
        <w:tabs>
          <w:tab w:val="num" w:pos="0"/>
        </w:tabs>
        <w:ind w:left="720" w:hanging="360"/>
      </w:pPr>
      <w:rPr>
        <w:rFonts w:ascii="Symbol" w:hAnsi="Symbol"/>
      </w:rPr>
    </w:lvl>
  </w:abstractNum>
  <w:abstractNum w:abstractNumId="121" w15:restartNumberingAfterBreak="0">
    <w:nsid w:val="0B8F0D2F"/>
    <w:multiLevelType w:val="multilevel"/>
    <w:tmpl w:val="C63C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0EFC12DD"/>
    <w:multiLevelType w:val="hybridMultilevel"/>
    <w:tmpl w:val="0C709C30"/>
    <w:lvl w:ilvl="0" w:tplc="B1D48EA6">
      <w:start w:val="1"/>
      <w:numFmt w:val="decimal"/>
      <w:lvlText w:val="%1."/>
      <w:lvlJc w:val="left"/>
      <w:pPr>
        <w:tabs>
          <w:tab w:val="num" w:pos="720"/>
        </w:tabs>
        <w:ind w:left="720" w:hanging="360"/>
      </w:pPr>
      <w:rPr>
        <w:rFonts w:cs="Times New Roman"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23" w15:restartNumberingAfterBreak="0">
    <w:nsid w:val="10845DEC"/>
    <w:multiLevelType w:val="hybridMultilevel"/>
    <w:tmpl w:val="CA1A04EE"/>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2336F4A"/>
    <w:multiLevelType w:val="hybridMultilevel"/>
    <w:tmpl w:val="6FB4ADB2"/>
    <w:lvl w:ilvl="0" w:tplc="207C7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13171DFD"/>
    <w:multiLevelType w:val="hybridMultilevel"/>
    <w:tmpl w:val="73562108"/>
    <w:lvl w:ilvl="0" w:tplc="B582DF56">
      <w:start w:val="1"/>
      <w:numFmt w:val="bullet"/>
      <w:suff w:val="space"/>
      <w:lvlText w:val=""/>
      <w:lvlJc w:val="left"/>
      <w:pPr>
        <w:ind w:left="720" w:hanging="360"/>
      </w:pPr>
      <w:rPr>
        <w:rFonts w:ascii="Symbol" w:hAnsi="Symbol"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152E43C3"/>
    <w:multiLevelType w:val="hybridMultilevel"/>
    <w:tmpl w:val="B9347F80"/>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194C253F"/>
    <w:multiLevelType w:val="hybridMultilevel"/>
    <w:tmpl w:val="35E021F6"/>
    <w:lvl w:ilvl="0" w:tplc="207C75D2">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9" w15:restartNumberingAfterBreak="0">
    <w:nsid w:val="25666562"/>
    <w:multiLevelType w:val="hybridMultilevel"/>
    <w:tmpl w:val="C45C7E44"/>
    <w:lvl w:ilvl="0" w:tplc="207C75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25DB717A"/>
    <w:multiLevelType w:val="hybridMultilevel"/>
    <w:tmpl w:val="4B020992"/>
    <w:lvl w:ilvl="0" w:tplc="207C7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27146308"/>
    <w:multiLevelType w:val="hybridMultilevel"/>
    <w:tmpl w:val="F6FE2B98"/>
    <w:lvl w:ilvl="0" w:tplc="207C75D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2" w15:restartNumberingAfterBreak="0">
    <w:nsid w:val="28F91714"/>
    <w:multiLevelType w:val="hybridMultilevel"/>
    <w:tmpl w:val="3A3C8206"/>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1747C54"/>
    <w:multiLevelType w:val="hybridMultilevel"/>
    <w:tmpl w:val="F0F694F6"/>
    <w:lvl w:ilvl="0" w:tplc="207C75D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4" w15:restartNumberingAfterBreak="0">
    <w:nsid w:val="348815E9"/>
    <w:multiLevelType w:val="hybridMultilevel"/>
    <w:tmpl w:val="91829C82"/>
    <w:lvl w:ilvl="0" w:tplc="24DEC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15:restartNumberingAfterBreak="0">
    <w:nsid w:val="3C4A246A"/>
    <w:multiLevelType w:val="hybridMultilevel"/>
    <w:tmpl w:val="3EE2D08A"/>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7" w15:restartNumberingAfterBreak="0">
    <w:nsid w:val="3D4837FE"/>
    <w:multiLevelType w:val="hybridMultilevel"/>
    <w:tmpl w:val="5636D0DE"/>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DEA7EA3"/>
    <w:multiLevelType w:val="multilevel"/>
    <w:tmpl w:val="34309E8C"/>
    <w:lvl w:ilvl="0">
      <w:start w:val="2"/>
      <w:numFmt w:val="decimal"/>
      <w:lvlText w:val="%1"/>
      <w:lvlJc w:val="left"/>
      <w:pPr>
        <w:ind w:left="645" w:hanging="645"/>
      </w:pPr>
      <w:rPr>
        <w:rFonts w:hint="default"/>
        <w:b/>
      </w:rPr>
    </w:lvl>
    <w:lvl w:ilvl="1">
      <w:start w:val="1"/>
      <w:numFmt w:val="decimal"/>
      <w:lvlText w:val="%1.%2"/>
      <w:lvlJc w:val="left"/>
      <w:pPr>
        <w:ind w:left="1111"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253" w:hanging="1080"/>
      </w:pPr>
      <w:rPr>
        <w:rFonts w:hint="default"/>
        <w:b/>
      </w:rPr>
    </w:lvl>
    <w:lvl w:ilvl="4">
      <w:start w:val="1"/>
      <w:numFmt w:val="decimal"/>
      <w:lvlText w:val="%1.%2.%3.%4.%5"/>
      <w:lvlJc w:val="left"/>
      <w:pPr>
        <w:ind w:left="3004" w:hanging="1440"/>
      </w:pPr>
      <w:rPr>
        <w:rFonts w:hint="default"/>
        <w:b/>
      </w:rPr>
    </w:lvl>
    <w:lvl w:ilvl="5">
      <w:start w:val="1"/>
      <w:numFmt w:val="decimal"/>
      <w:lvlText w:val="%1.%2.%3.%4.%5.%6"/>
      <w:lvlJc w:val="left"/>
      <w:pPr>
        <w:ind w:left="3395" w:hanging="1440"/>
      </w:pPr>
      <w:rPr>
        <w:rFonts w:hint="default"/>
        <w:b/>
      </w:rPr>
    </w:lvl>
    <w:lvl w:ilvl="6">
      <w:start w:val="1"/>
      <w:numFmt w:val="decimal"/>
      <w:lvlText w:val="%1.%2.%3.%4.%5.%6.%7"/>
      <w:lvlJc w:val="left"/>
      <w:pPr>
        <w:ind w:left="4146" w:hanging="1800"/>
      </w:pPr>
      <w:rPr>
        <w:rFonts w:hint="default"/>
        <w:b/>
      </w:rPr>
    </w:lvl>
    <w:lvl w:ilvl="7">
      <w:start w:val="1"/>
      <w:numFmt w:val="decimal"/>
      <w:lvlText w:val="%1.%2.%3.%4.%5.%6.%7.%8"/>
      <w:lvlJc w:val="left"/>
      <w:pPr>
        <w:ind w:left="4897" w:hanging="2160"/>
      </w:pPr>
      <w:rPr>
        <w:rFonts w:hint="default"/>
        <w:b/>
      </w:rPr>
    </w:lvl>
    <w:lvl w:ilvl="8">
      <w:start w:val="1"/>
      <w:numFmt w:val="decimal"/>
      <w:lvlText w:val="%1.%2.%3.%4.%5.%6.%7.%8.%9"/>
      <w:lvlJc w:val="left"/>
      <w:pPr>
        <w:ind w:left="5288" w:hanging="2160"/>
      </w:pPr>
      <w:rPr>
        <w:rFonts w:hint="default"/>
        <w:b/>
      </w:rPr>
    </w:lvl>
  </w:abstractNum>
  <w:abstractNum w:abstractNumId="139"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0" w15:restartNumberingAfterBreak="0">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5365B2B"/>
    <w:multiLevelType w:val="hybridMultilevel"/>
    <w:tmpl w:val="B5249B18"/>
    <w:lvl w:ilvl="0" w:tplc="FBE41546">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2" w15:restartNumberingAfterBreak="0">
    <w:nsid w:val="4DBC69A9"/>
    <w:multiLevelType w:val="hybridMultilevel"/>
    <w:tmpl w:val="AECC756E"/>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E572984"/>
    <w:multiLevelType w:val="hybridMultilevel"/>
    <w:tmpl w:val="3F2A844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44" w15:restartNumberingAfterBreak="0">
    <w:nsid w:val="575D5EE5"/>
    <w:multiLevelType w:val="hybridMultilevel"/>
    <w:tmpl w:val="03BCC5D8"/>
    <w:lvl w:ilvl="0" w:tplc="B582DF56">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15:restartNumberingAfterBreak="0">
    <w:nsid w:val="5BB7441E"/>
    <w:multiLevelType w:val="hybridMultilevel"/>
    <w:tmpl w:val="0650691E"/>
    <w:lvl w:ilvl="0" w:tplc="24DEC1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15:restartNumberingAfterBreak="0">
    <w:nsid w:val="5D4B58E9"/>
    <w:multiLevelType w:val="hybridMultilevel"/>
    <w:tmpl w:val="0630ADBE"/>
    <w:lvl w:ilvl="0" w:tplc="4B9CFC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7" w15:restartNumberingAfterBreak="0">
    <w:nsid w:val="5E0D62FE"/>
    <w:multiLevelType w:val="hybridMultilevel"/>
    <w:tmpl w:val="E7EAB33E"/>
    <w:lvl w:ilvl="0" w:tplc="207C7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0CC4D9A"/>
    <w:multiLevelType w:val="hybridMultilevel"/>
    <w:tmpl w:val="AF6C57EC"/>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1A94F41"/>
    <w:multiLevelType w:val="hybridMultilevel"/>
    <w:tmpl w:val="6ABC1738"/>
    <w:lvl w:ilvl="0" w:tplc="207C75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15:restartNumberingAfterBreak="0">
    <w:nsid w:val="65716CE4"/>
    <w:multiLevelType w:val="hybridMultilevel"/>
    <w:tmpl w:val="7E7237C0"/>
    <w:lvl w:ilvl="0" w:tplc="207C75D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1" w15:restartNumberingAfterBreak="0">
    <w:nsid w:val="69536132"/>
    <w:multiLevelType w:val="hybridMultilevel"/>
    <w:tmpl w:val="DFA0B8C6"/>
    <w:lvl w:ilvl="0" w:tplc="B1D48EA6">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1014"/>
        </w:tabs>
        <w:ind w:left="1014" w:hanging="360"/>
      </w:pPr>
      <w:rPr>
        <w:rFonts w:cs="Times New Roman"/>
      </w:rPr>
    </w:lvl>
    <w:lvl w:ilvl="2" w:tplc="04190005">
      <w:start w:val="1"/>
      <w:numFmt w:val="decimal"/>
      <w:lvlText w:val="%3."/>
      <w:lvlJc w:val="left"/>
      <w:pPr>
        <w:tabs>
          <w:tab w:val="num" w:pos="1734"/>
        </w:tabs>
        <w:ind w:left="1734" w:hanging="360"/>
      </w:pPr>
      <w:rPr>
        <w:rFonts w:cs="Times New Roman"/>
      </w:rPr>
    </w:lvl>
    <w:lvl w:ilvl="3" w:tplc="04190001">
      <w:start w:val="1"/>
      <w:numFmt w:val="decimal"/>
      <w:lvlText w:val="%4."/>
      <w:lvlJc w:val="left"/>
      <w:pPr>
        <w:tabs>
          <w:tab w:val="num" w:pos="2454"/>
        </w:tabs>
        <w:ind w:left="2454" w:hanging="360"/>
      </w:pPr>
      <w:rPr>
        <w:rFonts w:cs="Times New Roman"/>
      </w:rPr>
    </w:lvl>
    <w:lvl w:ilvl="4" w:tplc="04190003">
      <w:start w:val="1"/>
      <w:numFmt w:val="decimal"/>
      <w:lvlText w:val="%5."/>
      <w:lvlJc w:val="left"/>
      <w:pPr>
        <w:tabs>
          <w:tab w:val="num" w:pos="3174"/>
        </w:tabs>
        <w:ind w:left="3174" w:hanging="360"/>
      </w:pPr>
      <w:rPr>
        <w:rFonts w:cs="Times New Roman"/>
      </w:rPr>
    </w:lvl>
    <w:lvl w:ilvl="5" w:tplc="04190005">
      <w:start w:val="1"/>
      <w:numFmt w:val="decimal"/>
      <w:lvlText w:val="%6."/>
      <w:lvlJc w:val="left"/>
      <w:pPr>
        <w:tabs>
          <w:tab w:val="num" w:pos="3894"/>
        </w:tabs>
        <w:ind w:left="3894" w:hanging="360"/>
      </w:pPr>
      <w:rPr>
        <w:rFonts w:cs="Times New Roman"/>
      </w:rPr>
    </w:lvl>
    <w:lvl w:ilvl="6" w:tplc="04190001">
      <w:start w:val="1"/>
      <w:numFmt w:val="decimal"/>
      <w:lvlText w:val="%7."/>
      <w:lvlJc w:val="left"/>
      <w:pPr>
        <w:tabs>
          <w:tab w:val="num" w:pos="4614"/>
        </w:tabs>
        <w:ind w:left="4614" w:hanging="360"/>
      </w:pPr>
      <w:rPr>
        <w:rFonts w:cs="Times New Roman"/>
      </w:rPr>
    </w:lvl>
    <w:lvl w:ilvl="7" w:tplc="04190003">
      <w:start w:val="1"/>
      <w:numFmt w:val="decimal"/>
      <w:lvlText w:val="%8."/>
      <w:lvlJc w:val="left"/>
      <w:pPr>
        <w:tabs>
          <w:tab w:val="num" w:pos="5334"/>
        </w:tabs>
        <w:ind w:left="5334" w:hanging="360"/>
      </w:pPr>
      <w:rPr>
        <w:rFonts w:cs="Times New Roman"/>
      </w:rPr>
    </w:lvl>
    <w:lvl w:ilvl="8" w:tplc="04190005">
      <w:start w:val="1"/>
      <w:numFmt w:val="decimal"/>
      <w:lvlText w:val="%9."/>
      <w:lvlJc w:val="left"/>
      <w:pPr>
        <w:tabs>
          <w:tab w:val="num" w:pos="6054"/>
        </w:tabs>
        <w:ind w:left="6054" w:hanging="360"/>
      </w:pPr>
      <w:rPr>
        <w:rFonts w:cs="Times New Roman"/>
      </w:rPr>
    </w:lvl>
  </w:abstractNum>
  <w:abstractNum w:abstractNumId="152" w15:restartNumberingAfterBreak="0">
    <w:nsid w:val="6B2421B4"/>
    <w:multiLevelType w:val="hybridMultilevel"/>
    <w:tmpl w:val="4AC851C2"/>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BA034EB"/>
    <w:multiLevelType w:val="hybridMultilevel"/>
    <w:tmpl w:val="C1208D9E"/>
    <w:lvl w:ilvl="0" w:tplc="207C75D2">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D0F2459"/>
    <w:multiLevelType w:val="hybridMultilevel"/>
    <w:tmpl w:val="37A8AD4A"/>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F822682"/>
    <w:multiLevelType w:val="hybridMultilevel"/>
    <w:tmpl w:val="3B2438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7" w15:restartNumberingAfterBreak="0">
    <w:nsid w:val="76502EDB"/>
    <w:multiLevelType w:val="hybridMultilevel"/>
    <w:tmpl w:val="A02ADB9A"/>
    <w:lvl w:ilvl="0" w:tplc="207C75D2">
      <w:start w:val="1"/>
      <w:numFmt w:val="bullet"/>
      <w:lvlText w:val=""/>
      <w:lvlJc w:val="left"/>
      <w:pPr>
        <w:ind w:left="720" w:hanging="360"/>
      </w:pPr>
      <w:rPr>
        <w:rFonts w:ascii="Symbol" w:hAnsi="Symbol" w:hint="default"/>
      </w:rPr>
    </w:lvl>
    <w:lvl w:ilvl="1" w:tplc="207C75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A15B5A"/>
    <w:multiLevelType w:val="hybridMultilevel"/>
    <w:tmpl w:val="9F90F2E8"/>
    <w:lvl w:ilvl="0" w:tplc="207C75D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9" w15:restartNumberingAfterBreak="0">
    <w:nsid w:val="77FC40AD"/>
    <w:multiLevelType w:val="hybridMultilevel"/>
    <w:tmpl w:val="F55A37D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A14208B"/>
    <w:multiLevelType w:val="hybridMultilevel"/>
    <w:tmpl w:val="5A48102E"/>
    <w:lvl w:ilvl="0" w:tplc="207C7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8F245B"/>
    <w:multiLevelType w:val="hybridMultilevel"/>
    <w:tmpl w:val="D9DA24D0"/>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1E2E35"/>
    <w:multiLevelType w:val="multilevel"/>
    <w:tmpl w:val="BD16A1A2"/>
    <w:lvl w:ilvl="0">
      <w:start w:val="2"/>
      <w:numFmt w:val="decimal"/>
      <w:lvlText w:val="%1"/>
      <w:lvlJc w:val="left"/>
      <w:pPr>
        <w:ind w:left="645" w:hanging="645"/>
      </w:pPr>
      <w:rPr>
        <w:rFonts w:hint="default"/>
        <w:b/>
      </w:rPr>
    </w:lvl>
    <w:lvl w:ilvl="1">
      <w:start w:val="1"/>
      <w:numFmt w:val="decimal"/>
      <w:lvlText w:val="%1.%2"/>
      <w:lvlJc w:val="left"/>
      <w:pPr>
        <w:ind w:left="1074" w:hanging="72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856" w:hanging="144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638" w:hanging="2160"/>
      </w:pPr>
      <w:rPr>
        <w:rFonts w:hint="default"/>
        <w:b/>
      </w:rPr>
    </w:lvl>
    <w:lvl w:ilvl="8">
      <w:start w:val="1"/>
      <w:numFmt w:val="decimal"/>
      <w:lvlText w:val="%1.%2.%3.%4.%5.%6.%7.%8.%9"/>
      <w:lvlJc w:val="left"/>
      <w:pPr>
        <w:ind w:left="4992" w:hanging="2160"/>
      </w:pPr>
      <w:rPr>
        <w:rFonts w:hint="default"/>
        <w:b/>
      </w:rPr>
    </w:lvl>
  </w:abstractNum>
  <w:abstractNum w:abstractNumId="164" w15:restartNumberingAfterBreak="0">
    <w:nsid w:val="7EFD035E"/>
    <w:multiLevelType w:val="hybridMultilevel"/>
    <w:tmpl w:val="A32E9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1"/>
  </w:num>
  <w:num w:numId="2">
    <w:abstractNumId w:val="122"/>
  </w:num>
  <w:num w:numId="3">
    <w:abstractNumId w:val="155"/>
  </w:num>
  <w:num w:numId="4">
    <w:abstractNumId w:val="139"/>
  </w:num>
  <w:num w:numId="5">
    <w:abstractNumId w:val="127"/>
  </w:num>
  <w:num w:numId="6">
    <w:abstractNumId w:val="156"/>
  </w:num>
  <w:num w:numId="7">
    <w:abstractNumId w:val="140"/>
  </w:num>
  <w:num w:numId="8">
    <w:abstractNumId w:val="134"/>
  </w:num>
  <w:num w:numId="9">
    <w:abstractNumId w:val="136"/>
  </w:num>
  <w:num w:numId="10">
    <w:abstractNumId w:val="161"/>
  </w:num>
  <w:num w:numId="11">
    <w:abstractNumId w:val="159"/>
  </w:num>
  <w:num w:numId="12">
    <w:abstractNumId w:val="145"/>
  </w:num>
  <w:num w:numId="13">
    <w:abstractNumId w:val="146"/>
  </w:num>
  <w:num w:numId="14">
    <w:abstractNumId w:val="162"/>
  </w:num>
  <w:num w:numId="15">
    <w:abstractNumId w:val="135"/>
  </w:num>
  <w:num w:numId="16">
    <w:abstractNumId w:val="154"/>
  </w:num>
  <w:num w:numId="17">
    <w:abstractNumId w:val="143"/>
  </w:num>
  <w:num w:numId="18">
    <w:abstractNumId w:val="138"/>
  </w:num>
  <w:num w:numId="19">
    <w:abstractNumId w:val="163"/>
  </w:num>
  <w:num w:numId="20">
    <w:abstractNumId w:val="121"/>
  </w:num>
  <w:num w:numId="21">
    <w:abstractNumId w:val="164"/>
  </w:num>
  <w:num w:numId="22">
    <w:abstractNumId w:val="123"/>
  </w:num>
  <w:num w:numId="23">
    <w:abstractNumId w:val="137"/>
  </w:num>
  <w:num w:numId="24">
    <w:abstractNumId w:val="124"/>
  </w:num>
  <w:num w:numId="25">
    <w:abstractNumId w:val="147"/>
  </w:num>
  <w:num w:numId="26">
    <w:abstractNumId w:val="132"/>
  </w:num>
  <w:num w:numId="27">
    <w:abstractNumId w:val="148"/>
  </w:num>
  <w:num w:numId="28">
    <w:abstractNumId w:val="126"/>
  </w:num>
  <w:num w:numId="29">
    <w:abstractNumId w:val="142"/>
  </w:num>
  <w:num w:numId="30">
    <w:abstractNumId w:val="158"/>
  </w:num>
  <w:num w:numId="31">
    <w:abstractNumId w:val="150"/>
  </w:num>
  <w:num w:numId="32">
    <w:abstractNumId w:val="141"/>
  </w:num>
  <w:num w:numId="33">
    <w:abstractNumId w:val="128"/>
  </w:num>
  <w:num w:numId="34">
    <w:abstractNumId w:val="131"/>
  </w:num>
  <w:num w:numId="35">
    <w:abstractNumId w:val="130"/>
  </w:num>
  <w:num w:numId="36">
    <w:abstractNumId w:val="157"/>
  </w:num>
  <w:num w:numId="37">
    <w:abstractNumId w:val="149"/>
  </w:num>
  <w:num w:numId="38">
    <w:abstractNumId w:val="152"/>
  </w:num>
  <w:num w:numId="39">
    <w:abstractNumId w:val="160"/>
  </w:num>
  <w:num w:numId="40">
    <w:abstractNumId w:val="129"/>
  </w:num>
  <w:num w:numId="41">
    <w:abstractNumId w:val="125"/>
  </w:num>
  <w:num w:numId="42">
    <w:abstractNumId w:val="144"/>
  </w:num>
  <w:num w:numId="43">
    <w:abstractNumId w:val="153"/>
  </w:num>
  <w:num w:numId="44">
    <w:abstractNumId w:val="1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FC9"/>
    <w:rsid w:val="000005EF"/>
    <w:rsid w:val="000006BC"/>
    <w:rsid w:val="00000D11"/>
    <w:rsid w:val="0000169C"/>
    <w:rsid w:val="00003392"/>
    <w:rsid w:val="00004DA2"/>
    <w:rsid w:val="000068A4"/>
    <w:rsid w:val="000072FD"/>
    <w:rsid w:val="000110D2"/>
    <w:rsid w:val="00011325"/>
    <w:rsid w:val="00013EBD"/>
    <w:rsid w:val="00015039"/>
    <w:rsid w:val="000158F6"/>
    <w:rsid w:val="00015ABD"/>
    <w:rsid w:val="00021874"/>
    <w:rsid w:val="00024D49"/>
    <w:rsid w:val="000266E2"/>
    <w:rsid w:val="000268DE"/>
    <w:rsid w:val="0002697F"/>
    <w:rsid w:val="00026C50"/>
    <w:rsid w:val="00026EFE"/>
    <w:rsid w:val="00030B11"/>
    <w:rsid w:val="00036589"/>
    <w:rsid w:val="00037336"/>
    <w:rsid w:val="00037ED0"/>
    <w:rsid w:val="00040A4F"/>
    <w:rsid w:val="000412A2"/>
    <w:rsid w:val="0004411F"/>
    <w:rsid w:val="00044A75"/>
    <w:rsid w:val="00044BF9"/>
    <w:rsid w:val="00050D88"/>
    <w:rsid w:val="00052629"/>
    <w:rsid w:val="000558BB"/>
    <w:rsid w:val="00056FFF"/>
    <w:rsid w:val="00057CDF"/>
    <w:rsid w:val="00057DEB"/>
    <w:rsid w:val="0006215A"/>
    <w:rsid w:val="00064812"/>
    <w:rsid w:val="00065A37"/>
    <w:rsid w:val="00074B77"/>
    <w:rsid w:val="00076883"/>
    <w:rsid w:val="00077680"/>
    <w:rsid w:val="00080571"/>
    <w:rsid w:val="00081ECA"/>
    <w:rsid w:val="00084A81"/>
    <w:rsid w:val="00086F57"/>
    <w:rsid w:val="00087E71"/>
    <w:rsid w:val="00090562"/>
    <w:rsid w:val="00091A04"/>
    <w:rsid w:val="0009444A"/>
    <w:rsid w:val="00094C74"/>
    <w:rsid w:val="00097F9F"/>
    <w:rsid w:val="000A0154"/>
    <w:rsid w:val="000A06C1"/>
    <w:rsid w:val="000A1154"/>
    <w:rsid w:val="000A1B1B"/>
    <w:rsid w:val="000A37F9"/>
    <w:rsid w:val="000A5695"/>
    <w:rsid w:val="000A5A84"/>
    <w:rsid w:val="000A62C1"/>
    <w:rsid w:val="000A6327"/>
    <w:rsid w:val="000A6BE2"/>
    <w:rsid w:val="000A6C46"/>
    <w:rsid w:val="000A6F65"/>
    <w:rsid w:val="000B02BF"/>
    <w:rsid w:val="000B2B3B"/>
    <w:rsid w:val="000B3C47"/>
    <w:rsid w:val="000B4EFC"/>
    <w:rsid w:val="000B55AB"/>
    <w:rsid w:val="000B6003"/>
    <w:rsid w:val="000B6A84"/>
    <w:rsid w:val="000B7999"/>
    <w:rsid w:val="000C29EB"/>
    <w:rsid w:val="000C7557"/>
    <w:rsid w:val="000D0384"/>
    <w:rsid w:val="000D0628"/>
    <w:rsid w:val="000D41F2"/>
    <w:rsid w:val="000D4D72"/>
    <w:rsid w:val="000E023F"/>
    <w:rsid w:val="000E1004"/>
    <w:rsid w:val="000E1C61"/>
    <w:rsid w:val="000E20E5"/>
    <w:rsid w:val="000E2E69"/>
    <w:rsid w:val="000E4A3C"/>
    <w:rsid w:val="000E5599"/>
    <w:rsid w:val="000E7999"/>
    <w:rsid w:val="000E7F0E"/>
    <w:rsid w:val="000F10A3"/>
    <w:rsid w:val="000F1A36"/>
    <w:rsid w:val="000F2007"/>
    <w:rsid w:val="000F2575"/>
    <w:rsid w:val="000F35ED"/>
    <w:rsid w:val="000F3C95"/>
    <w:rsid w:val="000F562D"/>
    <w:rsid w:val="000F6966"/>
    <w:rsid w:val="000F7937"/>
    <w:rsid w:val="001001AD"/>
    <w:rsid w:val="00100ED7"/>
    <w:rsid w:val="001015E1"/>
    <w:rsid w:val="00103654"/>
    <w:rsid w:val="00104911"/>
    <w:rsid w:val="00105A3D"/>
    <w:rsid w:val="00107010"/>
    <w:rsid w:val="00107EA0"/>
    <w:rsid w:val="00110AA9"/>
    <w:rsid w:val="001110B2"/>
    <w:rsid w:val="001112FE"/>
    <w:rsid w:val="001114B3"/>
    <w:rsid w:val="00112C30"/>
    <w:rsid w:val="00114351"/>
    <w:rsid w:val="00114D99"/>
    <w:rsid w:val="0011597D"/>
    <w:rsid w:val="00121673"/>
    <w:rsid w:val="00124308"/>
    <w:rsid w:val="001268C4"/>
    <w:rsid w:val="00132EF7"/>
    <w:rsid w:val="001341AB"/>
    <w:rsid w:val="001358AD"/>
    <w:rsid w:val="0014144A"/>
    <w:rsid w:val="00143FF7"/>
    <w:rsid w:val="0014505D"/>
    <w:rsid w:val="0015173A"/>
    <w:rsid w:val="001521B1"/>
    <w:rsid w:val="00153482"/>
    <w:rsid w:val="001557C8"/>
    <w:rsid w:val="001572C5"/>
    <w:rsid w:val="00162342"/>
    <w:rsid w:val="001640A3"/>
    <w:rsid w:val="00164A18"/>
    <w:rsid w:val="001664E6"/>
    <w:rsid w:val="00167198"/>
    <w:rsid w:val="00170C59"/>
    <w:rsid w:val="0017299F"/>
    <w:rsid w:val="001756C8"/>
    <w:rsid w:val="00176C1D"/>
    <w:rsid w:val="00177819"/>
    <w:rsid w:val="001828DE"/>
    <w:rsid w:val="00183D75"/>
    <w:rsid w:val="00183F9A"/>
    <w:rsid w:val="00184674"/>
    <w:rsid w:val="00185611"/>
    <w:rsid w:val="001966D6"/>
    <w:rsid w:val="001A1389"/>
    <w:rsid w:val="001A4BFD"/>
    <w:rsid w:val="001A5AD6"/>
    <w:rsid w:val="001B0D81"/>
    <w:rsid w:val="001B2D68"/>
    <w:rsid w:val="001B2DA7"/>
    <w:rsid w:val="001B2EE7"/>
    <w:rsid w:val="001B31AB"/>
    <w:rsid w:val="001B33CF"/>
    <w:rsid w:val="001C06D8"/>
    <w:rsid w:val="001C1295"/>
    <w:rsid w:val="001C1513"/>
    <w:rsid w:val="001C3A7F"/>
    <w:rsid w:val="001C3C52"/>
    <w:rsid w:val="001C6F03"/>
    <w:rsid w:val="001D1513"/>
    <w:rsid w:val="001D2A26"/>
    <w:rsid w:val="001D6F86"/>
    <w:rsid w:val="001E099E"/>
    <w:rsid w:val="001E1760"/>
    <w:rsid w:val="001E19AA"/>
    <w:rsid w:val="001E30CA"/>
    <w:rsid w:val="001E47E5"/>
    <w:rsid w:val="001E75EB"/>
    <w:rsid w:val="001F0239"/>
    <w:rsid w:val="001F7F3B"/>
    <w:rsid w:val="002010E2"/>
    <w:rsid w:val="00201CF2"/>
    <w:rsid w:val="002039B3"/>
    <w:rsid w:val="00206201"/>
    <w:rsid w:val="002076F0"/>
    <w:rsid w:val="002108E4"/>
    <w:rsid w:val="00210DF3"/>
    <w:rsid w:val="00212456"/>
    <w:rsid w:val="00212B47"/>
    <w:rsid w:val="002136A8"/>
    <w:rsid w:val="002235A5"/>
    <w:rsid w:val="00225A77"/>
    <w:rsid w:val="00226113"/>
    <w:rsid w:val="002273F8"/>
    <w:rsid w:val="00227809"/>
    <w:rsid w:val="00231B71"/>
    <w:rsid w:val="00234701"/>
    <w:rsid w:val="00235D61"/>
    <w:rsid w:val="00236B54"/>
    <w:rsid w:val="00240419"/>
    <w:rsid w:val="00240497"/>
    <w:rsid w:val="00240DC9"/>
    <w:rsid w:val="002428EC"/>
    <w:rsid w:val="002455E4"/>
    <w:rsid w:val="00245A83"/>
    <w:rsid w:val="00246043"/>
    <w:rsid w:val="002477A2"/>
    <w:rsid w:val="00247C4D"/>
    <w:rsid w:val="0025260C"/>
    <w:rsid w:val="00252B50"/>
    <w:rsid w:val="00252B9B"/>
    <w:rsid w:val="002545C9"/>
    <w:rsid w:val="00254E59"/>
    <w:rsid w:val="00255363"/>
    <w:rsid w:val="00255978"/>
    <w:rsid w:val="00261E4E"/>
    <w:rsid w:val="002653C3"/>
    <w:rsid w:val="002662A2"/>
    <w:rsid w:val="0026646C"/>
    <w:rsid w:val="00271915"/>
    <w:rsid w:val="00271DAB"/>
    <w:rsid w:val="00274232"/>
    <w:rsid w:val="00275109"/>
    <w:rsid w:val="00276EB9"/>
    <w:rsid w:val="00280020"/>
    <w:rsid w:val="002807A8"/>
    <w:rsid w:val="002813FD"/>
    <w:rsid w:val="00281CFE"/>
    <w:rsid w:val="0028233A"/>
    <w:rsid w:val="00284292"/>
    <w:rsid w:val="00290FE7"/>
    <w:rsid w:val="0029555D"/>
    <w:rsid w:val="00296DE1"/>
    <w:rsid w:val="002A515B"/>
    <w:rsid w:val="002A524F"/>
    <w:rsid w:val="002A6749"/>
    <w:rsid w:val="002A7B85"/>
    <w:rsid w:val="002B0F7E"/>
    <w:rsid w:val="002B5758"/>
    <w:rsid w:val="002B59D8"/>
    <w:rsid w:val="002C17AD"/>
    <w:rsid w:val="002C25E7"/>
    <w:rsid w:val="002C334A"/>
    <w:rsid w:val="002C74E8"/>
    <w:rsid w:val="002C7ADF"/>
    <w:rsid w:val="002D2811"/>
    <w:rsid w:val="002D337B"/>
    <w:rsid w:val="002D3F94"/>
    <w:rsid w:val="002E376A"/>
    <w:rsid w:val="002E39E7"/>
    <w:rsid w:val="002E3CEA"/>
    <w:rsid w:val="002E42F9"/>
    <w:rsid w:val="002E4F3C"/>
    <w:rsid w:val="002E5B57"/>
    <w:rsid w:val="002E753C"/>
    <w:rsid w:val="002E7AC9"/>
    <w:rsid w:val="002F1464"/>
    <w:rsid w:val="002F1FD6"/>
    <w:rsid w:val="002F2144"/>
    <w:rsid w:val="002F5E58"/>
    <w:rsid w:val="002F6B0E"/>
    <w:rsid w:val="002F7F55"/>
    <w:rsid w:val="003002F0"/>
    <w:rsid w:val="0030060A"/>
    <w:rsid w:val="0030171C"/>
    <w:rsid w:val="00302098"/>
    <w:rsid w:val="00302E77"/>
    <w:rsid w:val="003051DB"/>
    <w:rsid w:val="003071E6"/>
    <w:rsid w:val="0031194E"/>
    <w:rsid w:val="00313EC5"/>
    <w:rsid w:val="0031424F"/>
    <w:rsid w:val="00325C29"/>
    <w:rsid w:val="003278AF"/>
    <w:rsid w:val="00330580"/>
    <w:rsid w:val="00334952"/>
    <w:rsid w:val="00335956"/>
    <w:rsid w:val="00335FF5"/>
    <w:rsid w:val="00336D35"/>
    <w:rsid w:val="00340288"/>
    <w:rsid w:val="00345353"/>
    <w:rsid w:val="00347374"/>
    <w:rsid w:val="00347D20"/>
    <w:rsid w:val="00350AA0"/>
    <w:rsid w:val="003600C1"/>
    <w:rsid w:val="00360247"/>
    <w:rsid w:val="00361279"/>
    <w:rsid w:val="00361E67"/>
    <w:rsid w:val="00362CB2"/>
    <w:rsid w:val="00363E06"/>
    <w:rsid w:val="003668FD"/>
    <w:rsid w:val="00367C6D"/>
    <w:rsid w:val="0037320D"/>
    <w:rsid w:val="0037397F"/>
    <w:rsid w:val="00374CE2"/>
    <w:rsid w:val="00375227"/>
    <w:rsid w:val="0037578E"/>
    <w:rsid w:val="00377024"/>
    <w:rsid w:val="003771B2"/>
    <w:rsid w:val="00385BBF"/>
    <w:rsid w:val="00390F01"/>
    <w:rsid w:val="00392742"/>
    <w:rsid w:val="00392ADB"/>
    <w:rsid w:val="00393688"/>
    <w:rsid w:val="00393EB8"/>
    <w:rsid w:val="0039677C"/>
    <w:rsid w:val="003A01C4"/>
    <w:rsid w:val="003A023F"/>
    <w:rsid w:val="003A0ADA"/>
    <w:rsid w:val="003A1927"/>
    <w:rsid w:val="003A5C7A"/>
    <w:rsid w:val="003A5DB9"/>
    <w:rsid w:val="003B3A38"/>
    <w:rsid w:val="003B4465"/>
    <w:rsid w:val="003B4AE4"/>
    <w:rsid w:val="003B52D6"/>
    <w:rsid w:val="003B668A"/>
    <w:rsid w:val="003C1148"/>
    <w:rsid w:val="003C1D07"/>
    <w:rsid w:val="003D140C"/>
    <w:rsid w:val="003D36E2"/>
    <w:rsid w:val="003D6D83"/>
    <w:rsid w:val="003D7BFD"/>
    <w:rsid w:val="003E350D"/>
    <w:rsid w:val="003E449C"/>
    <w:rsid w:val="003E4602"/>
    <w:rsid w:val="003E5009"/>
    <w:rsid w:val="003E6E1B"/>
    <w:rsid w:val="003E7764"/>
    <w:rsid w:val="003E79A2"/>
    <w:rsid w:val="003F0BE0"/>
    <w:rsid w:val="003F0EA7"/>
    <w:rsid w:val="003F2E44"/>
    <w:rsid w:val="003F5CF2"/>
    <w:rsid w:val="003F7FB8"/>
    <w:rsid w:val="00402306"/>
    <w:rsid w:val="004037D8"/>
    <w:rsid w:val="004061AB"/>
    <w:rsid w:val="004071DE"/>
    <w:rsid w:val="00411D3B"/>
    <w:rsid w:val="00412C6D"/>
    <w:rsid w:val="004138A2"/>
    <w:rsid w:val="00416541"/>
    <w:rsid w:val="004169D0"/>
    <w:rsid w:val="00416D2B"/>
    <w:rsid w:val="004251CF"/>
    <w:rsid w:val="004257B9"/>
    <w:rsid w:val="00433CE5"/>
    <w:rsid w:val="00437372"/>
    <w:rsid w:val="00440769"/>
    <w:rsid w:val="004419BF"/>
    <w:rsid w:val="00441B6F"/>
    <w:rsid w:val="004452A8"/>
    <w:rsid w:val="00462537"/>
    <w:rsid w:val="00462A0E"/>
    <w:rsid w:val="0046570B"/>
    <w:rsid w:val="00466CAA"/>
    <w:rsid w:val="00467EA8"/>
    <w:rsid w:val="0047396D"/>
    <w:rsid w:val="00474936"/>
    <w:rsid w:val="0047576F"/>
    <w:rsid w:val="004774AA"/>
    <w:rsid w:val="00482273"/>
    <w:rsid w:val="00482D94"/>
    <w:rsid w:val="00482DD3"/>
    <w:rsid w:val="00491401"/>
    <w:rsid w:val="00491448"/>
    <w:rsid w:val="00491D4A"/>
    <w:rsid w:val="00493C77"/>
    <w:rsid w:val="00495A72"/>
    <w:rsid w:val="00496053"/>
    <w:rsid w:val="0049736E"/>
    <w:rsid w:val="004A1A81"/>
    <w:rsid w:val="004A2948"/>
    <w:rsid w:val="004A2FD6"/>
    <w:rsid w:val="004A6A39"/>
    <w:rsid w:val="004A7E6D"/>
    <w:rsid w:val="004B250B"/>
    <w:rsid w:val="004B2B03"/>
    <w:rsid w:val="004B2FFC"/>
    <w:rsid w:val="004B322A"/>
    <w:rsid w:val="004B56B3"/>
    <w:rsid w:val="004B631A"/>
    <w:rsid w:val="004C281D"/>
    <w:rsid w:val="004C2CB9"/>
    <w:rsid w:val="004C3A9E"/>
    <w:rsid w:val="004C5098"/>
    <w:rsid w:val="004C5F96"/>
    <w:rsid w:val="004D649E"/>
    <w:rsid w:val="004D78A5"/>
    <w:rsid w:val="004E172B"/>
    <w:rsid w:val="004E2999"/>
    <w:rsid w:val="004E385B"/>
    <w:rsid w:val="004F0A5F"/>
    <w:rsid w:val="004F14F2"/>
    <w:rsid w:val="004F1A4D"/>
    <w:rsid w:val="004F4A9A"/>
    <w:rsid w:val="004F51F2"/>
    <w:rsid w:val="004F6835"/>
    <w:rsid w:val="004F75B4"/>
    <w:rsid w:val="004F7B4D"/>
    <w:rsid w:val="00500969"/>
    <w:rsid w:val="00503E7F"/>
    <w:rsid w:val="005041AA"/>
    <w:rsid w:val="00505165"/>
    <w:rsid w:val="005053C2"/>
    <w:rsid w:val="00505DE5"/>
    <w:rsid w:val="00507A2D"/>
    <w:rsid w:val="00510431"/>
    <w:rsid w:val="005122DE"/>
    <w:rsid w:val="005132DB"/>
    <w:rsid w:val="00514764"/>
    <w:rsid w:val="00514A6B"/>
    <w:rsid w:val="00517A0B"/>
    <w:rsid w:val="00524FA5"/>
    <w:rsid w:val="00525878"/>
    <w:rsid w:val="00526065"/>
    <w:rsid w:val="005264AC"/>
    <w:rsid w:val="00527DB5"/>
    <w:rsid w:val="00530503"/>
    <w:rsid w:val="0053095A"/>
    <w:rsid w:val="005310A6"/>
    <w:rsid w:val="00531C8B"/>
    <w:rsid w:val="005325D5"/>
    <w:rsid w:val="0053358B"/>
    <w:rsid w:val="005335F1"/>
    <w:rsid w:val="0053563E"/>
    <w:rsid w:val="005360E2"/>
    <w:rsid w:val="00537323"/>
    <w:rsid w:val="0054108E"/>
    <w:rsid w:val="00541537"/>
    <w:rsid w:val="00542C25"/>
    <w:rsid w:val="00544DA0"/>
    <w:rsid w:val="0054658A"/>
    <w:rsid w:val="005475EA"/>
    <w:rsid w:val="0055014C"/>
    <w:rsid w:val="00553366"/>
    <w:rsid w:val="005547B3"/>
    <w:rsid w:val="00557A28"/>
    <w:rsid w:val="0056372D"/>
    <w:rsid w:val="00563FCD"/>
    <w:rsid w:val="00565BFC"/>
    <w:rsid w:val="00566B95"/>
    <w:rsid w:val="005705A9"/>
    <w:rsid w:val="00570D8B"/>
    <w:rsid w:val="0057650A"/>
    <w:rsid w:val="005775B8"/>
    <w:rsid w:val="005776AC"/>
    <w:rsid w:val="005801DD"/>
    <w:rsid w:val="005818BA"/>
    <w:rsid w:val="00583255"/>
    <w:rsid w:val="00583362"/>
    <w:rsid w:val="00583BCE"/>
    <w:rsid w:val="00585FA2"/>
    <w:rsid w:val="005872E9"/>
    <w:rsid w:val="00587892"/>
    <w:rsid w:val="005A2044"/>
    <w:rsid w:val="005A28A2"/>
    <w:rsid w:val="005A4133"/>
    <w:rsid w:val="005A4DFC"/>
    <w:rsid w:val="005A522E"/>
    <w:rsid w:val="005A5549"/>
    <w:rsid w:val="005A65BE"/>
    <w:rsid w:val="005A677B"/>
    <w:rsid w:val="005A6C1D"/>
    <w:rsid w:val="005A7E97"/>
    <w:rsid w:val="005B0962"/>
    <w:rsid w:val="005B3004"/>
    <w:rsid w:val="005B4F86"/>
    <w:rsid w:val="005B544D"/>
    <w:rsid w:val="005B603A"/>
    <w:rsid w:val="005B67BD"/>
    <w:rsid w:val="005B77DD"/>
    <w:rsid w:val="005C2756"/>
    <w:rsid w:val="005C51DD"/>
    <w:rsid w:val="005C5872"/>
    <w:rsid w:val="005C6925"/>
    <w:rsid w:val="005D03E5"/>
    <w:rsid w:val="005D0E82"/>
    <w:rsid w:val="005D1793"/>
    <w:rsid w:val="005D23A8"/>
    <w:rsid w:val="005D26F7"/>
    <w:rsid w:val="005D3646"/>
    <w:rsid w:val="005D4C02"/>
    <w:rsid w:val="005D50E9"/>
    <w:rsid w:val="005D5A67"/>
    <w:rsid w:val="005D69A5"/>
    <w:rsid w:val="005D7000"/>
    <w:rsid w:val="005E0A16"/>
    <w:rsid w:val="005E0BCD"/>
    <w:rsid w:val="005E1B13"/>
    <w:rsid w:val="005E20FC"/>
    <w:rsid w:val="005E3E18"/>
    <w:rsid w:val="005E62D7"/>
    <w:rsid w:val="005E7818"/>
    <w:rsid w:val="005F3163"/>
    <w:rsid w:val="005F74A5"/>
    <w:rsid w:val="006006E5"/>
    <w:rsid w:val="006018A2"/>
    <w:rsid w:val="00601F62"/>
    <w:rsid w:val="006020AC"/>
    <w:rsid w:val="00603C18"/>
    <w:rsid w:val="00604C01"/>
    <w:rsid w:val="006101EB"/>
    <w:rsid w:val="00611915"/>
    <w:rsid w:val="006125FB"/>
    <w:rsid w:val="00613C8C"/>
    <w:rsid w:val="00616320"/>
    <w:rsid w:val="006247A9"/>
    <w:rsid w:val="006247D5"/>
    <w:rsid w:val="00625B26"/>
    <w:rsid w:val="00630B33"/>
    <w:rsid w:val="00631549"/>
    <w:rsid w:val="006322B2"/>
    <w:rsid w:val="00632DD1"/>
    <w:rsid w:val="00633742"/>
    <w:rsid w:val="0063523F"/>
    <w:rsid w:val="00636A24"/>
    <w:rsid w:val="00636BED"/>
    <w:rsid w:val="00642B55"/>
    <w:rsid w:val="00643D89"/>
    <w:rsid w:val="00645036"/>
    <w:rsid w:val="006453E5"/>
    <w:rsid w:val="00651E0A"/>
    <w:rsid w:val="006546EA"/>
    <w:rsid w:val="00656BF1"/>
    <w:rsid w:val="00661AA0"/>
    <w:rsid w:val="00661C54"/>
    <w:rsid w:val="0067154E"/>
    <w:rsid w:val="00672829"/>
    <w:rsid w:val="0067347F"/>
    <w:rsid w:val="0067593C"/>
    <w:rsid w:val="006764F2"/>
    <w:rsid w:val="006800F9"/>
    <w:rsid w:val="00681066"/>
    <w:rsid w:val="006841AF"/>
    <w:rsid w:val="006855E6"/>
    <w:rsid w:val="00685E1D"/>
    <w:rsid w:val="00686A94"/>
    <w:rsid w:val="00692B21"/>
    <w:rsid w:val="00692D78"/>
    <w:rsid w:val="00696070"/>
    <w:rsid w:val="0069631D"/>
    <w:rsid w:val="006A0EEB"/>
    <w:rsid w:val="006A12DA"/>
    <w:rsid w:val="006A23C8"/>
    <w:rsid w:val="006A51E8"/>
    <w:rsid w:val="006A6C4C"/>
    <w:rsid w:val="006A7160"/>
    <w:rsid w:val="006B0682"/>
    <w:rsid w:val="006B35DC"/>
    <w:rsid w:val="006B474C"/>
    <w:rsid w:val="006B4B91"/>
    <w:rsid w:val="006B4C94"/>
    <w:rsid w:val="006C0EE7"/>
    <w:rsid w:val="006C41E9"/>
    <w:rsid w:val="006C55F5"/>
    <w:rsid w:val="006C699F"/>
    <w:rsid w:val="006C77F2"/>
    <w:rsid w:val="006D0F0A"/>
    <w:rsid w:val="006D57DC"/>
    <w:rsid w:val="006D6F57"/>
    <w:rsid w:val="006E4831"/>
    <w:rsid w:val="006E63CC"/>
    <w:rsid w:val="006E67D7"/>
    <w:rsid w:val="006E6F55"/>
    <w:rsid w:val="006F38F5"/>
    <w:rsid w:val="006F64DA"/>
    <w:rsid w:val="006F6593"/>
    <w:rsid w:val="007019E9"/>
    <w:rsid w:val="007022A0"/>
    <w:rsid w:val="00702F20"/>
    <w:rsid w:val="00705BCE"/>
    <w:rsid w:val="00711D36"/>
    <w:rsid w:val="0071720E"/>
    <w:rsid w:val="0071795E"/>
    <w:rsid w:val="00727005"/>
    <w:rsid w:val="007320DD"/>
    <w:rsid w:val="007337E1"/>
    <w:rsid w:val="00733A2D"/>
    <w:rsid w:val="00736E42"/>
    <w:rsid w:val="00740CCC"/>
    <w:rsid w:val="007420AC"/>
    <w:rsid w:val="00742275"/>
    <w:rsid w:val="007424E2"/>
    <w:rsid w:val="00742BE5"/>
    <w:rsid w:val="007516C9"/>
    <w:rsid w:val="00752FEB"/>
    <w:rsid w:val="00753127"/>
    <w:rsid w:val="007538FE"/>
    <w:rsid w:val="007566CB"/>
    <w:rsid w:val="007576FE"/>
    <w:rsid w:val="00760C4D"/>
    <w:rsid w:val="007612A7"/>
    <w:rsid w:val="0076215C"/>
    <w:rsid w:val="0076376F"/>
    <w:rsid w:val="007657CC"/>
    <w:rsid w:val="00765B3F"/>
    <w:rsid w:val="00766074"/>
    <w:rsid w:val="00771402"/>
    <w:rsid w:val="00771BB8"/>
    <w:rsid w:val="00774F9E"/>
    <w:rsid w:val="0077561C"/>
    <w:rsid w:val="007758B8"/>
    <w:rsid w:val="007807D9"/>
    <w:rsid w:val="00780A7F"/>
    <w:rsid w:val="00781B37"/>
    <w:rsid w:val="00782DB3"/>
    <w:rsid w:val="00783C2C"/>
    <w:rsid w:val="00787979"/>
    <w:rsid w:val="00791437"/>
    <w:rsid w:val="00791E59"/>
    <w:rsid w:val="0079226B"/>
    <w:rsid w:val="00792C9A"/>
    <w:rsid w:val="007932C4"/>
    <w:rsid w:val="00795145"/>
    <w:rsid w:val="00796C5F"/>
    <w:rsid w:val="007A1BAF"/>
    <w:rsid w:val="007A2164"/>
    <w:rsid w:val="007A494B"/>
    <w:rsid w:val="007A778F"/>
    <w:rsid w:val="007B043A"/>
    <w:rsid w:val="007B0D96"/>
    <w:rsid w:val="007B3389"/>
    <w:rsid w:val="007B4A15"/>
    <w:rsid w:val="007B53DB"/>
    <w:rsid w:val="007C10B7"/>
    <w:rsid w:val="007C1421"/>
    <w:rsid w:val="007C2BAC"/>
    <w:rsid w:val="007C6EAE"/>
    <w:rsid w:val="007D19AB"/>
    <w:rsid w:val="007D2D3F"/>
    <w:rsid w:val="007D2DE5"/>
    <w:rsid w:val="007D4D17"/>
    <w:rsid w:val="007D4E8C"/>
    <w:rsid w:val="007D55D7"/>
    <w:rsid w:val="007E0185"/>
    <w:rsid w:val="007E17F6"/>
    <w:rsid w:val="007E18CE"/>
    <w:rsid w:val="007E26A5"/>
    <w:rsid w:val="007E2DCB"/>
    <w:rsid w:val="007E5754"/>
    <w:rsid w:val="007E67A6"/>
    <w:rsid w:val="007E6CD4"/>
    <w:rsid w:val="007E7EB7"/>
    <w:rsid w:val="007F2290"/>
    <w:rsid w:val="007F2EBD"/>
    <w:rsid w:val="007F3DD9"/>
    <w:rsid w:val="007F45BE"/>
    <w:rsid w:val="007F4916"/>
    <w:rsid w:val="007F4EE6"/>
    <w:rsid w:val="007F54F1"/>
    <w:rsid w:val="007F5FC3"/>
    <w:rsid w:val="00800ABD"/>
    <w:rsid w:val="00801062"/>
    <w:rsid w:val="00802A75"/>
    <w:rsid w:val="00807A98"/>
    <w:rsid w:val="008224AF"/>
    <w:rsid w:val="008228B0"/>
    <w:rsid w:val="008246E2"/>
    <w:rsid w:val="00824C9F"/>
    <w:rsid w:val="00825565"/>
    <w:rsid w:val="00825C1F"/>
    <w:rsid w:val="00833042"/>
    <w:rsid w:val="008334F4"/>
    <w:rsid w:val="0083624A"/>
    <w:rsid w:val="00836E7A"/>
    <w:rsid w:val="008438D8"/>
    <w:rsid w:val="0084390C"/>
    <w:rsid w:val="008454D8"/>
    <w:rsid w:val="00846797"/>
    <w:rsid w:val="00850923"/>
    <w:rsid w:val="00852D58"/>
    <w:rsid w:val="00852EE0"/>
    <w:rsid w:val="00853CB6"/>
    <w:rsid w:val="00853EE0"/>
    <w:rsid w:val="0085408E"/>
    <w:rsid w:val="00855F38"/>
    <w:rsid w:val="008571CA"/>
    <w:rsid w:val="00862CB7"/>
    <w:rsid w:val="00862F90"/>
    <w:rsid w:val="008637A2"/>
    <w:rsid w:val="008637BE"/>
    <w:rsid w:val="008647B6"/>
    <w:rsid w:val="00864D9B"/>
    <w:rsid w:val="00864EFF"/>
    <w:rsid w:val="00866C91"/>
    <w:rsid w:val="00872B8E"/>
    <w:rsid w:val="00875BEA"/>
    <w:rsid w:val="008808B6"/>
    <w:rsid w:val="00880967"/>
    <w:rsid w:val="008825F7"/>
    <w:rsid w:val="00887767"/>
    <w:rsid w:val="00891AC3"/>
    <w:rsid w:val="0089209B"/>
    <w:rsid w:val="0089597E"/>
    <w:rsid w:val="00896EBE"/>
    <w:rsid w:val="008A021A"/>
    <w:rsid w:val="008A3938"/>
    <w:rsid w:val="008A468B"/>
    <w:rsid w:val="008A51F1"/>
    <w:rsid w:val="008C10D2"/>
    <w:rsid w:val="008C1C8A"/>
    <w:rsid w:val="008C4B9F"/>
    <w:rsid w:val="008C4F21"/>
    <w:rsid w:val="008C50DD"/>
    <w:rsid w:val="008C5369"/>
    <w:rsid w:val="008C6339"/>
    <w:rsid w:val="008C764E"/>
    <w:rsid w:val="008D20C5"/>
    <w:rsid w:val="008D75ED"/>
    <w:rsid w:val="008E221D"/>
    <w:rsid w:val="008E3179"/>
    <w:rsid w:val="008E332A"/>
    <w:rsid w:val="008E377B"/>
    <w:rsid w:val="008E5FAE"/>
    <w:rsid w:val="008E712C"/>
    <w:rsid w:val="008E7B77"/>
    <w:rsid w:val="008F075A"/>
    <w:rsid w:val="008F1170"/>
    <w:rsid w:val="008F19CA"/>
    <w:rsid w:val="008F476D"/>
    <w:rsid w:val="008F5C91"/>
    <w:rsid w:val="008F6737"/>
    <w:rsid w:val="008F6DF0"/>
    <w:rsid w:val="00902026"/>
    <w:rsid w:val="009112DC"/>
    <w:rsid w:val="0091237C"/>
    <w:rsid w:val="00913B90"/>
    <w:rsid w:val="00915661"/>
    <w:rsid w:val="009166EC"/>
    <w:rsid w:val="00916BF9"/>
    <w:rsid w:val="009209F7"/>
    <w:rsid w:val="00922011"/>
    <w:rsid w:val="00922BE1"/>
    <w:rsid w:val="00922DDA"/>
    <w:rsid w:val="00922E51"/>
    <w:rsid w:val="00923653"/>
    <w:rsid w:val="00923A33"/>
    <w:rsid w:val="00924AB7"/>
    <w:rsid w:val="00925007"/>
    <w:rsid w:val="009312F9"/>
    <w:rsid w:val="0093218A"/>
    <w:rsid w:val="00933599"/>
    <w:rsid w:val="00935356"/>
    <w:rsid w:val="0093669E"/>
    <w:rsid w:val="009447DD"/>
    <w:rsid w:val="00945DA0"/>
    <w:rsid w:val="00947487"/>
    <w:rsid w:val="00950860"/>
    <w:rsid w:val="00952204"/>
    <w:rsid w:val="00954175"/>
    <w:rsid w:val="00962229"/>
    <w:rsid w:val="00962247"/>
    <w:rsid w:val="00965BF7"/>
    <w:rsid w:val="0096796B"/>
    <w:rsid w:val="0097273E"/>
    <w:rsid w:val="00975F95"/>
    <w:rsid w:val="0097755A"/>
    <w:rsid w:val="009800A9"/>
    <w:rsid w:val="009812C3"/>
    <w:rsid w:val="009820E8"/>
    <w:rsid w:val="00983A38"/>
    <w:rsid w:val="00984C83"/>
    <w:rsid w:val="00984CCC"/>
    <w:rsid w:val="009863BE"/>
    <w:rsid w:val="009863E6"/>
    <w:rsid w:val="009871DF"/>
    <w:rsid w:val="00993D91"/>
    <w:rsid w:val="00994E8F"/>
    <w:rsid w:val="009964AC"/>
    <w:rsid w:val="009A1916"/>
    <w:rsid w:val="009A61CA"/>
    <w:rsid w:val="009B1DAA"/>
    <w:rsid w:val="009B337F"/>
    <w:rsid w:val="009B35BB"/>
    <w:rsid w:val="009B41EE"/>
    <w:rsid w:val="009B4D14"/>
    <w:rsid w:val="009B57BE"/>
    <w:rsid w:val="009B5F8B"/>
    <w:rsid w:val="009C1C6C"/>
    <w:rsid w:val="009C3004"/>
    <w:rsid w:val="009C5156"/>
    <w:rsid w:val="009C7657"/>
    <w:rsid w:val="009D0606"/>
    <w:rsid w:val="009D062E"/>
    <w:rsid w:val="009D185D"/>
    <w:rsid w:val="009D19FD"/>
    <w:rsid w:val="009D1AD8"/>
    <w:rsid w:val="009D2598"/>
    <w:rsid w:val="009D31E8"/>
    <w:rsid w:val="009D36F6"/>
    <w:rsid w:val="009D4474"/>
    <w:rsid w:val="009D4B2B"/>
    <w:rsid w:val="009D65F0"/>
    <w:rsid w:val="009E0488"/>
    <w:rsid w:val="009E0B0D"/>
    <w:rsid w:val="009E286A"/>
    <w:rsid w:val="009E4AE5"/>
    <w:rsid w:val="009E5704"/>
    <w:rsid w:val="009E71FF"/>
    <w:rsid w:val="009F40A1"/>
    <w:rsid w:val="009F509E"/>
    <w:rsid w:val="009F6FB3"/>
    <w:rsid w:val="009F7F60"/>
    <w:rsid w:val="00A00953"/>
    <w:rsid w:val="00A019FB"/>
    <w:rsid w:val="00A03E95"/>
    <w:rsid w:val="00A10036"/>
    <w:rsid w:val="00A211E0"/>
    <w:rsid w:val="00A31248"/>
    <w:rsid w:val="00A3147F"/>
    <w:rsid w:val="00A326A3"/>
    <w:rsid w:val="00A32DBD"/>
    <w:rsid w:val="00A344BA"/>
    <w:rsid w:val="00A34A6E"/>
    <w:rsid w:val="00A3536F"/>
    <w:rsid w:val="00A35C31"/>
    <w:rsid w:val="00A40EC3"/>
    <w:rsid w:val="00A4544A"/>
    <w:rsid w:val="00A47D90"/>
    <w:rsid w:val="00A520AB"/>
    <w:rsid w:val="00A5644A"/>
    <w:rsid w:val="00A62C88"/>
    <w:rsid w:val="00A633B5"/>
    <w:rsid w:val="00A63CAC"/>
    <w:rsid w:val="00A71175"/>
    <w:rsid w:val="00A72224"/>
    <w:rsid w:val="00A734D9"/>
    <w:rsid w:val="00A735B4"/>
    <w:rsid w:val="00A74E6B"/>
    <w:rsid w:val="00A75D08"/>
    <w:rsid w:val="00A820D5"/>
    <w:rsid w:val="00A8213E"/>
    <w:rsid w:val="00A848B9"/>
    <w:rsid w:val="00A8601A"/>
    <w:rsid w:val="00A87B24"/>
    <w:rsid w:val="00A91F87"/>
    <w:rsid w:val="00A91FA0"/>
    <w:rsid w:val="00A95B60"/>
    <w:rsid w:val="00A96290"/>
    <w:rsid w:val="00A97397"/>
    <w:rsid w:val="00AA0B94"/>
    <w:rsid w:val="00AA253F"/>
    <w:rsid w:val="00AA3E87"/>
    <w:rsid w:val="00AA4D06"/>
    <w:rsid w:val="00AA63DA"/>
    <w:rsid w:val="00AA65C9"/>
    <w:rsid w:val="00AA693C"/>
    <w:rsid w:val="00AA7284"/>
    <w:rsid w:val="00AB01C7"/>
    <w:rsid w:val="00AB0936"/>
    <w:rsid w:val="00AB10AA"/>
    <w:rsid w:val="00AB1F6B"/>
    <w:rsid w:val="00AB2497"/>
    <w:rsid w:val="00AB3625"/>
    <w:rsid w:val="00AB42AC"/>
    <w:rsid w:val="00AB663B"/>
    <w:rsid w:val="00AC362E"/>
    <w:rsid w:val="00AC4C0B"/>
    <w:rsid w:val="00AC5645"/>
    <w:rsid w:val="00AC6A61"/>
    <w:rsid w:val="00AC6F04"/>
    <w:rsid w:val="00AD53E7"/>
    <w:rsid w:val="00AD6B33"/>
    <w:rsid w:val="00AE0102"/>
    <w:rsid w:val="00AE17A9"/>
    <w:rsid w:val="00AE24E0"/>
    <w:rsid w:val="00AE350B"/>
    <w:rsid w:val="00AE41E6"/>
    <w:rsid w:val="00AE4450"/>
    <w:rsid w:val="00AE5094"/>
    <w:rsid w:val="00AE743E"/>
    <w:rsid w:val="00AF073E"/>
    <w:rsid w:val="00AF2C4D"/>
    <w:rsid w:val="00AF4AAF"/>
    <w:rsid w:val="00AF644C"/>
    <w:rsid w:val="00AF65EC"/>
    <w:rsid w:val="00AF797C"/>
    <w:rsid w:val="00B0215F"/>
    <w:rsid w:val="00B06580"/>
    <w:rsid w:val="00B118FA"/>
    <w:rsid w:val="00B14089"/>
    <w:rsid w:val="00B14BB4"/>
    <w:rsid w:val="00B1503A"/>
    <w:rsid w:val="00B22D51"/>
    <w:rsid w:val="00B23048"/>
    <w:rsid w:val="00B272BE"/>
    <w:rsid w:val="00B403DB"/>
    <w:rsid w:val="00B40FEC"/>
    <w:rsid w:val="00B45A94"/>
    <w:rsid w:val="00B45CC9"/>
    <w:rsid w:val="00B465CC"/>
    <w:rsid w:val="00B509DE"/>
    <w:rsid w:val="00B53B4B"/>
    <w:rsid w:val="00B53FAB"/>
    <w:rsid w:val="00B555CB"/>
    <w:rsid w:val="00B555EF"/>
    <w:rsid w:val="00B55686"/>
    <w:rsid w:val="00B55C26"/>
    <w:rsid w:val="00B55D49"/>
    <w:rsid w:val="00B56072"/>
    <w:rsid w:val="00B6069B"/>
    <w:rsid w:val="00B61563"/>
    <w:rsid w:val="00B6338E"/>
    <w:rsid w:val="00B657B9"/>
    <w:rsid w:val="00B72254"/>
    <w:rsid w:val="00B72B1B"/>
    <w:rsid w:val="00B8069F"/>
    <w:rsid w:val="00B8270C"/>
    <w:rsid w:val="00B82EF5"/>
    <w:rsid w:val="00B83935"/>
    <w:rsid w:val="00B8724A"/>
    <w:rsid w:val="00B90372"/>
    <w:rsid w:val="00B93C18"/>
    <w:rsid w:val="00B94091"/>
    <w:rsid w:val="00B94B4E"/>
    <w:rsid w:val="00B950D2"/>
    <w:rsid w:val="00B954E2"/>
    <w:rsid w:val="00B95FFC"/>
    <w:rsid w:val="00B965BC"/>
    <w:rsid w:val="00B96E46"/>
    <w:rsid w:val="00B97D11"/>
    <w:rsid w:val="00BA29D6"/>
    <w:rsid w:val="00BA2F1C"/>
    <w:rsid w:val="00BA66AF"/>
    <w:rsid w:val="00BA6AD8"/>
    <w:rsid w:val="00BB0FC8"/>
    <w:rsid w:val="00BB13B8"/>
    <w:rsid w:val="00BB179A"/>
    <w:rsid w:val="00BB6893"/>
    <w:rsid w:val="00BC19A2"/>
    <w:rsid w:val="00BC2210"/>
    <w:rsid w:val="00BC4DF2"/>
    <w:rsid w:val="00BC508B"/>
    <w:rsid w:val="00BC64FF"/>
    <w:rsid w:val="00BD02A8"/>
    <w:rsid w:val="00BD1687"/>
    <w:rsid w:val="00BD6287"/>
    <w:rsid w:val="00BE0E33"/>
    <w:rsid w:val="00BE13EF"/>
    <w:rsid w:val="00BE39CE"/>
    <w:rsid w:val="00BE6725"/>
    <w:rsid w:val="00BF3102"/>
    <w:rsid w:val="00BF4857"/>
    <w:rsid w:val="00BF508E"/>
    <w:rsid w:val="00BF57C3"/>
    <w:rsid w:val="00BF57EE"/>
    <w:rsid w:val="00BF5F1A"/>
    <w:rsid w:val="00C007FD"/>
    <w:rsid w:val="00C0247B"/>
    <w:rsid w:val="00C02BD8"/>
    <w:rsid w:val="00C04745"/>
    <w:rsid w:val="00C07BEB"/>
    <w:rsid w:val="00C07D5B"/>
    <w:rsid w:val="00C10845"/>
    <w:rsid w:val="00C145C1"/>
    <w:rsid w:val="00C21CD2"/>
    <w:rsid w:val="00C234E7"/>
    <w:rsid w:val="00C23A6A"/>
    <w:rsid w:val="00C24FCE"/>
    <w:rsid w:val="00C31E01"/>
    <w:rsid w:val="00C32CC9"/>
    <w:rsid w:val="00C3647E"/>
    <w:rsid w:val="00C3695D"/>
    <w:rsid w:val="00C36BC3"/>
    <w:rsid w:val="00C3716C"/>
    <w:rsid w:val="00C42B14"/>
    <w:rsid w:val="00C50C53"/>
    <w:rsid w:val="00C539BD"/>
    <w:rsid w:val="00C551F3"/>
    <w:rsid w:val="00C576FF"/>
    <w:rsid w:val="00C607CE"/>
    <w:rsid w:val="00C61A33"/>
    <w:rsid w:val="00C627FA"/>
    <w:rsid w:val="00C63CF6"/>
    <w:rsid w:val="00C64DBC"/>
    <w:rsid w:val="00C6607A"/>
    <w:rsid w:val="00C71609"/>
    <w:rsid w:val="00C73B80"/>
    <w:rsid w:val="00C73F4D"/>
    <w:rsid w:val="00C7746A"/>
    <w:rsid w:val="00C8237D"/>
    <w:rsid w:val="00C860A9"/>
    <w:rsid w:val="00C8654C"/>
    <w:rsid w:val="00C9035A"/>
    <w:rsid w:val="00C96541"/>
    <w:rsid w:val="00C97353"/>
    <w:rsid w:val="00CA0FC9"/>
    <w:rsid w:val="00CA5A8F"/>
    <w:rsid w:val="00CA64DE"/>
    <w:rsid w:val="00CA7E9B"/>
    <w:rsid w:val="00CB050C"/>
    <w:rsid w:val="00CB6D68"/>
    <w:rsid w:val="00CC020E"/>
    <w:rsid w:val="00CC3FEE"/>
    <w:rsid w:val="00CC6FEC"/>
    <w:rsid w:val="00CD19DB"/>
    <w:rsid w:val="00CD44E6"/>
    <w:rsid w:val="00CE01C9"/>
    <w:rsid w:val="00CE1873"/>
    <w:rsid w:val="00CE2CA2"/>
    <w:rsid w:val="00CF1BFB"/>
    <w:rsid w:val="00CF3406"/>
    <w:rsid w:val="00D00384"/>
    <w:rsid w:val="00D01E94"/>
    <w:rsid w:val="00D0279E"/>
    <w:rsid w:val="00D035F7"/>
    <w:rsid w:val="00D0504E"/>
    <w:rsid w:val="00D06330"/>
    <w:rsid w:val="00D06396"/>
    <w:rsid w:val="00D06BC0"/>
    <w:rsid w:val="00D07465"/>
    <w:rsid w:val="00D11661"/>
    <w:rsid w:val="00D1288A"/>
    <w:rsid w:val="00D17362"/>
    <w:rsid w:val="00D205D4"/>
    <w:rsid w:val="00D2128F"/>
    <w:rsid w:val="00D21733"/>
    <w:rsid w:val="00D23C81"/>
    <w:rsid w:val="00D253A7"/>
    <w:rsid w:val="00D2603C"/>
    <w:rsid w:val="00D271F6"/>
    <w:rsid w:val="00D3136A"/>
    <w:rsid w:val="00D3300C"/>
    <w:rsid w:val="00D36334"/>
    <w:rsid w:val="00D4024A"/>
    <w:rsid w:val="00D40886"/>
    <w:rsid w:val="00D40F45"/>
    <w:rsid w:val="00D43452"/>
    <w:rsid w:val="00D44F7B"/>
    <w:rsid w:val="00D47A24"/>
    <w:rsid w:val="00D51E89"/>
    <w:rsid w:val="00D533B0"/>
    <w:rsid w:val="00D541A7"/>
    <w:rsid w:val="00D5512C"/>
    <w:rsid w:val="00D5542B"/>
    <w:rsid w:val="00D5799C"/>
    <w:rsid w:val="00D602E6"/>
    <w:rsid w:val="00D6052A"/>
    <w:rsid w:val="00D63BFA"/>
    <w:rsid w:val="00D6428A"/>
    <w:rsid w:val="00D65E74"/>
    <w:rsid w:val="00D66AE5"/>
    <w:rsid w:val="00D67681"/>
    <w:rsid w:val="00D70441"/>
    <w:rsid w:val="00D72630"/>
    <w:rsid w:val="00D73717"/>
    <w:rsid w:val="00D738A3"/>
    <w:rsid w:val="00D74961"/>
    <w:rsid w:val="00D83100"/>
    <w:rsid w:val="00D90CBB"/>
    <w:rsid w:val="00D90D86"/>
    <w:rsid w:val="00D92D4D"/>
    <w:rsid w:val="00D94144"/>
    <w:rsid w:val="00D94EBC"/>
    <w:rsid w:val="00D94EDE"/>
    <w:rsid w:val="00DA039B"/>
    <w:rsid w:val="00DA0580"/>
    <w:rsid w:val="00DA1FD2"/>
    <w:rsid w:val="00DA34AB"/>
    <w:rsid w:val="00DA371B"/>
    <w:rsid w:val="00DA495B"/>
    <w:rsid w:val="00DA5034"/>
    <w:rsid w:val="00DA632C"/>
    <w:rsid w:val="00DB0D7B"/>
    <w:rsid w:val="00DB0DA3"/>
    <w:rsid w:val="00DB0E3E"/>
    <w:rsid w:val="00DB2490"/>
    <w:rsid w:val="00DB2D0D"/>
    <w:rsid w:val="00DB4679"/>
    <w:rsid w:val="00DB7842"/>
    <w:rsid w:val="00DC07FA"/>
    <w:rsid w:val="00DC08CF"/>
    <w:rsid w:val="00DC49E4"/>
    <w:rsid w:val="00DC5480"/>
    <w:rsid w:val="00DD03D8"/>
    <w:rsid w:val="00DD4CA3"/>
    <w:rsid w:val="00DD5F8C"/>
    <w:rsid w:val="00DE0293"/>
    <w:rsid w:val="00DE4E26"/>
    <w:rsid w:val="00DE5F4A"/>
    <w:rsid w:val="00DE7D8B"/>
    <w:rsid w:val="00DF013B"/>
    <w:rsid w:val="00DF4160"/>
    <w:rsid w:val="00DF52A6"/>
    <w:rsid w:val="00DF5E97"/>
    <w:rsid w:val="00DF7341"/>
    <w:rsid w:val="00E015B5"/>
    <w:rsid w:val="00E01A1B"/>
    <w:rsid w:val="00E0225B"/>
    <w:rsid w:val="00E050F0"/>
    <w:rsid w:val="00E05396"/>
    <w:rsid w:val="00E12410"/>
    <w:rsid w:val="00E1249E"/>
    <w:rsid w:val="00E12923"/>
    <w:rsid w:val="00E12EFC"/>
    <w:rsid w:val="00E14906"/>
    <w:rsid w:val="00E15BFC"/>
    <w:rsid w:val="00E160A7"/>
    <w:rsid w:val="00E16CD6"/>
    <w:rsid w:val="00E20909"/>
    <w:rsid w:val="00E2236A"/>
    <w:rsid w:val="00E23AC8"/>
    <w:rsid w:val="00E270CB"/>
    <w:rsid w:val="00E27306"/>
    <w:rsid w:val="00E32A1A"/>
    <w:rsid w:val="00E34F68"/>
    <w:rsid w:val="00E36EFB"/>
    <w:rsid w:val="00E3712B"/>
    <w:rsid w:val="00E406DC"/>
    <w:rsid w:val="00E407C2"/>
    <w:rsid w:val="00E40908"/>
    <w:rsid w:val="00E413AB"/>
    <w:rsid w:val="00E42C72"/>
    <w:rsid w:val="00E4462B"/>
    <w:rsid w:val="00E449BA"/>
    <w:rsid w:val="00E45037"/>
    <w:rsid w:val="00E456A0"/>
    <w:rsid w:val="00E46C84"/>
    <w:rsid w:val="00E47816"/>
    <w:rsid w:val="00E5085A"/>
    <w:rsid w:val="00E51A9F"/>
    <w:rsid w:val="00E52DD5"/>
    <w:rsid w:val="00E534C8"/>
    <w:rsid w:val="00E54789"/>
    <w:rsid w:val="00E57470"/>
    <w:rsid w:val="00E6227A"/>
    <w:rsid w:val="00E72720"/>
    <w:rsid w:val="00E72907"/>
    <w:rsid w:val="00E737E7"/>
    <w:rsid w:val="00E749CD"/>
    <w:rsid w:val="00E750F9"/>
    <w:rsid w:val="00E75941"/>
    <w:rsid w:val="00E76EDD"/>
    <w:rsid w:val="00E770FC"/>
    <w:rsid w:val="00E82F22"/>
    <w:rsid w:val="00E85496"/>
    <w:rsid w:val="00E86987"/>
    <w:rsid w:val="00E9009A"/>
    <w:rsid w:val="00E92D40"/>
    <w:rsid w:val="00E963C0"/>
    <w:rsid w:val="00E9721D"/>
    <w:rsid w:val="00EA0828"/>
    <w:rsid w:val="00EA17FF"/>
    <w:rsid w:val="00EA1870"/>
    <w:rsid w:val="00EA2007"/>
    <w:rsid w:val="00EA3001"/>
    <w:rsid w:val="00EA31E6"/>
    <w:rsid w:val="00EA357F"/>
    <w:rsid w:val="00EA4CEC"/>
    <w:rsid w:val="00EA63B8"/>
    <w:rsid w:val="00EA6685"/>
    <w:rsid w:val="00EA7C54"/>
    <w:rsid w:val="00EB4D5E"/>
    <w:rsid w:val="00EB5028"/>
    <w:rsid w:val="00EB6DAE"/>
    <w:rsid w:val="00EB7B65"/>
    <w:rsid w:val="00EC300D"/>
    <w:rsid w:val="00EC7DC2"/>
    <w:rsid w:val="00ED1AC1"/>
    <w:rsid w:val="00EE3116"/>
    <w:rsid w:val="00EE5265"/>
    <w:rsid w:val="00EE6692"/>
    <w:rsid w:val="00EE7659"/>
    <w:rsid w:val="00EE7930"/>
    <w:rsid w:val="00EF2C63"/>
    <w:rsid w:val="00EF483E"/>
    <w:rsid w:val="00EF51BE"/>
    <w:rsid w:val="00EF52F8"/>
    <w:rsid w:val="00F024FB"/>
    <w:rsid w:val="00F041F6"/>
    <w:rsid w:val="00F06F74"/>
    <w:rsid w:val="00F07378"/>
    <w:rsid w:val="00F1120F"/>
    <w:rsid w:val="00F12C67"/>
    <w:rsid w:val="00F17321"/>
    <w:rsid w:val="00F174C7"/>
    <w:rsid w:val="00F258C4"/>
    <w:rsid w:val="00F27F3E"/>
    <w:rsid w:val="00F30507"/>
    <w:rsid w:val="00F318B8"/>
    <w:rsid w:val="00F33430"/>
    <w:rsid w:val="00F33E69"/>
    <w:rsid w:val="00F36E0D"/>
    <w:rsid w:val="00F403A6"/>
    <w:rsid w:val="00F42085"/>
    <w:rsid w:val="00F420DE"/>
    <w:rsid w:val="00F438B0"/>
    <w:rsid w:val="00F5077B"/>
    <w:rsid w:val="00F50A88"/>
    <w:rsid w:val="00F53E97"/>
    <w:rsid w:val="00F6433C"/>
    <w:rsid w:val="00F64998"/>
    <w:rsid w:val="00F65F83"/>
    <w:rsid w:val="00F66E81"/>
    <w:rsid w:val="00F727DD"/>
    <w:rsid w:val="00F73820"/>
    <w:rsid w:val="00F748A3"/>
    <w:rsid w:val="00F75136"/>
    <w:rsid w:val="00F775A0"/>
    <w:rsid w:val="00F82CC0"/>
    <w:rsid w:val="00F8399A"/>
    <w:rsid w:val="00F8784A"/>
    <w:rsid w:val="00F87EFE"/>
    <w:rsid w:val="00F91768"/>
    <w:rsid w:val="00F91905"/>
    <w:rsid w:val="00F95839"/>
    <w:rsid w:val="00F96C7A"/>
    <w:rsid w:val="00FA2328"/>
    <w:rsid w:val="00FA5A27"/>
    <w:rsid w:val="00FA6D8D"/>
    <w:rsid w:val="00FB0680"/>
    <w:rsid w:val="00FB0989"/>
    <w:rsid w:val="00FB0B4B"/>
    <w:rsid w:val="00FB230E"/>
    <w:rsid w:val="00FB2BFD"/>
    <w:rsid w:val="00FB2C0C"/>
    <w:rsid w:val="00FB3457"/>
    <w:rsid w:val="00FB498D"/>
    <w:rsid w:val="00FB52C0"/>
    <w:rsid w:val="00FB657C"/>
    <w:rsid w:val="00FC0DD6"/>
    <w:rsid w:val="00FC0E58"/>
    <w:rsid w:val="00FC16B8"/>
    <w:rsid w:val="00FC6EEA"/>
    <w:rsid w:val="00FD1F3C"/>
    <w:rsid w:val="00FD2558"/>
    <w:rsid w:val="00FD31CE"/>
    <w:rsid w:val="00FD5233"/>
    <w:rsid w:val="00FD5335"/>
    <w:rsid w:val="00FD7843"/>
    <w:rsid w:val="00FE09F0"/>
    <w:rsid w:val="00FE324F"/>
    <w:rsid w:val="00FE4AFC"/>
    <w:rsid w:val="00FE5A98"/>
    <w:rsid w:val="00FF0C13"/>
    <w:rsid w:val="00FF1768"/>
    <w:rsid w:val="00FF22F7"/>
    <w:rsid w:val="00FF276F"/>
    <w:rsid w:val="00FF28BF"/>
    <w:rsid w:val="00FF4372"/>
    <w:rsid w:val="00FF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6EE3CB1"/>
  <w15:docId w15:val="{5C1E1674-AFEA-45D5-A3E6-3BF97F0D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9FB"/>
    <w:rPr>
      <w:rFonts w:eastAsia="Times New Roman"/>
      <w:sz w:val="24"/>
      <w:szCs w:val="24"/>
      <w:lang w:val="ru-RU" w:eastAsia="ru-RU"/>
    </w:rPr>
  </w:style>
  <w:style w:type="paragraph" w:styleId="Heading1">
    <w:name w:val="heading 1"/>
    <w:basedOn w:val="Normal"/>
    <w:next w:val="Normal"/>
    <w:link w:val="Heading1Char"/>
    <w:uiPriority w:val="9"/>
    <w:qFormat/>
    <w:rsid w:val="00C73F4D"/>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
    <w:qFormat/>
    <w:rsid w:val="00AC5645"/>
    <w:pPr>
      <w:keepNext/>
      <w:keepLines/>
      <w:spacing w:before="200"/>
      <w:outlineLvl w:val="1"/>
    </w:pPr>
    <w:rPr>
      <w:rFonts w:ascii="Calibri Light" w:eastAsia="Calibri" w:hAnsi="Calibri Light"/>
      <w:b/>
      <w:bCs/>
      <w:color w:val="5B9BD5"/>
      <w:sz w:val="26"/>
      <w:szCs w:val="26"/>
    </w:rPr>
  </w:style>
  <w:style w:type="paragraph" w:styleId="Heading3">
    <w:name w:val="heading 3"/>
    <w:basedOn w:val="Heading2"/>
    <w:next w:val="Normal"/>
    <w:link w:val="Heading3Char"/>
    <w:uiPriority w:val="99"/>
    <w:qFormat/>
    <w:locked/>
    <w:rsid w:val="006C699F"/>
    <w:pPr>
      <w:keepNext w:val="0"/>
      <w:keepLines w:val="0"/>
      <w:widowControl w:val="0"/>
      <w:autoSpaceDE w:val="0"/>
      <w:autoSpaceDN w:val="0"/>
      <w:adjustRightInd w:val="0"/>
      <w:spacing w:before="75"/>
      <w:jc w:val="center"/>
      <w:outlineLvl w:val="2"/>
    </w:pPr>
    <w:rPr>
      <w:rFonts w:ascii="Arial" w:eastAsia="Times New Roman" w:hAnsi="Arial"/>
      <w:color w:val="auto"/>
      <w:sz w:val="20"/>
      <w:szCs w:val="20"/>
      <w:u w:val="single"/>
    </w:rPr>
  </w:style>
  <w:style w:type="paragraph" w:styleId="Heading4">
    <w:name w:val="heading 4"/>
    <w:basedOn w:val="Heading3"/>
    <w:next w:val="Normal"/>
    <w:link w:val="Heading4Char"/>
    <w:uiPriority w:val="99"/>
    <w:qFormat/>
    <w:locked/>
    <w:rsid w:val="006C699F"/>
    <w:pPr>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3F4D"/>
    <w:rPr>
      <w:rFonts w:ascii="Calibri Light" w:hAnsi="Calibri Light" w:cs="Times New Roman"/>
      <w:color w:val="2E74B5"/>
      <w:sz w:val="32"/>
      <w:szCs w:val="32"/>
      <w:lang w:eastAsia="ru-RU"/>
    </w:rPr>
  </w:style>
  <w:style w:type="character" w:customStyle="1" w:styleId="Heading2Char">
    <w:name w:val="Heading 2 Char"/>
    <w:link w:val="Heading2"/>
    <w:uiPriority w:val="9"/>
    <w:semiHidden/>
    <w:locked/>
    <w:rsid w:val="00AC5645"/>
    <w:rPr>
      <w:rFonts w:ascii="Calibri Light" w:hAnsi="Calibri Light" w:cs="Times New Roman"/>
      <w:b/>
      <w:bCs/>
      <w:color w:val="5B9BD5"/>
      <w:sz w:val="26"/>
      <w:szCs w:val="26"/>
      <w:lang w:eastAsia="ru-RU"/>
    </w:rPr>
  </w:style>
  <w:style w:type="paragraph" w:customStyle="1" w:styleId="Default">
    <w:name w:val="Default"/>
    <w:uiPriority w:val="99"/>
    <w:rsid w:val="009B57BE"/>
    <w:pPr>
      <w:autoSpaceDE w:val="0"/>
      <w:autoSpaceDN w:val="0"/>
      <w:adjustRightInd w:val="0"/>
    </w:pPr>
    <w:rPr>
      <w:rFonts w:eastAsia="Times New Roman"/>
      <w:color w:val="000000"/>
      <w:sz w:val="24"/>
      <w:szCs w:val="24"/>
      <w:lang w:val="ru-RU"/>
    </w:rPr>
  </w:style>
  <w:style w:type="paragraph" w:styleId="BodyText">
    <w:name w:val="Body Text"/>
    <w:basedOn w:val="Normal"/>
    <w:link w:val="BodyTextChar"/>
    <w:uiPriority w:val="99"/>
    <w:rsid w:val="009B57BE"/>
    <w:rPr>
      <w:rFonts w:ascii="Arial" w:eastAsia="Calibri" w:hAnsi="Arial"/>
      <w:szCs w:val="20"/>
    </w:rPr>
  </w:style>
  <w:style w:type="character" w:customStyle="1" w:styleId="BodyTextChar">
    <w:name w:val="Body Text Char"/>
    <w:link w:val="BodyText"/>
    <w:uiPriority w:val="99"/>
    <w:locked/>
    <w:rsid w:val="009B57BE"/>
    <w:rPr>
      <w:rFonts w:ascii="Arial" w:hAnsi="Arial" w:cs="Times New Roman"/>
      <w:sz w:val="24"/>
      <w:lang w:eastAsia="ru-RU"/>
    </w:rPr>
  </w:style>
  <w:style w:type="character" w:customStyle="1" w:styleId="a">
    <w:name w:val="Основной текст Знак"/>
    <w:uiPriority w:val="99"/>
    <w:semiHidden/>
    <w:rsid w:val="009B57BE"/>
    <w:rPr>
      <w:rFonts w:ascii="Calibri" w:hAnsi="Calibri" w:cs="Times New Roman"/>
      <w:sz w:val="24"/>
      <w:szCs w:val="24"/>
      <w:lang w:eastAsia="ru-RU"/>
    </w:rPr>
  </w:style>
  <w:style w:type="paragraph" w:customStyle="1" w:styleId="ConsPlusNonformat">
    <w:name w:val="ConsPlusNonformat"/>
    <w:uiPriority w:val="99"/>
    <w:rsid w:val="009B57BE"/>
    <w:pPr>
      <w:widowControl w:val="0"/>
      <w:suppressAutoHyphens/>
      <w:autoSpaceDE w:val="0"/>
    </w:pPr>
    <w:rPr>
      <w:rFonts w:ascii="Courier New" w:eastAsia="Times New Roman" w:hAnsi="Courier New" w:cs="Courier New"/>
      <w:lang w:val="ru-RU" w:eastAsia="ar-SA"/>
    </w:rPr>
  </w:style>
  <w:style w:type="paragraph" w:styleId="BalloonText">
    <w:name w:val="Balloon Text"/>
    <w:basedOn w:val="Normal"/>
    <w:link w:val="BalloonTextChar"/>
    <w:uiPriority w:val="99"/>
    <w:rsid w:val="002F6B0E"/>
    <w:rPr>
      <w:rFonts w:ascii="Segoe UI" w:eastAsia="Calibri" w:hAnsi="Segoe UI"/>
      <w:sz w:val="18"/>
      <w:szCs w:val="18"/>
    </w:rPr>
  </w:style>
  <w:style w:type="character" w:customStyle="1" w:styleId="BalloonTextChar">
    <w:name w:val="Balloon Text Char"/>
    <w:link w:val="BalloonText"/>
    <w:uiPriority w:val="99"/>
    <w:locked/>
    <w:rsid w:val="002F6B0E"/>
    <w:rPr>
      <w:rFonts w:ascii="Segoe UI" w:hAnsi="Segoe UI" w:cs="Segoe UI"/>
      <w:sz w:val="18"/>
      <w:szCs w:val="18"/>
      <w:lang w:eastAsia="ru-RU"/>
    </w:rPr>
  </w:style>
  <w:style w:type="paragraph" w:styleId="ListParagraph">
    <w:name w:val="List Paragraph"/>
    <w:basedOn w:val="Normal"/>
    <w:uiPriority w:val="99"/>
    <w:qFormat/>
    <w:rsid w:val="00BA6AD8"/>
    <w:pPr>
      <w:spacing w:after="200" w:line="288" w:lineRule="auto"/>
      <w:ind w:left="720"/>
      <w:contextualSpacing/>
    </w:pPr>
    <w:rPr>
      <w:rFonts w:eastAsia="Calibri"/>
      <w:i/>
      <w:iCs/>
      <w:sz w:val="20"/>
      <w:szCs w:val="20"/>
      <w:lang w:val="en-US" w:eastAsia="en-US"/>
    </w:rPr>
  </w:style>
  <w:style w:type="character" w:customStyle="1" w:styleId="apple-converted-space">
    <w:name w:val="apple-converted-space"/>
    <w:uiPriority w:val="99"/>
    <w:rsid w:val="00F041F6"/>
    <w:rPr>
      <w:rFonts w:cs="Times New Roman"/>
    </w:rPr>
  </w:style>
  <w:style w:type="paragraph" w:styleId="NormalWeb">
    <w:name w:val="Normal (Web)"/>
    <w:basedOn w:val="Normal"/>
    <w:uiPriority w:val="99"/>
    <w:rsid w:val="00E01A1B"/>
    <w:pPr>
      <w:spacing w:before="100" w:beforeAutospacing="1" w:after="100" w:afterAutospacing="1"/>
    </w:pPr>
    <w:rPr>
      <w:rFonts w:ascii="Times New Roman" w:hAnsi="Times New Roman"/>
    </w:rPr>
  </w:style>
  <w:style w:type="paragraph" w:customStyle="1" w:styleId="c0">
    <w:name w:val="c0"/>
    <w:basedOn w:val="Normal"/>
    <w:uiPriority w:val="99"/>
    <w:rsid w:val="007D55D7"/>
    <w:pPr>
      <w:spacing w:before="100" w:beforeAutospacing="1" w:after="100" w:afterAutospacing="1"/>
    </w:pPr>
    <w:rPr>
      <w:rFonts w:ascii="Times New Roman" w:hAnsi="Times New Roman"/>
    </w:rPr>
  </w:style>
  <w:style w:type="character" w:customStyle="1" w:styleId="c2">
    <w:name w:val="c2"/>
    <w:uiPriority w:val="99"/>
    <w:rsid w:val="007D55D7"/>
    <w:rPr>
      <w:rFonts w:cs="Times New Roman"/>
    </w:rPr>
  </w:style>
  <w:style w:type="paragraph" w:customStyle="1" w:styleId="1">
    <w:name w:val="Абзац списка1"/>
    <w:basedOn w:val="Normal"/>
    <w:uiPriority w:val="99"/>
    <w:rsid w:val="00462537"/>
    <w:pPr>
      <w:spacing w:after="200" w:line="276" w:lineRule="auto"/>
      <w:ind w:left="720"/>
    </w:pPr>
    <w:rPr>
      <w:sz w:val="22"/>
      <w:szCs w:val="22"/>
      <w:lang w:eastAsia="en-US"/>
    </w:rPr>
  </w:style>
  <w:style w:type="character" w:customStyle="1" w:styleId="FontStyle207">
    <w:name w:val="Font Style207"/>
    <w:uiPriority w:val="99"/>
    <w:rsid w:val="00462537"/>
    <w:rPr>
      <w:rFonts w:ascii="Century Schoolbook" w:hAnsi="Century Schoolbook"/>
      <w:sz w:val="18"/>
    </w:rPr>
  </w:style>
  <w:style w:type="paragraph" w:customStyle="1" w:styleId="a0">
    <w:name w:val="Стиль"/>
    <w:basedOn w:val="Normal"/>
    <w:next w:val="Normal"/>
    <w:uiPriority w:val="99"/>
    <w:rsid w:val="00462537"/>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462537"/>
    <w:rPr>
      <w:rFonts w:ascii="Cambria" w:hAnsi="Cambria"/>
      <w:b/>
      <w:kern w:val="28"/>
      <w:sz w:val="32"/>
      <w:lang w:val="ru-RU" w:eastAsia="ru-RU"/>
    </w:rPr>
  </w:style>
  <w:style w:type="paragraph" w:styleId="Title">
    <w:name w:val="Title"/>
    <w:basedOn w:val="Normal"/>
    <w:next w:val="Normal"/>
    <w:link w:val="TitleChar"/>
    <w:uiPriority w:val="99"/>
    <w:qFormat/>
    <w:rsid w:val="00462537"/>
    <w:pPr>
      <w:contextualSpacing/>
    </w:pPr>
    <w:rPr>
      <w:rFonts w:ascii="Cambria" w:eastAsia="Calibri" w:hAnsi="Cambria"/>
      <w:b/>
      <w:kern w:val="28"/>
      <w:sz w:val="32"/>
      <w:szCs w:val="20"/>
    </w:rPr>
  </w:style>
  <w:style w:type="character" w:customStyle="1" w:styleId="TitleChar1">
    <w:name w:val="Title Char1"/>
    <w:uiPriority w:val="99"/>
    <w:locked/>
    <w:rsid w:val="00D73717"/>
    <w:rPr>
      <w:rFonts w:ascii="Cambria" w:hAnsi="Cambria" w:cs="Times New Roman"/>
      <w:b/>
      <w:bCs/>
      <w:kern w:val="28"/>
      <w:sz w:val="32"/>
      <w:szCs w:val="32"/>
    </w:rPr>
  </w:style>
  <w:style w:type="character" w:customStyle="1" w:styleId="a1">
    <w:name w:val="Заголовок Знак"/>
    <w:uiPriority w:val="99"/>
    <w:rsid w:val="00462537"/>
    <w:rPr>
      <w:rFonts w:ascii="Calibri Light" w:hAnsi="Calibri Light" w:cs="Times New Roman"/>
      <w:spacing w:val="-10"/>
      <w:kern w:val="28"/>
      <w:sz w:val="56"/>
      <w:szCs w:val="56"/>
      <w:lang w:eastAsia="ru-RU"/>
    </w:rPr>
  </w:style>
  <w:style w:type="character" w:customStyle="1" w:styleId="10">
    <w:name w:val="Основной текст + Полужирный1"/>
    <w:uiPriority w:val="99"/>
    <w:rsid w:val="00462537"/>
    <w:rPr>
      <w:rFonts w:eastAsia="Gulim"/>
      <w:b/>
      <w:color w:val="000000"/>
      <w:sz w:val="27"/>
      <w:shd w:val="clear" w:color="auto" w:fill="FFFFFF"/>
      <w:lang w:val="ru-RU" w:eastAsia="ru-RU"/>
    </w:rPr>
  </w:style>
  <w:style w:type="character" w:customStyle="1" w:styleId="10013">
    <w:name w:val="Основной текст (100) + 13"/>
    <w:aliases w:val="5 pt1,Основной текст + 101,Основной текст + 9"/>
    <w:uiPriority w:val="99"/>
    <w:rsid w:val="00462537"/>
    <w:rPr>
      <w:rFonts w:eastAsia="Gulim"/>
      <w:b/>
      <w:color w:val="000000"/>
      <w:sz w:val="27"/>
      <w:shd w:val="clear" w:color="auto" w:fill="FFFFFF"/>
    </w:rPr>
  </w:style>
  <w:style w:type="paragraph" w:customStyle="1" w:styleId="6">
    <w:name w:val="Основной текст6"/>
    <w:basedOn w:val="Normal"/>
    <w:uiPriority w:val="99"/>
    <w:rsid w:val="00462537"/>
    <w:pPr>
      <w:widowControl w:val="0"/>
      <w:shd w:val="clear" w:color="auto" w:fill="FFFFFF"/>
      <w:spacing w:line="456" w:lineRule="exact"/>
      <w:ind w:hanging="820"/>
      <w:jc w:val="both"/>
    </w:pPr>
    <w:rPr>
      <w:rFonts w:ascii="Times New Roman" w:hAnsi="Times New Roman"/>
      <w:sz w:val="23"/>
      <w:szCs w:val="23"/>
      <w:lang w:eastAsia="en-US"/>
    </w:rPr>
  </w:style>
  <w:style w:type="character" w:customStyle="1" w:styleId="22">
    <w:name w:val="Заголовок №2 (2)_"/>
    <w:link w:val="220"/>
    <w:uiPriority w:val="99"/>
    <w:locked/>
    <w:rsid w:val="00462537"/>
    <w:rPr>
      <w:b/>
      <w:sz w:val="26"/>
      <w:shd w:val="clear" w:color="auto" w:fill="FFFFFF"/>
    </w:rPr>
  </w:style>
  <w:style w:type="paragraph" w:customStyle="1" w:styleId="220">
    <w:name w:val="Заголовок №2 (2)"/>
    <w:basedOn w:val="Normal"/>
    <w:link w:val="22"/>
    <w:uiPriority w:val="99"/>
    <w:rsid w:val="00462537"/>
    <w:pPr>
      <w:widowControl w:val="0"/>
      <w:shd w:val="clear" w:color="auto" w:fill="FFFFFF"/>
      <w:spacing w:before="420" w:after="240" w:line="240" w:lineRule="atLeast"/>
      <w:jc w:val="center"/>
      <w:outlineLvl w:val="1"/>
    </w:pPr>
    <w:rPr>
      <w:rFonts w:eastAsia="Calibri"/>
      <w:b/>
      <w:sz w:val="26"/>
      <w:szCs w:val="20"/>
    </w:rPr>
  </w:style>
  <w:style w:type="character" w:customStyle="1" w:styleId="Bold">
    <w:name w:val="_Bold"/>
    <w:uiPriority w:val="99"/>
    <w:rsid w:val="00462537"/>
    <w:rPr>
      <w:rFonts w:ascii="BalticaC" w:hAnsi="BalticaC"/>
      <w:b/>
      <w:color w:val="000000"/>
      <w:w w:val="100"/>
    </w:rPr>
  </w:style>
  <w:style w:type="paragraph" w:customStyle="1" w:styleId="BODY">
    <w:name w:val="BODY"/>
    <w:basedOn w:val="Normal"/>
    <w:uiPriority w:val="99"/>
    <w:rsid w:val="00462537"/>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styleId="BodyText3">
    <w:name w:val="Body Text 3"/>
    <w:basedOn w:val="Normal"/>
    <w:link w:val="BodyText3Char"/>
    <w:uiPriority w:val="99"/>
    <w:rsid w:val="00462537"/>
    <w:pPr>
      <w:spacing w:after="120"/>
    </w:pPr>
    <w:rPr>
      <w:rFonts w:ascii="Times New Roman" w:eastAsia="Calibri" w:hAnsi="Times New Roman"/>
      <w:sz w:val="16"/>
      <w:szCs w:val="16"/>
    </w:rPr>
  </w:style>
  <w:style w:type="character" w:customStyle="1" w:styleId="BodyText3Char">
    <w:name w:val="Body Text 3 Char"/>
    <w:link w:val="BodyText3"/>
    <w:uiPriority w:val="99"/>
    <w:locked/>
    <w:rsid w:val="00462537"/>
    <w:rPr>
      <w:rFonts w:ascii="Times New Roman" w:hAnsi="Times New Roman" w:cs="Times New Roman"/>
      <w:sz w:val="16"/>
      <w:szCs w:val="16"/>
      <w:lang w:eastAsia="ru-RU"/>
    </w:rPr>
  </w:style>
  <w:style w:type="paragraph" w:customStyle="1" w:styleId="msolistparagraph0">
    <w:name w:val="msolistparagraph"/>
    <w:basedOn w:val="Normal"/>
    <w:uiPriority w:val="99"/>
    <w:rsid w:val="00462537"/>
    <w:pPr>
      <w:ind w:left="720"/>
      <w:contextualSpacing/>
      <w:jc w:val="both"/>
    </w:pPr>
    <w:rPr>
      <w:rFonts w:eastAsia="Calibri"/>
      <w:sz w:val="22"/>
      <w:szCs w:val="22"/>
      <w:lang w:eastAsia="en-US"/>
    </w:rPr>
  </w:style>
  <w:style w:type="character" w:customStyle="1" w:styleId="FontStyle19">
    <w:name w:val="Font Style19"/>
    <w:uiPriority w:val="99"/>
    <w:rsid w:val="00AE4450"/>
    <w:rPr>
      <w:rFonts w:ascii="Times New Roman" w:hAnsi="Times New Roman"/>
      <w:color w:val="000000"/>
      <w:sz w:val="18"/>
    </w:rPr>
  </w:style>
  <w:style w:type="paragraph" w:customStyle="1" w:styleId="Style4">
    <w:name w:val="Style4"/>
    <w:basedOn w:val="Normal"/>
    <w:uiPriority w:val="99"/>
    <w:rsid w:val="00AE4450"/>
    <w:pPr>
      <w:widowControl w:val="0"/>
      <w:autoSpaceDE w:val="0"/>
      <w:autoSpaceDN w:val="0"/>
      <w:adjustRightInd w:val="0"/>
      <w:spacing w:line="221" w:lineRule="exact"/>
      <w:ind w:firstLine="134"/>
    </w:pPr>
    <w:rPr>
      <w:rFonts w:ascii="Times New Roman" w:hAnsi="Times New Roman"/>
    </w:rPr>
  </w:style>
  <w:style w:type="paragraph" w:styleId="Header">
    <w:name w:val="header"/>
    <w:basedOn w:val="Normal"/>
    <w:link w:val="HeaderChar"/>
    <w:uiPriority w:val="99"/>
    <w:rsid w:val="00C3695D"/>
    <w:pPr>
      <w:tabs>
        <w:tab w:val="center" w:pos="4677"/>
        <w:tab w:val="right" w:pos="9355"/>
      </w:tabs>
    </w:pPr>
    <w:rPr>
      <w:rFonts w:eastAsia="Calibri"/>
    </w:rPr>
  </w:style>
  <w:style w:type="character" w:customStyle="1" w:styleId="HeaderChar">
    <w:name w:val="Header Char"/>
    <w:link w:val="Header"/>
    <w:uiPriority w:val="99"/>
    <w:locked/>
    <w:rsid w:val="00C3695D"/>
    <w:rPr>
      <w:rFonts w:ascii="Calibri" w:hAnsi="Calibri" w:cs="Times New Roman"/>
      <w:sz w:val="24"/>
      <w:szCs w:val="24"/>
      <w:lang w:eastAsia="ru-RU"/>
    </w:rPr>
  </w:style>
  <w:style w:type="paragraph" w:styleId="Footer">
    <w:name w:val="footer"/>
    <w:basedOn w:val="Normal"/>
    <w:link w:val="FooterChar"/>
    <w:uiPriority w:val="99"/>
    <w:rsid w:val="00C3695D"/>
    <w:pPr>
      <w:tabs>
        <w:tab w:val="center" w:pos="4677"/>
        <w:tab w:val="right" w:pos="9355"/>
      </w:tabs>
    </w:pPr>
    <w:rPr>
      <w:rFonts w:eastAsia="Calibri"/>
    </w:rPr>
  </w:style>
  <w:style w:type="character" w:customStyle="1" w:styleId="FooterChar">
    <w:name w:val="Footer Char"/>
    <w:link w:val="Footer"/>
    <w:uiPriority w:val="99"/>
    <w:locked/>
    <w:rsid w:val="00C3695D"/>
    <w:rPr>
      <w:rFonts w:ascii="Calibri" w:hAnsi="Calibri" w:cs="Times New Roman"/>
      <w:sz w:val="24"/>
      <w:szCs w:val="24"/>
      <w:lang w:eastAsia="ru-RU"/>
    </w:rPr>
  </w:style>
  <w:style w:type="character" w:styleId="Hyperlink">
    <w:name w:val="Hyperlink"/>
    <w:uiPriority w:val="99"/>
    <w:rsid w:val="001828DE"/>
    <w:rPr>
      <w:rFonts w:cs="Times New Roman"/>
      <w:color w:val="0000FF"/>
      <w:u w:val="single"/>
    </w:rPr>
  </w:style>
  <w:style w:type="table" w:styleId="TableGrid">
    <w:name w:val="Table Grid"/>
    <w:basedOn w:val="TableNormal"/>
    <w:uiPriority w:val="99"/>
    <w:rsid w:val="00EF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F8784A"/>
    <w:rPr>
      <w:rFonts w:cs="Times New Roman"/>
      <w:b/>
      <w:bCs/>
    </w:rPr>
  </w:style>
  <w:style w:type="paragraph" w:customStyle="1" w:styleId="a2">
    <w:name w:val="Базовый"/>
    <w:uiPriority w:val="99"/>
    <w:rsid w:val="00F95839"/>
    <w:pPr>
      <w:tabs>
        <w:tab w:val="left" w:pos="709"/>
      </w:tabs>
      <w:suppressAutoHyphens/>
      <w:overflowPunct w:val="0"/>
      <w:spacing w:after="200" w:line="276" w:lineRule="atLeast"/>
    </w:pPr>
    <w:rPr>
      <w:rFonts w:eastAsia="SimSun" w:cs="Tahoma"/>
      <w:color w:val="00000A"/>
      <w:sz w:val="22"/>
      <w:szCs w:val="22"/>
      <w:lang w:val="ru-RU"/>
    </w:rPr>
  </w:style>
  <w:style w:type="table" w:customStyle="1" w:styleId="11">
    <w:name w:val="Сетка таблицы светлая1"/>
    <w:uiPriority w:val="99"/>
    <w:rsid w:val="00167198"/>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ListLabel1">
    <w:name w:val="ListLabel 1"/>
    <w:uiPriority w:val="99"/>
    <w:rsid w:val="00AC5645"/>
  </w:style>
  <w:style w:type="character" w:customStyle="1" w:styleId="ListLabel2">
    <w:name w:val="ListLabel 2"/>
    <w:uiPriority w:val="99"/>
    <w:rsid w:val="00AC5645"/>
  </w:style>
  <w:style w:type="character" w:customStyle="1" w:styleId="ListLabel3">
    <w:name w:val="ListLabel 3"/>
    <w:uiPriority w:val="99"/>
    <w:rsid w:val="00AC5645"/>
  </w:style>
  <w:style w:type="character" w:customStyle="1" w:styleId="ListLabel4">
    <w:name w:val="ListLabel 4"/>
    <w:uiPriority w:val="99"/>
    <w:rsid w:val="00AC5645"/>
  </w:style>
  <w:style w:type="character" w:customStyle="1" w:styleId="ListLabel5">
    <w:name w:val="ListLabel 5"/>
    <w:uiPriority w:val="99"/>
    <w:rsid w:val="00AC5645"/>
  </w:style>
  <w:style w:type="character" w:customStyle="1" w:styleId="ListLabel6">
    <w:name w:val="ListLabel 6"/>
    <w:uiPriority w:val="99"/>
    <w:rsid w:val="00AC5645"/>
  </w:style>
  <w:style w:type="character" w:customStyle="1" w:styleId="ListLabel7">
    <w:name w:val="ListLabel 7"/>
    <w:uiPriority w:val="99"/>
    <w:rsid w:val="00AC5645"/>
  </w:style>
  <w:style w:type="character" w:customStyle="1" w:styleId="ListLabel8">
    <w:name w:val="ListLabel 8"/>
    <w:uiPriority w:val="99"/>
    <w:rsid w:val="00AC5645"/>
  </w:style>
  <w:style w:type="character" w:customStyle="1" w:styleId="ListLabel9">
    <w:name w:val="ListLabel 9"/>
    <w:uiPriority w:val="99"/>
    <w:rsid w:val="00AC5645"/>
  </w:style>
  <w:style w:type="character" w:customStyle="1" w:styleId="ListLabel10">
    <w:name w:val="ListLabel 10"/>
    <w:uiPriority w:val="99"/>
    <w:rsid w:val="00AC5645"/>
  </w:style>
  <w:style w:type="character" w:customStyle="1" w:styleId="ListLabel11">
    <w:name w:val="ListLabel 11"/>
    <w:uiPriority w:val="99"/>
    <w:rsid w:val="00AC5645"/>
  </w:style>
  <w:style w:type="character" w:customStyle="1" w:styleId="ListLabel12">
    <w:name w:val="ListLabel 12"/>
    <w:uiPriority w:val="99"/>
    <w:rsid w:val="00AC5645"/>
  </w:style>
  <w:style w:type="character" w:customStyle="1" w:styleId="ListLabel13">
    <w:name w:val="ListLabel 13"/>
    <w:uiPriority w:val="99"/>
    <w:rsid w:val="00AC5645"/>
  </w:style>
  <w:style w:type="character" w:customStyle="1" w:styleId="ListLabel14">
    <w:name w:val="ListLabel 14"/>
    <w:uiPriority w:val="99"/>
    <w:rsid w:val="00AC5645"/>
  </w:style>
  <w:style w:type="character" w:customStyle="1" w:styleId="ListLabel15">
    <w:name w:val="ListLabel 15"/>
    <w:uiPriority w:val="99"/>
    <w:rsid w:val="00AC5645"/>
  </w:style>
  <w:style w:type="character" w:customStyle="1" w:styleId="ListLabel16">
    <w:name w:val="ListLabel 16"/>
    <w:uiPriority w:val="99"/>
    <w:rsid w:val="00AC5645"/>
  </w:style>
  <w:style w:type="character" w:customStyle="1" w:styleId="ListLabel17">
    <w:name w:val="ListLabel 17"/>
    <w:uiPriority w:val="99"/>
    <w:rsid w:val="00AC5645"/>
  </w:style>
  <w:style w:type="character" w:customStyle="1" w:styleId="ListLabel18">
    <w:name w:val="ListLabel 18"/>
    <w:uiPriority w:val="99"/>
    <w:rsid w:val="00AC5645"/>
  </w:style>
  <w:style w:type="character" w:customStyle="1" w:styleId="ListLabel19">
    <w:name w:val="ListLabel 19"/>
    <w:uiPriority w:val="99"/>
    <w:rsid w:val="00AC5645"/>
  </w:style>
  <w:style w:type="character" w:customStyle="1" w:styleId="ListLabel20">
    <w:name w:val="ListLabel 20"/>
    <w:uiPriority w:val="99"/>
    <w:rsid w:val="00AC5645"/>
  </w:style>
  <w:style w:type="character" w:customStyle="1" w:styleId="ListLabel21">
    <w:name w:val="ListLabel 21"/>
    <w:uiPriority w:val="99"/>
    <w:rsid w:val="00AC5645"/>
  </w:style>
  <w:style w:type="character" w:customStyle="1" w:styleId="ListLabel22">
    <w:name w:val="ListLabel 22"/>
    <w:uiPriority w:val="99"/>
    <w:rsid w:val="00AC5645"/>
  </w:style>
  <w:style w:type="character" w:customStyle="1" w:styleId="ListLabel23">
    <w:name w:val="ListLabel 23"/>
    <w:uiPriority w:val="99"/>
    <w:rsid w:val="00AC5645"/>
  </w:style>
  <w:style w:type="character" w:customStyle="1" w:styleId="ListLabel24">
    <w:name w:val="ListLabel 24"/>
    <w:uiPriority w:val="99"/>
    <w:rsid w:val="00AC5645"/>
  </w:style>
  <w:style w:type="character" w:customStyle="1" w:styleId="ListLabel25">
    <w:name w:val="ListLabel 25"/>
    <w:uiPriority w:val="99"/>
    <w:rsid w:val="00AC5645"/>
  </w:style>
  <w:style w:type="character" w:customStyle="1" w:styleId="ListLabel26">
    <w:name w:val="ListLabel 26"/>
    <w:uiPriority w:val="99"/>
    <w:rsid w:val="00AC5645"/>
  </w:style>
  <w:style w:type="character" w:customStyle="1" w:styleId="ListLabel27">
    <w:name w:val="ListLabel 27"/>
    <w:uiPriority w:val="99"/>
    <w:rsid w:val="00AC5645"/>
  </w:style>
  <w:style w:type="character" w:customStyle="1" w:styleId="ListLabel28">
    <w:name w:val="ListLabel 28"/>
    <w:uiPriority w:val="99"/>
    <w:rsid w:val="00AC5645"/>
  </w:style>
  <w:style w:type="character" w:customStyle="1" w:styleId="ListLabel29">
    <w:name w:val="ListLabel 29"/>
    <w:uiPriority w:val="99"/>
    <w:rsid w:val="00AC5645"/>
    <w:rPr>
      <w:sz w:val="20"/>
    </w:rPr>
  </w:style>
  <w:style w:type="character" w:customStyle="1" w:styleId="ListLabel30">
    <w:name w:val="ListLabel 30"/>
    <w:uiPriority w:val="99"/>
    <w:rsid w:val="00AC5645"/>
    <w:rPr>
      <w:sz w:val="20"/>
    </w:rPr>
  </w:style>
  <w:style w:type="character" w:customStyle="1" w:styleId="ListLabel31">
    <w:name w:val="ListLabel 31"/>
    <w:uiPriority w:val="99"/>
    <w:rsid w:val="00AC5645"/>
    <w:rPr>
      <w:sz w:val="20"/>
    </w:rPr>
  </w:style>
  <w:style w:type="character" w:customStyle="1" w:styleId="a3">
    <w:name w:val="Символ нумерации"/>
    <w:uiPriority w:val="99"/>
    <w:rsid w:val="00AC5645"/>
  </w:style>
  <w:style w:type="paragraph" w:customStyle="1" w:styleId="12">
    <w:name w:val="Заголовок1"/>
    <w:basedOn w:val="a2"/>
    <w:next w:val="BodyText"/>
    <w:uiPriority w:val="99"/>
    <w:rsid w:val="00AC5645"/>
    <w:pPr>
      <w:keepNext/>
      <w:suppressLineNumbers/>
      <w:spacing w:before="120" w:after="120"/>
    </w:pPr>
    <w:rPr>
      <w:rFonts w:ascii="Arial" w:hAnsi="Arial" w:cs="Mangal"/>
      <w:i/>
      <w:iCs/>
      <w:sz w:val="20"/>
      <w:szCs w:val="24"/>
    </w:rPr>
  </w:style>
  <w:style w:type="paragraph" w:styleId="List">
    <w:name w:val="List"/>
    <w:basedOn w:val="BodyText"/>
    <w:uiPriority w:val="99"/>
    <w:rsid w:val="00AC5645"/>
    <w:pPr>
      <w:tabs>
        <w:tab w:val="left" w:pos="709"/>
      </w:tabs>
      <w:suppressAutoHyphens/>
      <w:overflowPunct w:val="0"/>
      <w:spacing w:after="120" w:line="276" w:lineRule="atLeast"/>
    </w:pPr>
    <w:rPr>
      <w:rFonts w:eastAsia="SimSun" w:cs="Mangal"/>
      <w:color w:val="00000A"/>
      <w:sz w:val="22"/>
      <w:szCs w:val="22"/>
      <w:lang w:eastAsia="en-US"/>
    </w:rPr>
  </w:style>
  <w:style w:type="paragraph" w:styleId="Index1">
    <w:name w:val="index 1"/>
    <w:basedOn w:val="Normal"/>
    <w:next w:val="Normal"/>
    <w:autoRedefine/>
    <w:uiPriority w:val="99"/>
    <w:semiHidden/>
    <w:rsid w:val="00AC5645"/>
    <w:pPr>
      <w:spacing w:after="200" w:line="276" w:lineRule="auto"/>
      <w:ind w:left="220" w:hanging="220"/>
    </w:pPr>
    <w:rPr>
      <w:sz w:val="22"/>
      <w:szCs w:val="22"/>
    </w:rPr>
  </w:style>
  <w:style w:type="paragraph" w:styleId="IndexHeading">
    <w:name w:val="index heading"/>
    <w:basedOn w:val="a2"/>
    <w:uiPriority w:val="99"/>
    <w:rsid w:val="00AC5645"/>
  </w:style>
  <w:style w:type="paragraph" w:styleId="Subtitle">
    <w:name w:val="Subtitle"/>
    <w:basedOn w:val="12"/>
    <w:next w:val="BodyText"/>
    <w:link w:val="SubtitleChar"/>
    <w:uiPriority w:val="99"/>
    <w:qFormat/>
    <w:rsid w:val="00AC5645"/>
    <w:pPr>
      <w:jc w:val="center"/>
    </w:pPr>
    <w:rPr>
      <w:rFonts w:cs="Times New Roman"/>
      <w:sz w:val="28"/>
      <w:szCs w:val="28"/>
    </w:rPr>
  </w:style>
  <w:style w:type="character" w:customStyle="1" w:styleId="SubtitleChar">
    <w:name w:val="Subtitle Char"/>
    <w:link w:val="Subtitle"/>
    <w:uiPriority w:val="99"/>
    <w:locked/>
    <w:rsid w:val="00AC5645"/>
    <w:rPr>
      <w:rFonts w:ascii="Arial" w:eastAsia="SimSun" w:hAnsi="Arial" w:cs="Mangal"/>
      <w:i/>
      <w:iCs/>
      <w:color w:val="00000A"/>
      <w:sz w:val="28"/>
      <w:szCs w:val="28"/>
    </w:rPr>
  </w:style>
  <w:style w:type="paragraph" w:customStyle="1" w:styleId="a4">
    <w:name w:val="Содержимое таблицы"/>
    <w:basedOn w:val="a2"/>
    <w:uiPriority w:val="99"/>
    <w:rsid w:val="00AC5645"/>
    <w:pPr>
      <w:suppressLineNumbers/>
    </w:pPr>
  </w:style>
  <w:style w:type="paragraph" w:customStyle="1" w:styleId="a5">
    <w:name w:val="Заголовок таблицы"/>
    <w:basedOn w:val="a4"/>
    <w:uiPriority w:val="99"/>
    <w:rsid w:val="00AC5645"/>
    <w:pPr>
      <w:jc w:val="center"/>
    </w:pPr>
    <w:rPr>
      <w:b/>
      <w:bCs/>
    </w:rPr>
  </w:style>
  <w:style w:type="paragraph" w:styleId="NoSpacing">
    <w:name w:val="No Spacing"/>
    <w:uiPriority w:val="99"/>
    <w:qFormat/>
    <w:rsid w:val="00AC5645"/>
    <w:rPr>
      <w:rFonts w:eastAsia="Times New Roman"/>
      <w:sz w:val="22"/>
      <w:szCs w:val="22"/>
      <w:lang w:val="ru-RU" w:eastAsia="ru-RU"/>
    </w:rPr>
  </w:style>
  <w:style w:type="character" w:customStyle="1" w:styleId="WW8Num1z0">
    <w:name w:val="WW8Num1z0"/>
    <w:uiPriority w:val="99"/>
    <w:rsid w:val="00DB2490"/>
  </w:style>
  <w:style w:type="character" w:customStyle="1" w:styleId="WW8Num1z1">
    <w:name w:val="WW8Num1z1"/>
    <w:uiPriority w:val="99"/>
    <w:rsid w:val="00DB2490"/>
  </w:style>
  <w:style w:type="character" w:customStyle="1" w:styleId="WW8Num1z2">
    <w:name w:val="WW8Num1z2"/>
    <w:uiPriority w:val="99"/>
    <w:rsid w:val="00DB2490"/>
  </w:style>
  <w:style w:type="character" w:customStyle="1" w:styleId="WW8Num2z0">
    <w:name w:val="WW8Num2z0"/>
    <w:uiPriority w:val="99"/>
    <w:rsid w:val="00DB2490"/>
  </w:style>
  <w:style w:type="character" w:customStyle="1" w:styleId="WW8Num2z1">
    <w:name w:val="WW8Num2z1"/>
    <w:uiPriority w:val="99"/>
    <w:rsid w:val="00DB2490"/>
  </w:style>
  <w:style w:type="character" w:customStyle="1" w:styleId="WW8Num3z0">
    <w:name w:val="WW8Num3z0"/>
    <w:uiPriority w:val="99"/>
    <w:rsid w:val="00DB2490"/>
  </w:style>
  <w:style w:type="character" w:customStyle="1" w:styleId="WW8Num3z1">
    <w:name w:val="WW8Num3z1"/>
    <w:uiPriority w:val="99"/>
    <w:rsid w:val="00DB2490"/>
  </w:style>
  <w:style w:type="character" w:customStyle="1" w:styleId="WW8Num4z0">
    <w:name w:val="WW8Num4z0"/>
    <w:uiPriority w:val="99"/>
    <w:rsid w:val="00DB2490"/>
  </w:style>
  <w:style w:type="character" w:customStyle="1" w:styleId="WW8Num5z0">
    <w:name w:val="WW8Num5z0"/>
    <w:uiPriority w:val="99"/>
    <w:rsid w:val="00DB2490"/>
  </w:style>
  <w:style w:type="character" w:customStyle="1" w:styleId="WW8Num5z1">
    <w:name w:val="WW8Num5z1"/>
    <w:uiPriority w:val="99"/>
    <w:rsid w:val="00DB2490"/>
    <w:rPr>
      <w:rFonts w:ascii="OpenSymbol" w:hAnsi="OpenSymbol"/>
    </w:rPr>
  </w:style>
  <w:style w:type="character" w:customStyle="1" w:styleId="WW8Num6z0">
    <w:name w:val="WW8Num6z0"/>
    <w:uiPriority w:val="99"/>
    <w:rsid w:val="00DB2490"/>
  </w:style>
  <w:style w:type="character" w:customStyle="1" w:styleId="WW8Num7z0">
    <w:name w:val="WW8Num7z0"/>
    <w:uiPriority w:val="99"/>
    <w:rsid w:val="00DB2490"/>
  </w:style>
  <w:style w:type="character" w:customStyle="1" w:styleId="WW8Num8z0">
    <w:name w:val="WW8Num8z0"/>
    <w:uiPriority w:val="99"/>
    <w:rsid w:val="00DB2490"/>
    <w:rPr>
      <w:rFonts w:ascii="Symbol" w:hAnsi="Symbol"/>
    </w:rPr>
  </w:style>
  <w:style w:type="character" w:customStyle="1" w:styleId="WW8Num9z0">
    <w:name w:val="WW8Num9z0"/>
    <w:uiPriority w:val="99"/>
    <w:rsid w:val="00DB2490"/>
  </w:style>
  <w:style w:type="character" w:customStyle="1" w:styleId="WW8Num10z0">
    <w:name w:val="WW8Num10z0"/>
    <w:uiPriority w:val="99"/>
    <w:rsid w:val="00DB2490"/>
  </w:style>
  <w:style w:type="character" w:customStyle="1" w:styleId="WW8Num11z0">
    <w:name w:val="WW8Num11z0"/>
    <w:uiPriority w:val="99"/>
    <w:rsid w:val="00DB2490"/>
  </w:style>
  <w:style w:type="character" w:customStyle="1" w:styleId="WW8Num12z0">
    <w:name w:val="WW8Num12z0"/>
    <w:uiPriority w:val="99"/>
    <w:rsid w:val="00DB2490"/>
    <w:rPr>
      <w:rFonts w:ascii="Symbol" w:hAnsi="Symbol"/>
    </w:rPr>
  </w:style>
  <w:style w:type="character" w:customStyle="1" w:styleId="WW8Num12z1">
    <w:name w:val="WW8Num12z1"/>
    <w:uiPriority w:val="99"/>
    <w:rsid w:val="00DB2490"/>
    <w:rPr>
      <w:rFonts w:ascii="OpenSymbol" w:hAnsi="OpenSymbol"/>
    </w:rPr>
  </w:style>
  <w:style w:type="character" w:customStyle="1" w:styleId="WW8Num13z0">
    <w:name w:val="WW8Num13z0"/>
    <w:uiPriority w:val="99"/>
    <w:rsid w:val="00DB2490"/>
    <w:rPr>
      <w:rFonts w:ascii="Symbol" w:hAnsi="Symbol"/>
    </w:rPr>
  </w:style>
  <w:style w:type="character" w:customStyle="1" w:styleId="WW8Num14z0">
    <w:name w:val="WW8Num14z0"/>
    <w:uiPriority w:val="99"/>
    <w:rsid w:val="00DB2490"/>
  </w:style>
  <w:style w:type="character" w:customStyle="1" w:styleId="WW8Num16z0">
    <w:name w:val="WW8Num16z0"/>
    <w:uiPriority w:val="99"/>
    <w:rsid w:val="00DB2490"/>
  </w:style>
  <w:style w:type="character" w:customStyle="1" w:styleId="WW8Num16z1">
    <w:name w:val="WW8Num16z1"/>
    <w:uiPriority w:val="99"/>
    <w:rsid w:val="00DB2490"/>
  </w:style>
  <w:style w:type="character" w:customStyle="1" w:styleId="WW8Num16z2">
    <w:name w:val="WW8Num16z2"/>
    <w:uiPriority w:val="99"/>
    <w:rsid w:val="00DB2490"/>
  </w:style>
  <w:style w:type="character" w:customStyle="1" w:styleId="WW8Num17z0">
    <w:name w:val="WW8Num17z0"/>
    <w:uiPriority w:val="99"/>
    <w:rsid w:val="00DB2490"/>
    <w:rPr>
      <w:rFonts w:ascii="Symbol" w:hAnsi="Symbol"/>
      <w:sz w:val="20"/>
    </w:rPr>
  </w:style>
  <w:style w:type="character" w:customStyle="1" w:styleId="WW8Num17z1">
    <w:name w:val="WW8Num17z1"/>
    <w:uiPriority w:val="99"/>
    <w:rsid w:val="00DB2490"/>
    <w:rPr>
      <w:rFonts w:ascii="Courier New" w:hAnsi="Courier New"/>
      <w:sz w:val="20"/>
    </w:rPr>
  </w:style>
  <w:style w:type="character" w:customStyle="1" w:styleId="WW8Num17z2">
    <w:name w:val="WW8Num17z2"/>
    <w:uiPriority w:val="99"/>
    <w:rsid w:val="00DB2490"/>
    <w:rPr>
      <w:rFonts w:ascii="Wingdings" w:hAnsi="Wingdings"/>
      <w:sz w:val="20"/>
    </w:rPr>
  </w:style>
  <w:style w:type="character" w:customStyle="1" w:styleId="WW8Num18z0">
    <w:name w:val="WW8Num18z0"/>
    <w:uiPriority w:val="99"/>
    <w:rsid w:val="00DB2490"/>
  </w:style>
  <w:style w:type="character" w:customStyle="1" w:styleId="WW8Num18z1">
    <w:name w:val="WW8Num18z1"/>
    <w:uiPriority w:val="99"/>
    <w:rsid w:val="00DB2490"/>
  </w:style>
  <w:style w:type="character" w:customStyle="1" w:styleId="WW8Num18z2">
    <w:name w:val="WW8Num18z2"/>
    <w:uiPriority w:val="99"/>
    <w:rsid w:val="00DB2490"/>
  </w:style>
  <w:style w:type="character" w:customStyle="1" w:styleId="WW8Num19z0">
    <w:name w:val="WW8Num19z0"/>
    <w:uiPriority w:val="99"/>
    <w:rsid w:val="00DB2490"/>
    <w:rPr>
      <w:rFonts w:ascii="Symbol" w:hAnsi="Symbol"/>
      <w:sz w:val="20"/>
    </w:rPr>
  </w:style>
  <w:style w:type="character" w:customStyle="1" w:styleId="WW8Num19z1">
    <w:name w:val="WW8Num19z1"/>
    <w:uiPriority w:val="99"/>
    <w:rsid w:val="00DB2490"/>
    <w:rPr>
      <w:rFonts w:ascii="Courier New" w:hAnsi="Courier New"/>
      <w:sz w:val="20"/>
    </w:rPr>
  </w:style>
  <w:style w:type="character" w:customStyle="1" w:styleId="WW8Num19z2">
    <w:name w:val="WW8Num19z2"/>
    <w:uiPriority w:val="99"/>
    <w:rsid w:val="00DB2490"/>
    <w:rPr>
      <w:rFonts w:ascii="Wingdings" w:hAnsi="Wingdings"/>
      <w:sz w:val="20"/>
    </w:rPr>
  </w:style>
  <w:style w:type="character" w:customStyle="1" w:styleId="WW8Num20z0">
    <w:name w:val="WW8Num20z0"/>
    <w:uiPriority w:val="99"/>
    <w:rsid w:val="00DB2490"/>
  </w:style>
  <w:style w:type="character" w:customStyle="1" w:styleId="WW8Num20z1">
    <w:name w:val="WW8Num20z1"/>
    <w:uiPriority w:val="99"/>
    <w:rsid w:val="00DB2490"/>
  </w:style>
  <w:style w:type="character" w:customStyle="1" w:styleId="WW8Num20z2">
    <w:name w:val="WW8Num20z2"/>
    <w:uiPriority w:val="99"/>
    <w:rsid w:val="00DB2490"/>
    <w:rPr>
      <w:rFonts w:ascii="Wingdings" w:hAnsi="Wingdings"/>
      <w:sz w:val="20"/>
    </w:rPr>
  </w:style>
  <w:style w:type="character" w:customStyle="1" w:styleId="WW8Num21z0">
    <w:name w:val="WW8Num21z0"/>
    <w:uiPriority w:val="99"/>
    <w:rsid w:val="00DB2490"/>
  </w:style>
  <w:style w:type="character" w:customStyle="1" w:styleId="WW8Num21z1">
    <w:name w:val="WW8Num21z1"/>
    <w:uiPriority w:val="99"/>
    <w:rsid w:val="00DB2490"/>
  </w:style>
  <w:style w:type="character" w:customStyle="1" w:styleId="WW8Num21z2">
    <w:name w:val="WW8Num21z2"/>
    <w:uiPriority w:val="99"/>
    <w:rsid w:val="00DB2490"/>
  </w:style>
  <w:style w:type="character" w:customStyle="1" w:styleId="WW8Num22z0">
    <w:name w:val="WW8Num22z0"/>
    <w:uiPriority w:val="99"/>
    <w:rsid w:val="00DB2490"/>
    <w:rPr>
      <w:rFonts w:ascii="Symbol" w:hAnsi="Symbol"/>
      <w:sz w:val="20"/>
    </w:rPr>
  </w:style>
  <w:style w:type="character" w:customStyle="1" w:styleId="WW8Num22z1">
    <w:name w:val="WW8Num22z1"/>
    <w:uiPriority w:val="99"/>
    <w:rsid w:val="00DB2490"/>
    <w:rPr>
      <w:rFonts w:ascii="Courier New" w:hAnsi="Courier New"/>
      <w:sz w:val="20"/>
    </w:rPr>
  </w:style>
  <w:style w:type="character" w:customStyle="1" w:styleId="WW8Num22z2">
    <w:name w:val="WW8Num22z2"/>
    <w:uiPriority w:val="99"/>
    <w:rsid w:val="00DB2490"/>
    <w:rPr>
      <w:rFonts w:ascii="Wingdings" w:hAnsi="Wingdings"/>
      <w:sz w:val="20"/>
    </w:rPr>
  </w:style>
  <w:style w:type="character" w:customStyle="1" w:styleId="WW8Num23z0">
    <w:name w:val="WW8Num23z0"/>
    <w:uiPriority w:val="99"/>
    <w:rsid w:val="00DB2490"/>
  </w:style>
  <w:style w:type="character" w:customStyle="1" w:styleId="WW8Num23z1">
    <w:name w:val="WW8Num23z1"/>
    <w:uiPriority w:val="99"/>
    <w:rsid w:val="00DB2490"/>
  </w:style>
  <w:style w:type="character" w:customStyle="1" w:styleId="WW8Num23z2">
    <w:name w:val="WW8Num23z2"/>
    <w:uiPriority w:val="99"/>
    <w:rsid w:val="00DB2490"/>
  </w:style>
  <w:style w:type="character" w:customStyle="1" w:styleId="WW8Num25z0">
    <w:name w:val="WW8Num25z0"/>
    <w:uiPriority w:val="99"/>
    <w:rsid w:val="00DB2490"/>
    <w:rPr>
      <w:rFonts w:ascii="Symbol" w:hAnsi="Symbol"/>
      <w:sz w:val="20"/>
    </w:rPr>
  </w:style>
  <w:style w:type="character" w:customStyle="1" w:styleId="WW8Num25z1">
    <w:name w:val="WW8Num25z1"/>
    <w:uiPriority w:val="99"/>
    <w:rsid w:val="00DB2490"/>
    <w:rPr>
      <w:rFonts w:ascii="Courier New" w:hAnsi="Courier New"/>
      <w:sz w:val="20"/>
    </w:rPr>
  </w:style>
  <w:style w:type="character" w:customStyle="1" w:styleId="WW8Num25z2">
    <w:name w:val="WW8Num25z2"/>
    <w:uiPriority w:val="99"/>
    <w:rsid w:val="00DB2490"/>
    <w:rPr>
      <w:rFonts w:ascii="Wingdings" w:hAnsi="Wingdings"/>
      <w:sz w:val="20"/>
    </w:rPr>
  </w:style>
  <w:style w:type="character" w:customStyle="1" w:styleId="WW8Num26z0">
    <w:name w:val="WW8Num26z0"/>
    <w:uiPriority w:val="99"/>
    <w:rsid w:val="00DB2490"/>
    <w:rPr>
      <w:rFonts w:ascii="Symbol" w:hAnsi="Symbol"/>
      <w:sz w:val="20"/>
    </w:rPr>
  </w:style>
  <w:style w:type="character" w:customStyle="1" w:styleId="WW8Num26z1">
    <w:name w:val="WW8Num26z1"/>
    <w:uiPriority w:val="99"/>
    <w:rsid w:val="00DB2490"/>
    <w:rPr>
      <w:rFonts w:ascii="Courier New" w:hAnsi="Courier New"/>
      <w:sz w:val="20"/>
    </w:rPr>
  </w:style>
  <w:style w:type="character" w:customStyle="1" w:styleId="WW8Num26z2">
    <w:name w:val="WW8Num26z2"/>
    <w:uiPriority w:val="99"/>
    <w:rsid w:val="00DB2490"/>
    <w:rPr>
      <w:rFonts w:ascii="Wingdings" w:hAnsi="Wingdings"/>
      <w:sz w:val="20"/>
    </w:rPr>
  </w:style>
  <w:style w:type="character" w:customStyle="1" w:styleId="WW8Num27z0">
    <w:name w:val="WW8Num27z0"/>
    <w:uiPriority w:val="99"/>
    <w:rsid w:val="00DB2490"/>
    <w:rPr>
      <w:rFonts w:ascii="Symbol" w:hAnsi="Symbol"/>
      <w:sz w:val="20"/>
    </w:rPr>
  </w:style>
  <w:style w:type="character" w:customStyle="1" w:styleId="WW8Num27z1">
    <w:name w:val="WW8Num27z1"/>
    <w:uiPriority w:val="99"/>
    <w:rsid w:val="00DB2490"/>
    <w:rPr>
      <w:rFonts w:ascii="Courier New" w:hAnsi="Courier New"/>
      <w:sz w:val="20"/>
    </w:rPr>
  </w:style>
  <w:style w:type="character" w:customStyle="1" w:styleId="WW8Num27z2">
    <w:name w:val="WW8Num27z2"/>
    <w:uiPriority w:val="99"/>
    <w:rsid w:val="00DB2490"/>
    <w:rPr>
      <w:rFonts w:ascii="Wingdings" w:hAnsi="Wingdings"/>
      <w:sz w:val="20"/>
    </w:rPr>
  </w:style>
  <w:style w:type="character" w:customStyle="1" w:styleId="WW8Num29z0">
    <w:name w:val="WW8Num29z0"/>
    <w:uiPriority w:val="99"/>
    <w:rsid w:val="00DB2490"/>
    <w:rPr>
      <w:rFonts w:ascii="Symbol" w:hAnsi="Symbol"/>
      <w:sz w:val="20"/>
    </w:rPr>
  </w:style>
  <w:style w:type="character" w:customStyle="1" w:styleId="WW8Num29z1">
    <w:name w:val="WW8Num29z1"/>
    <w:uiPriority w:val="99"/>
    <w:rsid w:val="00DB2490"/>
    <w:rPr>
      <w:rFonts w:ascii="Courier New" w:hAnsi="Courier New"/>
      <w:sz w:val="20"/>
    </w:rPr>
  </w:style>
  <w:style w:type="character" w:customStyle="1" w:styleId="WW8Num29z2">
    <w:name w:val="WW8Num29z2"/>
    <w:uiPriority w:val="99"/>
    <w:rsid w:val="00DB2490"/>
    <w:rPr>
      <w:rFonts w:ascii="Wingdings" w:hAnsi="Wingdings"/>
      <w:sz w:val="20"/>
    </w:rPr>
  </w:style>
  <w:style w:type="character" w:customStyle="1" w:styleId="WW8Num30z0">
    <w:name w:val="WW8Num30z0"/>
    <w:uiPriority w:val="99"/>
    <w:rsid w:val="00DB2490"/>
    <w:rPr>
      <w:rFonts w:ascii="Symbol" w:hAnsi="Symbol"/>
      <w:sz w:val="20"/>
    </w:rPr>
  </w:style>
  <w:style w:type="character" w:customStyle="1" w:styleId="WW8Num30z1">
    <w:name w:val="WW8Num30z1"/>
    <w:uiPriority w:val="99"/>
    <w:rsid w:val="00DB2490"/>
    <w:rPr>
      <w:rFonts w:ascii="Courier New" w:hAnsi="Courier New"/>
      <w:sz w:val="20"/>
    </w:rPr>
  </w:style>
  <w:style w:type="character" w:customStyle="1" w:styleId="WW8Num30z2">
    <w:name w:val="WW8Num30z2"/>
    <w:uiPriority w:val="99"/>
    <w:rsid w:val="00DB2490"/>
    <w:rPr>
      <w:rFonts w:ascii="Wingdings" w:hAnsi="Wingdings"/>
      <w:sz w:val="20"/>
    </w:rPr>
  </w:style>
  <w:style w:type="character" w:customStyle="1" w:styleId="WW8Num31z0">
    <w:name w:val="WW8Num31z0"/>
    <w:uiPriority w:val="99"/>
    <w:rsid w:val="00DB2490"/>
    <w:rPr>
      <w:rFonts w:ascii="Symbol" w:hAnsi="Symbol"/>
      <w:sz w:val="20"/>
    </w:rPr>
  </w:style>
  <w:style w:type="character" w:customStyle="1" w:styleId="WW8Num31z1">
    <w:name w:val="WW8Num31z1"/>
    <w:uiPriority w:val="99"/>
    <w:rsid w:val="00DB2490"/>
    <w:rPr>
      <w:rFonts w:ascii="Courier New" w:hAnsi="Courier New"/>
      <w:sz w:val="20"/>
    </w:rPr>
  </w:style>
  <w:style w:type="character" w:customStyle="1" w:styleId="WW8Num31z2">
    <w:name w:val="WW8Num31z2"/>
    <w:uiPriority w:val="99"/>
    <w:rsid w:val="00DB2490"/>
    <w:rPr>
      <w:rFonts w:ascii="Wingdings" w:hAnsi="Wingdings"/>
      <w:sz w:val="20"/>
    </w:rPr>
  </w:style>
  <w:style w:type="character" w:customStyle="1" w:styleId="WW8Num32z0">
    <w:name w:val="WW8Num32z0"/>
    <w:uiPriority w:val="99"/>
    <w:rsid w:val="00DB2490"/>
    <w:rPr>
      <w:rFonts w:ascii="Symbol" w:hAnsi="Symbol"/>
      <w:sz w:val="20"/>
    </w:rPr>
  </w:style>
  <w:style w:type="character" w:customStyle="1" w:styleId="WW8Num32z1">
    <w:name w:val="WW8Num32z1"/>
    <w:uiPriority w:val="99"/>
    <w:rsid w:val="00DB2490"/>
    <w:rPr>
      <w:rFonts w:ascii="Courier New" w:hAnsi="Courier New"/>
      <w:sz w:val="20"/>
    </w:rPr>
  </w:style>
  <w:style w:type="character" w:customStyle="1" w:styleId="WW8Num32z2">
    <w:name w:val="WW8Num32z2"/>
    <w:uiPriority w:val="99"/>
    <w:rsid w:val="00DB2490"/>
    <w:rPr>
      <w:rFonts w:ascii="Wingdings" w:hAnsi="Wingdings"/>
      <w:sz w:val="20"/>
    </w:rPr>
  </w:style>
  <w:style w:type="character" w:customStyle="1" w:styleId="WW8Num33z0">
    <w:name w:val="WW8Num33z0"/>
    <w:uiPriority w:val="99"/>
    <w:rsid w:val="00DB2490"/>
    <w:rPr>
      <w:rFonts w:ascii="Symbol" w:hAnsi="Symbol"/>
      <w:sz w:val="20"/>
    </w:rPr>
  </w:style>
  <w:style w:type="character" w:customStyle="1" w:styleId="WW8Num33z1">
    <w:name w:val="WW8Num33z1"/>
    <w:uiPriority w:val="99"/>
    <w:rsid w:val="00DB2490"/>
    <w:rPr>
      <w:rFonts w:ascii="Courier New" w:hAnsi="Courier New"/>
      <w:sz w:val="20"/>
    </w:rPr>
  </w:style>
  <w:style w:type="character" w:customStyle="1" w:styleId="WW8Num33z2">
    <w:name w:val="WW8Num33z2"/>
    <w:uiPriority w:val="99"/>
    <w:rsid w:val="00DB2490"/>
    <w:rPr>
      <w:rFonts w:ascii="Wingdings" w:hAnsi="Wingdings"/>
      <w:sz w:val="20"/>
    </w:rPr>
  </w:style>
  <w:style w:type="character" w:customStyle="1" w:styleId="WW8Num35z0">
    <w:name w:val="WW8Num35z0"/>
    <w:uiPriority w:val="99"/>
    <w:rsid w:val="00DB2490"/>
    <w:rPr>
      <w:rFonts w:ascii="Symbol" w:hAnsi="Symbol"/>
      <w:sz w:val="20"/>
    </w:rPr>
  </w:style>
  <w:style w:type="character" w:customStyle="1" w:styleId="WW8Num35z1">
    <w:name w:val="WW8Num35z1"/>
    <w:uiPriority w:val="99"/>
    <w:rsid w:val="00DB2490"/>
    <w:rPr>
      <w:rFonts w:ascii="Courier New" w:hAnsi="Courier New"/>
      <w:sz w:val="20"/>
    </w:rPr>
  </w:style>
  <w:style w:type="character" w:customStyle="1" w:styleId="WW8Num35z2">
    <w:name w:val="WW8Num35z2"/>
    <w:uiPriority w:val="99"/>
    <w:rsid w:val="00DB2490"/>
    <w:rPr>
      <w:rFonts w:ascii="Wingdings" w:hAnsi="Wingdings"/>
      <w:sz w:val="20"/>
    </w:rPr>
  </w:style>
  <w:style w:type="character" w:customStyle="1" w:styleId="WW8Num36z0">
    <w:name w:val="WW8Num36z0"/>
    <w:uiPriority w:val="99"/>
    <w:rsid w:val="00DB2490"/>
    <w:rPr>
      <w:rFonts w:ascii="Symbol" w:hAnsi="Symbol"/>
      <w:sz w:val="20"/>
    </w:rPr>
  </w:style>
  <w:style w:type="character" w:customStyle="1" w:styleId="WW8Num36z1">
    <w:name w:val="WW8Num36z1"/>
    <w:uiPriority w:val="99"/>
    <w:rsid w:val="00DB2490"/>
    <w:rPr>
      <w:rFonts w:ascii="Courier New" w:hAnsi="Courier New"/>
      <w:sz w:val="20"/>
    </w:rPr>
  </w:style>
  <w:style w:type="character" w:customStyle="1" w:styleId="WW8Num36z2">
    <w:name w:val="WW8Num36z2"/>
    <w:uiPriority w:val="99"/>
    <w:rsid w:val="00DB2490"/>
    <w:rPr>
      <w:rFonts w:ascii="Wingdings" w:hAnsi="Wingdings"/>
      <w:sz w:val="20"/>
    </w:rPr>
  </w:style>
  <w:style w:type="character" w:customStyle="1" w:styleId="WW8Num37z0">
    <w:name w:val="WW8Num37z0"/>
    <w:uiPriority w:val="99"/>
    <w:rsid w:val="00DB2490"/>
    <w:rPr>
      <w:rFonts w:ascii="Symbol" w:hAnsi="Symbol"/>
      <w:sz w:val="20"/>
    </w:rPr>
  </w:style>
  <w:style w:type="character" w:customStyle="1" w:styleId="WW8Num37z1">
    <w:name w:val="WW8Num37z1"/>
    <w:uiPriority w:val="99"/>
    <w:rsid w:val="00DB2490"/>
    <w:rPr>
      <w:rFonts w:ascii="Courier New" w:hAnsi="Courier New"/>
      <w:sz w:val="20"/>
    </w:rPr>
  </w:style>
  <w:style w:type="character" w:customStyle="1" w:styleId="WW8Num37z2">
    <w:name w:val="WW8Num37z2"/>
    <w:uiPriority w:val="99"/>
    <w:rsid w:val="00DB2490"/>
    <w:rPr>
      <w:rFonts w:ascii="Wingdings" w:hAnsi="Wingdings"/>
      <w:sz w:val="20"/>
    </w:rPr>
  </w:style>
  <w:style w:type="character" w:customStyle="1" w:styleId="WW8Num38z0">
    <w:name w:val="WW8Num38z0"/>
    <w:uiPriority w:val="99"/>
    <w:rsid w:val="00DB2490"/>
    <w:rPr>
      <w:rFonts w:ascii="Symbol" w:hAnsi="Symbol"/>
      <w:sz w:val="20"/>
    </w:rPr>
  </w:style>
  <w:style w:type="character" w:customStyle="1" w:styleId="WW8Num38z1">
    <w:name w:val="WW8Num38z1"/>
    <w:uiPriority w:val="99"/>
    <w:rsid w:val="00DB2490"/>
    <w:rPr>
      <w:rFonts w:ascii="Courier New" w:hAnsi="Courier New"/>
      <w:sz w:val="20"/>
    </w:rPr>
  </w:style>
  <w:style w:type="character" w:customStyle="1" w:styleId="WW8Num38z2">
    <w:name w:val="WW8Num38z2"/>
    <w:uiPriority w:val="99"/>
    <w:rsid w:val="00DB2490"/>
    <w:rPr>
      <w:rFonts w:ascii="Wingdings" w:hAnsi="Wingdings"/>
      <w:sz w:val="20"/>
    </w:rPr>
  </w:style>
  <w:style w:type="character" w:customStyle="1" w:styleId="WW8Num39z0">
    <w:name w:val="WW8Num39z0"/>
    <w:uiPriority w:val="99"/>
    <w:rsid w:val="00DB2490"/>
    <w:rPr>
      <w:rFonts w:ascii="Symbol" w:hAnsi="Symbol"/>
      <w:sz w:val="20"/>
    </w:rPr>
  </w:style>
  <w:style w:type="character" w:customStyle="1" w:styleId="WW8Num39z1">
    <w:name w:val="WW8Num39z1"/>
    <w:uiPriority w:val="99"/>
    <w:rsid w:val="00DB2490"/>
    <w:rPr>
      <w:rFonts w:ascii="Courier New" w:hAnsi="Courier New"/>
      <w:sz w:val="20"/>
    </w:rPr>
  </w:style>
  <w:style w:type="character" w:customStyle="1" w:styleId="WW8Num39z2">
    <w:name w:val="WW8Num39z2"/>
    <w:uiPriority w:val="99"/>
    <w:rsid w:val="00DB2490"/>
    <w:rPr>
      <w:rFonts w:ascii="Wingdings" w:hAnsi="Wingdings"/>
      <w:sz w:val="20"/>
    </w:rPr>
  </w:style>
  <w:style w:type="character" w:customStyle="1" w:styleId="WW8Num40z0">
    <w:name w:val="WW8Num40z0"/>
    <w:uiPriority w:val="99"/>
    <w:rsid w:val="00DB2490"/>
    <w:rPr>
      <w:rFonts w:ascii="Symbol" w:hAnsi="Symbol"/>
      <w:sz w:val="20"/>
    </w:rPr>
  </w:style>
  <w:style w:type="character" w:customStyle="1" w:styleId="WW8Num40z1">
    <w:name w:val="WW8Num40z1"/>
    <w:uiPriority w:val="99"/>
    <w:rsid w:val="00DB2490"/>
    <w:rPr>
      <w:rFonts w:ascii="Courier New" w:hAnsi="Courier New"/>
      <w:sz w:val="20"/>
    </w:rPr>
  </w:style>
  <w:style w:type="character" w:customStyle="1" w:styleId="WW8Num40z2">
    <w:name w:val="WW8Num40z2"/>
    <w:uiPriority w:val="99"/>
    <w:rsid w:val="00DB2490"/>
    <w:rPr>
      <w:rFonts w:ascii="Wingdings" w:hAnsi="Wingdings"/>
      <w:sz w:val="20"/>
    </w:rPr>
  </w:style>
  <w:style w:type="character" w:customStyle="1" w:styleId="WW8Num41z0">
    <w:name w:val="WW8Num41z0"/>
    <w:uiPriority w:val="99"/>
    <w:rsid w:val="00DB2490"/>
    <w:rPr>
      <w:rFonts w:ascii="Symbol" w:hAnsi="Symbol"/>
      <w:sz w:val="20"/>
    </w:rPr>
  </w:style>
  <w:style w:type="character" w:customStyle="1" w:styleId="WW8Num41z1">
    <w:name w:val="WW8Num41z1"/>
    <w:uiPriority w:val="99"/>
    <w:rsid w:val="00DB2490"/>
    <w:rPr>
      <w:rFonts w:ascii="Courier New" w:hAnsi="Courier New"/>
      <w:sz w:val="20"/>
    </w:rPr>
  </w:style>
  <w:style w:type="character" w:customStyle="1" w:styleId="WW8Num41z2">
    <w:name w:val="WW8Num41z2"/>
    <w:uiPriority w:val="99"/>
    <w:rsid w:val="00DB2490"/>
    <w:rPr>
      <w:rFonts w:ascii="Wingdings" w:hAnsi="Wingdings"/>
      <w:sz w:val="20"/>
    </w:rPr>
  </w:style>
  <w:style w:type="character" w:customStyle="1" w:styleId="WW8Num42z0">
    <w:name w:val="WW8Num42z0"/>
    <w:uiPriority w:val="99"/>
    <w:rsid w:val="00DB2490"/>
    <w:rPr>
      <w:rFonts w:ascii="Symbol" w:hAnsi="Symbol"/>
      <w:sz w:val="20"/>
    </w:rPr>
  </w:style>
  <w:style w:type="character" w:customStyle="1" w:styleId="WW8Num42z1">
    <w:name w:val="WW8Num42z1"/>
    <w:uiPriority w:val="99"/>
    <w:rsid w:val="00DB2490"/>
    <w:rPr>
      <w:rFonts w:ascii="Courier New" w:hAnsi="Courier New"/>
      <w:sz w:val="20"/>
    </w:rPr>
  </w:style>
  <w:style w:type="character" w:customStyle="1" w:styleId="WW8Num42z2">
    <w:name w:val="WW8Num42z2"/>
    <w:uiPriority w:val="99"/>
    <w:rsid w:val="00DB2490"/>
    <w:rPr>
      <w:rFonts w:ascii="Wingdings" w:hAnsi="Wingdings"/>
      <w:sz w:val="20"/>
    </w:rPr>
  </w:style>
  <w:style w:type="character" w:customStyle="1" w:styleId="WW8Num43z0">
    <w:name w:val="WW8Num43z0"/>
    <w:uiPriority w:val="99"/>
    <w:rsid w:val="00DB2490"/>
    <w:rPr>
      <w:rFonts w:ascii="Symbol" w:hAnsi="Symbol"/>
      <w:sz w:val="20"/>
    </w:rPr>
  </w:style>
  <w:style w:type="character" w:customStyle="1" w:styleId="WW8Num43z1">
    <w:name w:val="WW8Num43z1"/>
    <w:uiPriority w:val="99"/>
    <w:rsid w:val="00DB2490"/>
    <w:rPr>
      <w:rFonts w:ascii="Courier New" w:hAnsi="Courier New"/>
      <w:sz w:val="20"/>
    </w:rPr>
  </w:style>
  <w:style w:type="character" w:customStyle="1" w:styleId="WW8Num43z2">
    <w:name w:val="WW8Num43z2"/>
    <w:uiPriority w:val="99"/>
    <w:rsid w:val="00DB2490"/>
    <w:rPr>
      <w:rFonts w:ascii="Wingdings" w:hAnsi="Wingdings"/>
      <w:sz w:val="20"/>
    </w:rPr>
  </w:style>
  <w:style w:type="character" w:customStyle="1" w:styleId="WW8Num44z0">
    <w:name w:val="WW8Num44z0"/>
    <w:uiPriority w:val="99"/>
    <w:rsid w:val="00DB2490"/>
    <w:rPr>
      <w:rFonts w:ascii="Symbol" w:hAnsi="Symbol"/>
      <w:sz w:val="20"/>
    </w:rPr>
  </w:style>
  <w:style w:type="character" w:customStyle="1" w:styleId="WW8Num44z1">
    <w:name w:val="WW8Num44z1"/>
    <w:uiPriority w:val="99"/>
    <w:rsid w:val="00DB2490"/>
    <w:rPr>
      <w:rFonts w:ascii="Courier New" w:hAnsi="Courier New"/>
      <w:sz w:val="20"/>
    </w:rPr>
  </w:style>
  <w:style w:type="character" w:customStyle="1" w:styleId="WW8Num44z2">
    <w:name w:val="WW8Num44z2"/>
    <w:uiPriority w:val="99"/>
    <w:rsid w:val="00DB2490"/>
    <w:rPr>
      <w:rFonts w:ascii="Wingdings" w:hAnsi="Wingdings"/>
      <w:sz w:val="20"/>
    </w:rPr>
  </w:style>
  <w:style w:type="character" w:customStyle="1" w:styleId="WW8Num45z0">
    <w:name w:val="WW8Num45z0"/>
    <w:uiPriority w:val="99"/>
    <w:rsid w:val="00DB2490"/>
    <w:rPr>
      <w:rFonts w:ascii="Symbol" w:hAnsi="Symbol"/>
      <w:sz w:val="20"/>
    </w:rPr>
  </w:style>
  <w:style w:type="character" w:customStyle="1" w:styleId="WW8Num45z1">
    <w:name w:val="WW8Num45z1"/>
    <w:uiPriority w:val="99"/>
    <w:rsid w:val="00DB2490"/>
    <w:rPr>
      <w:rFonts w:ascii="Courier New" w:hAnsi="Courier New"/>
      <w:sz w:val="20"/>
    </w:rPr>
  </w:style>
  <w:style w:type="character" w:customStyle="1" w:styleId="WW8Num45z2">
    <w:name w:val="WW8Num45z2"/>
    <w:uiPriority w:val="99"/>
    <w:rsid w:val="00DB2490"/>
    <w:rPr>
      <w:rFonts w:ascii="Wingdings" w:hAnsi="Wingdings"/>
      <w:sz w:val="20"/>
    </w:rPr>
  </w:style>
  <w:style w:type="character" w:customStyle="1" w:styleId="WW8Num46z0">
    <w:name w:val="WW8Num46z0"/>
    <w:uiPriority w:val="99"/>
    <w:rsid w:val="00DB2490"/>
    <w:rPr>
      <w:rFonts w:ascii="Symbol" w:hAnsi="Symbol"/>
      <w:sz w:val="20"/>
    </w:rPr>
  </w:style>
  <w:style w:type="character" w:customStyle="1" w:styleId="WW8Num46z1">
    <w:name w:val="WW8Num46z1"/>
    <w:uiPriority w:val="99"/>
    <w:rsid w:val="00DB2490"/>
    <w:rPr>
      <w:rFonts w:ascii="Courier New" w:hAnsi="Courier New"/>
      <w:sz w:val="20"/>
    </w:rPr>
  </w:style>
  <w:style w:type="character" w:customStyle="1" w:styleId="WW8Num46z2">
    <w:name w:val="WW8Num46z2"/>
    <w:uiPriority w:val="99"/>
    <w:rsid w:val="00DB2490"/>
    <w:rPr>
      <w:rFonts w:ascii="Wingdings" w:hAnsi="Wingdings"/>
      <w:sz w:val="20"/>
    </w:rPr>
  </w:style>
  <w:style w:type="character" w:customStyle="1" w:styleId="WW8Num47z0">
    <w:name w:val="WW8Num47z0"/>
    <w:uiPriority w:val="99"/>
    <w:rsid w:val="00DB2490"/>
    <w:rPr>
      <w:rFonts w:ascii="Symbol" w:hAnsi="Symbol"/>
      <w:sz w:val="20"/>
    </w:rPr>
  </w:style>
  <w:style w:type="character" w:customStyle="1" w:styleId="WW8Num47z2">
    <w:name w:val="WW8Num47z2"/>
    <w:uiPriority w:val="99"/>
    <w:rsid w:val="00DB2490"/>
    <w:rPr>
      <w:rFonts w:ascii="Wingdings" w:hAnsi="Wingdings"/>
      <w:sz w:val="20"/>
    </w:rPr>
  </w:style>
  <w:style w:type="character" w:customStyle="1" w:styleId="WW8Num48z0">
    <w:name w:val="WW8Num48z0"/>
    <w:uiPriority w:val="99"/>
    <w:rsid w:val="00DB2490"/>
    <w:rPr>
      <w:rFonts w:ascii="Symbol" w:hAnsi="Symbol"/>
      <w:sz w:val="20"/>
    </w:rPr>
  </w:style>
  <w:style w:type="character" w:customStyle="1" w:styleId="WW8Num48z1">
    <w:name w:val="WW8Num48z1"/>
    <w:uiPriority w:val="99"/>
    <w:rsid w:val="00DB2490"/>
    <w:rPr>
      <w:rFonts w:ascii="Courier New" w:hAnsi="Courier New"/>
      <w:sz w:val="20"/>
    </w:rPr>
  </w:style>
  <w:style w:type="character" w:customStyle="1" w:styleId="WW8Num49z0">
    <w:name w:val="WW8Num49z0"/>
    <w:uiPriority w:val="99"/>
    <w:rsid w:val="00DB2490"/>
    <w:rPr>
      <w:rFonts w:ascii="Symbol" w:hAnsi="Symbol"/>
      <w:sz w:val="20"/>
    </w:rPr>
  </w:style>
  <w:style w:type="character" w:customStyle="1" w:styleId="WW8Num49z1">
    <w:name w:val="WW8Num49z1"/>
    <w:uiPriority w:val="99"/>
    <w:rsid w:val="00DB2490"/>
    <w:rPr>
      <w:rFonts w:ascii="Courier New" w:hAnsi="Courier New"/>
      <w:sz w:val="20"/>
    </w:rPr>
  </w:style>
  <w:style w:type="character" w:customStyle="1" w:styleId="WW8Num50z0">
    <w:name w:val="WW8Num50z0"/>
    <w:uiPriority w:val="99"/>
    <w:rsid w:val="00DB2490"/>
    <w:rPr>
      <w:rFonts w:ascii="Symbol" w:hAnsi="Symbol"/>
      <w:sz w:val="20"/>
    </w:rPr>
  </w:style>
  <w:style w:type="character" w:customStyle="1" w:styleId="WW8Num51z0">
    <w:name w:val="WW8Num51z0"/>
    <w:uiPriority w:val="99"/>
    <w:rsid w:val="00DB2490"/>
    <w:rPr>
      <w:rFonts w:ascii="Symbol" w:hAnsi="Symbol"/>
      <w:sz w:val="20"/>
    </w:rPr>
  </w:style>
  <w:style w:type="character" w:customStyle="1" w:styleId="WW8Num51z1">
    <w:name w:val="WW8Num51z1"/>
    <w:uiPriority w:val="99"/>
    <w:rsid w:val="00DB2490"/>
    <w:rPr>
      <w:rFonts w:ascii="Courier New" w:hAnsi="Courier New"/>
      <w:sz w:val="20"/>
    </w:rPr>
  </w:style>
  <w:style w:type="character" w:customStyle="1" w:styleId="WW8Num51z2">
    <w:name w:val="WW8Num51z2"/>
    <w:uiPriority w:val="99"/>
    <w:rsid w:val="00DB2490"/>
    <w:rPr>
      <w:rFonts w:ascii="Wingdings" w:hAnsi="Wingdings"/>
      <w:sz w:val="20"/>
    </w:rPr>
  </w:style>
  <w:style w:type="character" w:customStyle="1" w:styleId="WW8Num52z0">
    <w:name w:val="WW8Num52z0"/>
    <w:uiPriority w:val="99"/>
    <w:rsid w:val="00DB2490"/>
    <w:rPr>
      <w:rFonts w:ascii="Symbol" w:hAnsi="Symbol"/>
      <w:sz w:val="20"/>
    </w:rPr>
  </w:style>
  <w:style w:type="character" w:customStyle="1" w:styleId="WW8Num52z1">
    <w:name w:val="WW8Num52z1"/>
    <w:uiPriority w:val="99"/>
    <w:rsid w:val="00DB2490"/>
    <w:rPr>
      <w:rFonts w:ascii="Courier New" w:hAnsi="Courier New"/>
      <w:sz w:val="20"/>
    </w:rPr>
  </w:style>
  <w:style w:type="character" w:customStyle="1" w:styleId="WW8Num52z2">
    <w:name w:val="WW8Num52z2"/>
    <w:uiPriority w:val="99"/>
    <w:rsid w:val="00DB2490"/>
    <w:rPr>
      <w:rFonts w:ascii="Wingdings" w:hAnsi="Wingdings"/>
      <w:sz w:val="20"/>
    </w:rPr>
  </w:style>
  <w:style w:type="character" w:customStyle="1" w:styleId="WW8Num53z0">
    <w:name w:val="WW8Num53z0"/>
    <w:uiPriority w:val="99"/>
    <w:rsid w:val="00DB2490"/>
    <w:rPr>
      <w:rFonts w:ascii="Symbol" w:hAnsi="Symbol"/>
      <w:sz w:val="20"/>
    </w:rPr>
  </w:style>
  <w:style w:type="character" w:customStyle="1" w:styleId="WW8Num53z1">
    <w:name w:val="WW8Num53z1"/>
    <w:uiPriority w:val="99"/>
    <w:rsid w:val="00DB2490"/>
    <w:rPr>
      <w:rFonts w:ascii="Courier New" w:hAnsi="Courier New"/>
      <w:sz w:val="20"/>
    </w:rPr>
  </w:style>
  <w:style w:type="character" w:customStyle="1" w:styleId="WW8Num53z2">
    <w:name w:val="WW8Num53z2"/>
    <w:uiPriority w:val="99"/>
    <w:rsid w:val="00DB2490"/>
    <w:rPr>
      <w:rFonts w:ascii="Wingdings" w:hAnsi="Wingdings"/>
      <w:sz w:val="20"/>
    </w:rPr>
  </w:style>
  <w:style w:type="character" w:customStyle="1" w:styleId="WW8Num54z0">
    <w:name w:val="WW8Num54z0"/>
    <w:uiPriority w:val="99"/>
    <w:rsid w:val="00DB2490"/>
    <w:rPr>
      <w:rFonts w:ascii="Symbol" w:hAnsi="Symbol"/>
      <w:sz w:val="20"/>
    </w:rPr>
  </w:style>
  <w:style w:type="character" w:customStyle="1" w:styleId="WW8Num54z1">
    <w:name w:val="WW8Num54z1"/>
    <w:uiPriority w:val="99"/>
    <w:rsid w:val="00DB2490"/>
    <w:rPr>
      <w:rFonts w:ascii="Courier New" w:hAnsi="Courier New"/>
      <w:sz w:val="20"/>
    </w:rPr>
  </w:style>
  <w:style w:type="character" w:customStyle="1" w:styleId="WW8Num54z2">
    <w:name w:val="WW8Num54z2"/>
    <w:uiPriority w:val="99"/>
    <w:rsid w:val="00DB2490"/>
    <w:rPr>
      <w:rFonts w:ascii="Wingdings" w:hAnsi="Wingdings"/>
      <w:sz w:val="20"/>
    </w:rPr>
  </w:style>
  <w:style w:type="character" w:customStyle="1" w:styleId="WW8Num55z0">
    <w:name w:val="WW8Num55z0"/>
    <w:uiPriority w:val="99"/>
    <w:rsid w:val="00DB2490"/>
    <w:rPr>
      <w:rFonts w:ascii="Symbol" w:hAnsi="Symbol"/>
      <w:sz w:val="20"/>
    </w:rPr>
  </w:style>
  <w:style w:type="character" w:customStyle="1" w:styleId="WW8Num55z1">
    <w:name w:val="WW8Num55z1"/>
    <w:uiPriority w:val="99"/>
    <w:rsid w:val="00DB2490"/>
    <w:rPr>
      <w:rFonts w:ascii="Courier New" w:hAnsi="Courier New"/>
      <w:sz w:val="20"/>
    </w:rPr>
  </w:style>
  <w:style w:type="character" w:customStyle="1" w:styleId="WW8Num55z2">
    <w:name w:val="WW8Num55z2"/>
    <w:uiPriority w:val="99"/>
    <w:rsid w:val="00DB2490"/>
    <w:rPr>
      <w:rFonts w:ascii="Wingdings" w:hAnsi="Wingdings"/>
      <w:sz w:val="20"/>
    </w:rPr>
  </w:style>
  <w:style w:type="character" w:customStyle="1" w:styleId="WW8Num56z0">
    <w:name w:val="WW8Num56z0"/>
    <w:uiPriority w:val="99"/>
    <w:rsid w:val="00DB2490"/>
    <w:rPr>
      <w:rFonts w:ascii="Symbol" w:hAnsi="Symbol"/>
      <w:sz w:val="20"/>
    </w:rPr>
  </w:style>
  <w:style w:type="character" w:customStyle="1" w:styleId="WW8Num56z1">
    <w:name w:val="WW8Num56z1"/>
    <w:uiPriority w:val="99"/>
    <w:rsid w:val="00DB2490"/>
    <w:rPr>
      <w:rFonts w:ascii="Courier New" w:hAnsi="Courier New"/>
      <w:sz w:val="20"/>
    </w:rPr>
  </w:style>
  <w:style w:type="character" w:customStyle="1" w:styleId="WW8Num56z2">
    <w:name w:val="WW8Num56z2"/>
    <w:uiPriority w:val="99"/>
    <w:rsid w:val="00DB2490"/>
    <w:rPr>
      <w:rFonts w:ascii="Wingdings" w:hAnsi="Wingdings"/>
      <w:sz w:val="20"/>
    </w:rPr>
  </w:style>
  <w:style w:type="character" w:customStyle="1" w:styleId="WW8Num57z0">
    <w:name w:val="WW8Num57z0"/>
    <w:uiPriority w:val="99"/>
    <w:rsid w:val="00DB2490"/>
    <w:rPr>
      <w:rFonts w:ascii="Symbol" w:hAnsi="Symbol"/>
      <w:sz w:val="20"/>
    </w:rPr>
  </w:style>
  <w:style w:type="character" w:customStyle="1" w:styleId="WW8Num57z1">
    <w:name w:val="WW8Num57z1"/>
    <w:uiPriority w:val="99"/>
    <w:rsid w:val="00DB2490"/>
    <w:rPr>
      <w:rFonts w:ascii="Courier New" w:hAnsi="Courier New"/>
      <w:sz w:val="20"/>
    </w:rPr>
  </w:style>
  <w:style w:type="character" w:customStyle="1" w:styleId="WW8Num57z2">
    <w:name w:val="WW8Num57z2"/>
    <w:uiPriority w:val="99"/>
    <w:rsid w:val="00DB2490"/>
    <w:rPr>
      <w:rFonts w:ascii="Wingdings" w:hAnsi="Wingdings"/>
      <w:sz w:val="20"/>
    </w:rPr>
  </w:style>
  <w:style w:type="character" w:customStyle="1" w:styleId="WW8Num58z0">
    <w:name w:val="WW8Num58z0"/>
    <w:uiPriority w:val="99"/>
    <w:rsid w:val="00DB2490"/>
    <w:rPr>
      <w:rFonts w:ascii="Symbol" w:hAnsi="Symbol"/>
      <w:sz w:val="20"/>
    </w:rPr>
  </w:style>
  <w:style w:type="character" w:customStyle="1" w:styleId="WW8Num58z1">
    <w:name w:val="WW8Num58z1"/>
    <w:uiPriority w:val="99"/>
    <w:rsid w:val="00DB2490"/>
    <w:rPr>
      <w:rFonts w:ascii="Courier New" w:hAnsi="Courier New"/>
      <w:sz w:val="20"/>
    </w:rPr>
  </w:style>
  <w:style w:type="character" w:customStyle="1" w:styleId="WW8Num58z2">
    <w:name w:val="WW8Num58z2"/>
    <w:uiPriority w:val="99"/>
    <w:rsid w:val="00DB2490"/>
    <w:rPr>
      <w:rFonts w:ascii="Wingdings" w:hAnsi="Wingdings"/>
      <w:sz w:val="20"/>
    </w:rPr>
  </w:style>
  <w:style w:type="character" w:customStyle="1" w:styleId="WW8Num59z0">
    <w:name w:val="WW8Num59z0"/>
    <w:uiPriority w:val="99"/>
    <w:rsid w:val="00DB2490"/>
    <w:rPr>
      <w:rFonts w:ascii="Symbol" w:hAnsi="Symbol"/>
      <w:sz w:val="20"/>
    </w:rPr>
  </w:style>
  <w:style w:type="character" w:customStyle="1" w:styleId="WW8Num59z1">
    <w:name w:val="WW8Num59z1"/>
    <w:uiPriority w:val="99"/>
    <w:rsid w:val="00DB2490"/>
    <w:rPr>
      <w:rFonts w:ascii="Courier New" w:hAnsi="Courier New"/>
      <w:sz w:val="20"/>
    </w:rPr>
  </w:style>
  <w:style w:type="character" w:customStyle="1" w:styleId="WW8Num59z2">
    <w:name w:val="WW8Num59z2"/>
    <w:uiPriority w:val="99"/>
    <w:rsid w:val="00DB2490"/>
    <w:rPr>
      <w:rFonts w:ascii="Wingdings" w:hAnsi="Wingdings"/>
      <w:sz w:val="20"/>
    </w:rPr>
  </w:style>
  <w:style w:type="character" w:customStyle="1" w:styleId="WW8Num60z0">
    <w:name w:val="WW8Num60z0"/>
    <w:uiPriority w:val="99"/>
    <w:rsid w:val="00DB2490"/>
    <w:rPr>
      <w:rFonts w:ascii="Symbol" w:hAnsi="Symbol"/>
      <w:sz w:val="20"/>
    </w:rPr>
  </w:style>
  <w:style w:type="character" w:customStyle="1" w:styleId="WW8Num60z1">
    <w:name w:val="WW8Num60z1"/>
    <w:uiPriority w:val="99"/>
    <w:rsid w:val="00DB2490"/>
    <w:rPr>
      <w:rFonts w:ascii="Courier New" w:hAnsi="Courier New"/>
      <w:sz w:val="20"/>
    </w:rPr>
  </w:style>
  <w:style w:type="character" w:customStyle="1" w:styleId="WW8Num60z2">
    <w:name w:val="WW8Num60z2"/>
    <w:uiPriority w:val="99"/>
    <w:rsid w:val="00DB2490"/>
    <w:rPr>
      <w:rFonts w:ascii="Wingdings" w:hAnsi="Wingdings"/>
      <w:sz w:val="20"/>
    </w:rPr>
  </w:style>
  <w:style w:type="character" w:customStyle="1" w:styleId="WW8Num61z0">
    <w:name w:val="WW8Num61z0"/>
    <w:uiPriority w:val="99"/>
    <w:rsid w:val="00DB2490"/>
    <w:rPr>
      <w:rFonts w:ascii="Symbol" w:hAnsi="Symbol"/>
      <w:sz w:val="20"/>
    </w:rPr>
  </w:style>
  <w:style w:type="character" w:customStyle="1" w:styleId="WW8Num61z1">
    <w:name w:val="WW8Num61z1"/>
    <w:uiPriority w:val="99"/>
    <w:rsid w:val="00DB2490"/>
    <w:rPr>
      <w:rFonts w:ascii="Courier New" w:hAnsi="Courier New"/>
      <w:sz w:val="20"/>
    </w:rPr>
  </w:style>
  <w:style w:type="character" w:customStyle="1" w:styleId="WW8Num61z2">
    <w:name w:val="WW8Num61z2"/>
    <w:uiPriority w:val="99"/>
    <w:rsid w:val="00DB2490"/>
    <w:rPr>
      <w:rFonts w:ascii="Wingdings" w:hAnsi="Wingdings"/>
      <w:sz w:val="20"/>
    </w:rPr>
  </w:style>
  <w:style w:type="character" w:customStyle="1" w:styleId="WW8Num62z0">
    <w:name w:val="WW8Num62z0"/>
    <w:uiPriority w:val="99"/>
    <w:rsid w:val="00DB2490"/>
    <w:rPr>
      <w:rFonts w:ascii="Symbol" w:hAnsi="Symbol"/>
      <w:sz w:val="20"/>
    </w:rPr>
  </w:style>
  <w:style w:type="character" w:customStyle="1" w:styleId="WW8Num62z1">
    <w:name w:val="WW8Num62z1"/>
    <w:uiPriority w:val="99"/>
    <w:rsid w:val="00DB2490"/>
    <w:rPr>
      <w:rFonts w:ascii="Courier New" w:hAnsi="Courier New"/>
      <w:sz w:val="20"/>
    </w:rPr>
  </w:style>
  <w:style w:type="character" w:customStyle="1" w:styleId="WW8Num62z2">
    <w:name w:val="WW8Num62z2"/>
    <w:uiPriority w:val="99"/>
    <w:rsid w:val="00DB2490"/>
    <w:rPr>
      <w:rFonts w:ascii="Wingdings" w:hAnsi="Wingdings"/>
      <w:sz w:val="20"/>
    </w:rPr>
  </w:style>
  <w:style w:type="character" w:customStyle="1" w:styleId="WW8Num63z0">
    <w:name w:val="WW8Num63z0"/>
    <w:uiPriority w:val="99"/>
    <w:rsid w:val="00DB2490"/>
    <w:rPr>
      <w:rFonts w:ascii="Symbol" w:hAnsi="Symbol"/>
      <w:sz w:val="20"/>
    </w:rPr>
  </w:style>
  <w:style w:type="character" w:customStyle="1" w:styleId="WW8Num63z1">
    <w:name w:val="WW8Num63z1"/>
    <w:uiPriority w:val="99"/>
    <w:rsid w:val="00DB2490"/>
    <w:rPr>
      <w:rFonts w:ascii="Courier New" w:hAnsi="Courier New"/>
      <w:sz w:val="20"/>
    </w:rPr>
  </w:style>
  <w:style w:type="character" w:customStyle="1" w:styleId="WW8Num63z2">
    <w:name w:val="WW8Num63z2"/>
    <w:uiPriority w:val="99"/>
    <w:rsid w:val="00DB2490"/>
    <w:rPr>
      <w:rFonts w:ascii="Wingdings" w:hAnsi="Wingdings"/>
      <w:sz w:val="20"/>
    </w:rPr>
  </w:style>
  <w:style w:type="character" w:customStyle="1" w:styleId="WW8Num64z0">
    <w:name w:val="WW8Num64z0"/>
    <w:uiPriority w:val="99"/>
    <w:rsid w:val="00DB2490"/>
    <w:rPr>
      <w:rFonts w:ascii="Symbol" w:hAnsi="Symbol"/>
      <w:sz w:val="20"/>
    </w:rPr>
  </w:style>
  <w:style w:type="character" w:customStyle="1" w:styleId="WW8Num64z1">
    <w:name w:val="WW8Num64z1"/>
    <w:uiPriority w:val="99"/>
    <w:rsid w:val="00DB2490"/>
    <w:rPr>
      <w:rFonts w:ascii="Courier New" w:hAnsi="Courier New"/>
      <w:sz w:val="20"/>
    </w:rPr>
  </w:style>
  <w:style w:type="character" w:customStyle="1" w:styleId="WW8Num64z2">
    <w:name w:val="WW8Num64z2"/>
    <w:uiPriority w:val="99"/>
    <w:rsid w:val="00DB2490"/>
    <w:rPr>
      <w:rFonts w:ascii="Wingdings" w:hAnsi="Wingdings"/>
      <w:sz w:val="20"/>
    </w:rPr>
  </w:style>
  <w:style w:type="character" w:customStyle="1" w:styleId="WW8Num65z0">
    <w:name w:val="WW8Num65z0"/>
    <w:uiPriority w:val="99"/>
    <w:rsid w:val="00DB2490"/>
    <w:rPr>
      <w:rFonts w:ascii="Symbol" w:hAnsi="Symbol"/>
      <w:sz w:val="20"/>
    </w:rPr>
  </w:style>
  <w:style w:type="character" w:customStyle="1" w:styleId="WW8Num65z1">
    <w:name w:val="WW8Num65z1"/>
    <w:uiPriority w:val="99"/>
    <w:rsid w:val="00DB2490"/>
    <w:rPr>
      <w:rFonts w:ascii="Courier New" w:hAnsi="Courier New"/>
      <w:sz w:val="20"/>
    </w:rPr>
  </w:style>
  <w:style w:type="character" w:customStyle="1" w:styleId="WW8Num65z2">
    <w:name w:val="WW8Num65z2"/>
    <w:uiPriority w:val="99"/>
    <w:rsid w:val="00DB2490"/>
    <w:rPr>
      <w:rFonts w:ascii="Wingdings" w:hAnsi="Wingdings"/>
      <w:sz w:val="20"/>
    </w:rPr>
  </w:style>
  <w:style w:type="character" w:customStyle="1" w:styleId="WW8Num66z0">
    <w:name w:val="WW8Num66z0"/>
    <w:uiPriority w:val="99"/>
    <w:rsid w:val="00DB2490"/>
    <w:rPr>
      <w:rFonts w:ascii="Symbol" w:hAnsi="Symbol"/>
      <w:sz w:val="20"/>
    </w:rPr>
  </w:style>
  <w:style w:type="character" w:customStyle="1" w:styleId="WW8Num66z1">
    <w:name w:val="WW8Num66z1"/>
    <w:uiPriority w:val="99"/>
    <w:rsid w:val="00DB2490"/>
    <w:rPr>
      <w:rFonts w:ascii="Courier New" w:hAnsi="Courier New"/>
      <w:sz w:val="20"/>
    </w:rPr>
  </w:style>
  <w:style w:type="character" w:customStyle="1" w:styleId="WW8Num66z2">
    <w:name w:val="WW8Num66z2"/>
    <w:uiPriority w:val="99"/>
    <w:rsid w:val="00DB2490"/>
    <w:rPr>
      <w:rFonts w:ascii="Wingdings" w:hAnsi="Wingdings"/>
      <w:sz w:val="20"/>
    </w:rPr>
  </w:style>
  <w:style w:type="character" w:customStyle="1" w:styleId="WW8Num67z0">
    <w:name w:val="WW8Num67z0"/>
    <w:uiPriority w:val="99"/>
    <w:rsid w:val="00DB2490"/>
    <w:rPr>
      <w:rFonts w:ascii="Symbol" w:hAnsi="Symbol"/>
      <w:sz w:val="20"/>
    </w:rPr>
  </w:style>
  <w:style w:type="character" w:customStyle="1" w:styleId="WW8Num67z1">
    <w:name w:val="WW8Num67z1"/>
    <w:uiPriority w:val="99"/>
    <w:rsid w:val="00DB2490"/>
    <w:rPr>
      <w:rFonts w:ascii="Courier New" w:hAnsi="Courier New"/>
      <w:sz w:val="20"/>
    </w:rPr>
  </w:style>
  <w:style w:type="character" w:customStyle="1" w:styleId="WW8Num67z2">
    <w:name w:val="WW8Num67z2"/>
    <w:uiPriority w:val="99"/>
    <w:rsid w:val="00DB2490"/>
    <w:rPr>
      <w:rFonts w:ascii="Wingdings" w:hAnsi="Wingdings"/>
      <w:sz w:val="20"/>
    </w:rPr>
  </w:style>
  <w:style w:type="character" w:customStyle="1" w:styleId="WW8Num68z0">
    <w:name w:val="WW8Num68z0"/>
    <w:uiPriority w:val="99"/>
    <w:rsid w:val="00DB2490"/>
    <w:rPr>
      <w:rFonts w:ascii="Symbol" w:hAnsi="Symbol"/>
      <w:sz w:val="20"/>
    </w:rPr>
  </w:style>
  <w:style w:type="character" w:customStyle="1" w:styleId="WW8Num68z1">
    <w:name w:val="WW8Num68z1"/>
    <w:uiPriority w:val="99"/>
    <w:rsid w:val="00DB2490"/>
    <w:rPr>
      <w:rFonts w:ascii="Courier New" w:hAnsi="Courier New"/>
      <w:sz w:val="20"/>
    </w:rPr>
  </w:style>
  <w:style w:type="character" w:customStyle="1" w:styleId="WW8Num68z2">
    <w:name w:val="WW8Num68z2"/>
    <w:uiPriority w:val="99"/>
    <w:rsid w:val="00DB2490"/>
    <w:rPr>
      <w:rFonts w:ascii="Wingdings" w:hAnsi="Wingdings"/>
      <w:sz w:val="20"/>
    </w:rPr>
  </w:style>
  <w:style w:type="character" w:customStyle="1" w:styleId="WW8Num69z0">
    <w:name w:val="WW8Num69z0"/>
    <w:uiPriority w:val="99"/>
    <w:rsid w:val="00DB2490"/>
    <w:rPr>
      <w:rFonts w:ascii="Symbol" w:hAnsi="Symbol"/>
      <w:sz w:val="20"/>
    </w:rPr>
  </w:style>
  <w:style w:type="character" w:customStyle="1" w:styleId="WW8Num69z1">
    <w:name w:val="WW8Num69z1"/>
    <w:uiPriority w:val="99"/>
    <w:rsid w:val="00DB2490"/>
    <w:rPr>
      <w:rFonts w:ascii="Courier New" w:hAnsi="Courier New"/>
      <w:sz w:val="20"/>
    </w:rPr>
  </w:style>
  <w:style w:type="character" w:customStyle="1" w:styleId="WW8Num69z2">
    <w:name w:val="WW8Num69z2"/>
    <w:uiPriority w:val="99"/>
    <w:rsid w:val="00DB2490"/>
    <w:rPr>
      <w:rFonts w:ascii="Wingdings" w:hAnsi="Wingdings"/>
      <w:sz w:val="20"/>
    </w:rPr>
  </w:style>
  <w:style w:type="character" w:customStyle="1" w:styleId="WW8Num70z0">
    <w:name w:val="WW8Num70z0"/>
    <w:uiPriority w:val="99"/>
    <w:rsid w:val="00DB2490"/>
    <w:rPr>
      <w:rFonts w:ascii="Symbol" w:hAnsi="Symbol"/>
      <w:sz w:val="20"/>
    </w:rPr>
  </w:style>
  <w:style w:type="character" w:customStyle="1" w:styleId="WW8Num70z1">
    <w:name w:val="WW8Num70z1"/>
    <w:uiPriority w:val="99"/>
    <w:rsid w:val="00DB2490"/>
    <w:rPr>
      <w:rFonts w:ascii="Courier New" w:hAnsi="Courier New"/>
      <w:sz w:val="20"/>
    </w:rPr>
  </w:style>
  <w:style w:type="character" w:customStyle="1" w:styleId="WW8Num70z2">
    <w:name w:val="WW8Num70z2"/>
    <w:uiPriority w:val="99"/>
    <w:rsid w:val="00DB2490"/>
    <w:rPr>
      <w:rFonts w:ascii="Wingdings" w:hAnsi="Wingdings"/>
      <w:sz w:val="20"/>
    </w:rPr>
  </w:style>
  <w:style w:type="character" w:customStyle="1" w:styleId="WW8Num71z0">
    <w:name w:val="WW8Num71z0"/>
    <w:uiPriority w:val="99"/>
    <w:rsid w:val="00DB2490"/>
    <w:rPr>
      <w:rFonts w:ascii="Symbol" w:hAnsi="Symbol"/>
      <w:sz w:val="20"/>
    </w:rPr>
  </w:style>
  <w:style w:type="character" w:customStyle="1" w:styleId="WW8Num71z1">
    <w:name w:val="WW8Num71z1"/>
    <w:uiPriority w:val="99"/>
    <w:rsid w:val="00DB2490"/>
    <w:rPr>
      <w:rFonts w:ascii="Courier New" w:hAnsi="Courier New"/>
      <w:sz w:val="20"/>
    </w:rPr>
  </w:style>
  <w:style w:type="character" w:customStyle="1" w:styleId="WW8Num71z2">
    <w:name w:val="WW8Num71z2"/>
    <w:uiPriority w:val="99"/>
    <w:rsid w:val="00DB2490"/>
    <w:rPr>
      <w:rFonts w:ascii="Wingdings" w:hAnsi="Wingdings"/>
      <w:sz w:val="20"/>
    </w:rPr>
  </w:style>
  <w:style w:type="character" w:customStyle="1" w:styleId="WW8Num72z0">
    <w:name w:val="WW8Num72z0"/>
    <w:uiPriority w:val="99"/>
    <w:rsid w:val="00DB2490"/>
    <w:rPr>
      <w:rFonts w:ascii="Symbol" w:hAnsi="Symbol"/>
      <w:sz w:val="20"/>
    </w:rPr>
  </w:style>
  <w:style w:type="character" w:customStyle="1" w:styleId="WW8Num72z1">
    <w:name w:val="WW8Num72z1"/>
    <w:uiPriority w:val="99"/>
    <w:rsid w:val="00DB2490"/>
    <w:rPr>
      <w:rFonts w:ascii="Courier New" w:hAnsi="Courier New"/>
      <w:sz w:val="20"/>
    </w:rPr>
  </w:style>
  <w:style w:type="character" w:customStyle="1" w:styleId="WW8Num72z2">
    <w:name w:val="WW8Num72z2"/>
    <w:uiPriority w:val="99"/>
    <w:rsid w:val="00DB2490"/>
    <w:rPr>
      <w:rFonts w:ascii="Wingdings" w:hAnsi="Wingdings"/>
      <w:sz w:val="20"/>
    </w:rPr>
  </w:style>
  <w:style w:type="character" w:customStyle="1" w:styleId="WW8Num73z0">
    <w:name w:val="WW8Num73z0"/>
    <w:uiPriority w:val="99"/>
    <w:rsid w:val="00DB2490"/>
    <w:rPr>
      <w:rFonts w:ascii="Symbol" w:hAnsi="Symbol"/>
      <w:sz w:val="20"/>
    </w:rPr>
  </w:style>
  <w:style w:type="character" w:customStyle="1" w:styleId="WW8Num73z1">
    <w:name w:val="WW8Num73z1"/>
    <w:uiPriority w:val="99"/>
    <w:rsid w:val="00DB2490"/>
    <w:rPr>
      <w:rFonts w:ascii="Courier New" w:hAnsi="Courier New"/>
      <w:sz w:val="20"/>
    </w:rPr>
  </w:style>
  <w:style w:type="character" w:customStyle="1" w:styleId="WW8Num73z2">
    <w:name w:val="WW8Num73z2"/>
    <w:uiPriority w:val="99"/>
    <w:rsid w:val="00DB2490"/>
    <w:rPr>
      <w:rFonts w:ascii="Wingdings" w:hAnsi="Wingdings"/>
      <w:sz w:val="20"/>
    </w:rPr>
  </w:style>
  <w:style w:type="character" w:customStyle="1" w:styleId="WW8Num74z0">
    <w:name w:val="WW8Num74z0"/>
    <w:uiPriority w:val="99"/>
    <w:rsid w:val="00DB2490"/>
    <w:rPr>
      <w:rFonts w:ascii="Symbol" w:hAnsi="Symbol"/>
    </w:rPr>
  </w:style>
  <w:style w:type="character" w:customStyle="1" w:styleId="WW8Num74z1">
    <w:name w:val="WW8Num74z1"/>
    <w:uiPriority w:val="99"/>
    <w:rsid w:val="00DB2490"/>
    <w:rPr>
      <w:rFonts w:ascii="OpenSymbol" w:hAnsi="OpenSymbol"/>
    </w:rPr>
  </w:style>
  <w:style w:type="character" w:customStyle="1" w:styleId="WW8Num74z2">
    <w:name w:val="WW8Num74z2"/>
    <w:uiPriority w:val="99"/>
    <w:rsid w:val="00DB2490"/>
    <w:rPr>
      <w:rFonts w:ascii="Wingdings" w:hAnsi="Wingdings"/>
      <w:sz w:val="20"/>
    </w:rPr>
  </w:style>
  <w:style w:type="character" w:customStyle="1" w:styleId="WW8Num75z0">
    <w:name w:val="WW8Num75z0"/>
    <w:uiPriority w:val="99"/>
    <w:rsid w:val="00DB2490"/>
    <w:rPr>
      <w:rFonts w:ascii="Times New Roman" w:hAnsi="Times New Roman"/>
      <w:sz w:val="34"/>
    </w:rPr>
  </w:style>
  <w:style w:type="character" w:customStyle="1" w:styleId="WW8Num75z1">
    <w:name w:val="WW8Num75z1"/>
    <w:uiPriority w:val="99"/>
    <w:rsid w:val="00DB2490"/>
    <w:rPr>
      <w:rFonts w:ascii="Courier New" w:hAnsi="Courier New"/>
      <w:sz w:val="20"/>
    </w:rPr>
  </w:style>
  <w:style w:type="character" w:customStyle="1" w:styleId="WW8Num75z2">
    <w:name w:val="WW8Num75z2"/>
    <w:uiPriority w:val="99"/>
    <w:rsid w:val="00DB2490"/>
    <w:rPr>
      <w:rFonts w:ascii="Wingdings" w:hAnsi="Wingdings"/>
      <w:sz w:val="20"/>
    </w:rPr>
  </w:style>
  <w:style w:type="character" w:customStyle="1" w:styleId="WW8Num76z0">
    <w:name w:val="WW8Num76z0"/>
    <w:uiPriority w:val="99"/>
    <w:rsid w:val="00DB2490"/>
    <w:rPr>
      <w:rFonts w:ascii="Symbol" w:hAnsi="Symbol"/>
      <w:sz w:val="20"/>
    </w:rPr>
  </w:style>
  <w:style w:type="character" w:customStyle="1" w:styleId="WW8Num76z1">
    <w:name w:val="WW8Num76z1"/>
    <w:uiPriority w:val="99"/>
    <w:rsid w:val="00DB2490"/>
    <w:rPr>
      <w:rFonts w:ascii="Courier New" w:hAnsi="Courier New"/>
      <w:sz w:val="20"/>
    </w:rPr>
  </w:style>
  <w:style w:type="character" w:customStyle="1" w:styleId="WW8Num76z2">
    <w:name w:val="WW8Num76z2"/>
    <w:uiPriority w:val="99"/>
    <w:rsid w:val="00DB2490"/>
    <w:rPr>
      <w:rFonts w:ascii="Wingdings" w:hAnsi="Wingdings"/>
      <w:sz w:val="20"/>
    </w:rPr>
  </w:style>
  <w:style w:type="character" w:customStyle="1" w:styleId="WW8Num77z0">
    <w:name w:val="WW8Num77z0"/>
    <w:uiPriority w:val="99"/>
    <w:rsid w:val="00DB2490"/>
    <w:rPr>
      <w:rFonts w:ascii="Symbol" w:hAnsi="Symbol"/>
      <w:sz w:val="20"/>
    </w:rPr>
  </w:style>
  <w:style w:type="character" w:customStyle="1" w:styleId="WW8Num77z1">
    <w:name w:val="WW8Num77z1"/>
    <w:uiPriority w:val="99"/>
    <w:rsid w:val="00DB2490"/>
    <w:rPr>
      <w:rFonts w:ascii="Courier New" w:hAnsi="Courier New"/>
      <w:sz w:val="20"/>
    </w:rPr>
  </w:style>
  <w:style w:type="character" w:customStyle="1" w:styleId="WW8Num77z2">
    <w:name w:val="WW8Num77z2"/>
    <w:uiPriority w:val="99"/>
    <w:rsid w:val="00DB2490"/>
    <w:rPr>
      <w:rFonts w:ascii="Wingdings" w:hAnsi="Wingdings"/>
      <w:sz w:val="20"/>
    </w:rPr>
  </w:style>
  <w:style w:type="character" w:customStyle="1" w:styleId="WW8Num78z0">
    <w:name w:val="WW8Num78z0"/>
    <w:uiPriority w:val="99"/>
    <w:rsid w:val="00DB2490"/>
    <w:rPr>
      <w:rFonts w:ascii="Symbol" w:hAnsi="Symbol"/>
      <w:sz w:val="20"/>
    </w:rPr>
  </w:style>
  <w:style w:type="character" w:customStyle="1" w:styleId="WW8Num78z1">
    <w:name w:val="WW8Num78z1"/>
    <w:uiPriority w:val="99"/>
    <w:rsid w:val="00DB2490"/>
    <w:rPr>
      <w:rFonts w:ascii="Courier New" w:hAnsi="Courier New"/>
      <w:sz w:val="20"/>
    </w:rPr>
  </w:style>
  <w:style w:type="character" w:customStyle="1" w:styleId="WW8Num78z2">
    <w:name w:val="WW8Num78z2"/>
    <w:uiPriority w:val="99"/>
    <w:rsid w:val="00DB2490"/>
    <w:rPr>
      <w:rFonts w:ascii="Wingdings" w:hAnsi="Wingdings"/>
      <w:sz w:val="20"/>
    </w:rPr>
  </w:style>
  <w:style w:type="character" w:customStyle="1" w:styleId="WW8Num79z0">
    <w:name w:val="WW8Num79z0"/>
    <w:uiPriority w:val="99"/>
    <w:rsid w:val="00DB2490"/>
    <w:rPr>
      <w:rFonts w:ascii="Symbol" w:hAnsi="Symbol"/>
      <w:sz w:val="20"/>
    </w:rPr>
  </w:style>
  <w:style w:type="character" w:customStyle="1" w:styleId="WW8Num79z1">
    <w:name w:val="WW8Num79z1"/>
    <w:uiPriority w:val="99"/>
    <w:rsid w:val="00DB2490"/>
    <w:rPr>
      <w:rFonts w:ascii="Courier New" w:hAnsi="Courier New"/>
      <w:sz w:val="20"/>
    </w:rPr>
  </w:style>
  <w:style w:type="character" w:customStyle="1" w:styleId="WW8Num79z2">
    <w:name w:val="WW8Num79z2"/>
    <w:uiPriority w:val="99"/>
    <w:rsid w:val="00DB2490"/>
    <w:rPr>
      <w:rFonts w:ascii="Wingdings" w:hAnsi="Wingdings"/>
      <w:sz w:val="20"/>
    </w:rPr>
  </w:style>
  <w:style w:type="character" w:customStyle="1" w:styleId="WW8Num80z0">
    <w:name w:val="WW8Num80z0"/>
    <w:uiPriority w:val="99"/>
    <w:rsid w:val="00DB2490"/>
    <w:rPr>
      <w:rFonts w:ascii="Symbol" w:hAnsi="Symbol"/>
      <w:sz w:val="20"/>
    </w:rPr>
  </w:style>
  <w:style w:type="character" w:customStyle="1" w:styleId="WW8Num80z1">
    <w:name w:val="WW8Num80z1"/>
    <w:uiPriority w:val="99"/>
    <w:rsid w:val="00DB2490"/>
    <w:rPr>
      <w:rFonts w:ascii="Courier New" w:hAnsi="Courier New"/>
      <w:sz w:val="20"/>
    </w:rPr>
  </w:style>
  <w:style w:type="character" w:customStyle="1" w:styleId="WW8Num80z2">
    <w:name w:val="WW8Num80z2"/>
    <w:uiPriority w:val="99"/>
    <w:rsid w:val="00DB2490"/>
    <w:rPr>
      <w:rFonts w:ascii="Wingdings" w:hAnsi="Wingdings"/>
      <w:sz w:val="20"/>
    </w:rPr>
  </w:style>
  <w:style w:type="character" w:customStyle="1" w:styleId="WW8Num81z0">
    <w:name w:val="WW8Num81z0"/>
    <w:uiPriority w:val="99"/>
    <w:rsid w:val="00DB2490"/>
    <w:rPr>
      <w:rFonts w:ascii="Symbol" w:hAnsi="Symbol"/>
      <w:sz w:val="20"/>
    </w:rPr>
  </w:style>
  <w:style w:type="character" w:customStyle="1" w:styleId="WW8Num82z0">
    <w:name w:val="WW8Num82z0"/>
    <w:uiPriority w:val="99"/>
    <w:rsid w:val="00DB2490"/>
    <w:rPr>
      <w:rFonts w:ascii="Symbol" w:hAnsi="Symbol"/>
      <w:sz w:val="20"/>
    </w:rPr>
  </w:style>
  <w:style w:type="character" w:customStyle="1" w:styleId="WW8Num82z1">
    <w:name w:val="WW8Num82z1"/>
    <w:uiPriority w:val="99"/>
    <w:rsid w:val="00DB2490"/>
    <w:rPr>
      <w:rFonts w:ascii="Courier New" w:hAnsi="Courier New"/>
      <w:sz w:val="20"/>
    </w:rPr>
  </w:style>
  <w:style w:type="character" w:customStyle="1" w:styleId="WW8Num83z0">
    <w:name w:val="WW8Num83z0"/>
    <w:uiPriority w:val="99"/>
    <w:rsid w:val="00DB2490"/>
    <w:rPr>
      <w:rFonts w:ascii="Symbol" w:hAnsi="Symbol"/>
      <w:sz w:val="20"/>
    </w:rPr>
  </w:style>
  <w:style w:type="character" w:customStyle="1" w:styleId="WW8Num83z1">
    <w:name w:val="WW8Num83z1"/>
    <w:uiPriority w:val="99"/>
    <w:rsid w:val="00DB2490"/>
    <w:rPr>
      <w:rFonts w:ascii="Courier New" w:hAnsi="Courier New"/>
      <w:sz w:val="20"/>
    </w:rPr>
  </w:style>
  <w:style w:type="character" w:customStyle="1" w:styleId="WW8Num84z0">
    <w:name w:val="WW8Num84z0"/>
    <w:uiPriority w:val="99"/>
    <w:rsid w:val="00DB2490"/>
    <w:rPr>
      <w:rFonts w:ascii="Symbol" w:hAnsi="Symbol"/>
      <w:sz w:val="20"/>
    </w:rPr>
  </w:style>
  <w:style w:type="character" w:customStyle="1" w:styleId="WW8Num84z1">
    <w:name w:val="WW8Num84z1"/>
    <w:uiPriority w:val="99"/>
    <w:rsid w:val="00DB2490"/>
    <w:rPr>
      <w:rFonts w:ascii="Courier New" w:hAnsi="Courier New"/>
      <w:sz w:val="20"/>
    </w:rPr>
  </w:style>
  <w:style w:type="character" w:customStyle="1" w:styleId="WW8Num85z0">
    <w:name w:val="WW8Num85z0"/>
    <w:uiPriority w:val="99"/>
    <w:rsid w:val="00DB2490"/>
    <w:rPr>
      <w:rFonts w:ascii="Symbol" w:hAnsi="Symbol"/>
      <w:sz w:val="20"/>
    </w:rPr>
  </w:style>
  <w:style w:type="character" w:customStyle="1" w:styleId="WW8Num85z1">
    <w:name w:val="WW8Num85z1"/>
    <w:uiPriority w:val="99"/>
    <w:rsid w:val="00DB2490"/>
    <w:rPr>
      <w:rFonts w:ascii="Courier New" w:hAnsi="Courier New"/>
      <w:sz w:val="20"/>
    </w:rPr>
  </w:style>
  <w:style w:type="character" w:customStyle="1" w:styleId="WW8Num86z0">
    <w:name w:val="WW8Num86z0"/>
    <w:uiPriority w:val="99"/>
    <w:rsid w:val="00DB2490"/>
    <w:rPr>
      <w:rFonts w:ascii="Symbol" w:hAnsi="Symbol"/>
      <w:sz w:val="20"/>
    </w:rPr>
  </w:style>
  <w:style w:type="character" w:customStyle="1" w:styleId="WW8Num86z1">
    <w:name w:val="WW8Num86z1"/>
    <w:uiPriority w:val="99"/>
    <w:rsid w:val="00DB2490"/>
    <w:rPr>
      <w:rFonts w:ascii="Courier New" w:hAnsi="Courier New"/>
      <w:sz w:val="20"/>
    </w:rPr>
  </w:style>
  <w:style w:type="character" w:customStyle="1" w:styleId="WW8Num87z0">
    <w:name w:val="WW8Num87z0"/>
    <w:uiPriority w:val="99"/>
    <w:rsid w:val="00DB2490"/>
    <w:rPr>
      <w:rFonts w:ascii="Symbol" w:hAnsi="Symbol"/>
      <w:sz w:val="20"/>
    </w:rPr>
  </w:style>
  <w:style w:type="character" w:customStyle="1" w:styleId="WW8Num87z1">
    <w:name w:val="WW8Num87z1"/>
    <w:uiPriority w:val="99"/>
    <w:rsid w:val="00DB2490"/>
    <w:rPr>
      <w:rFonts w:ascii="Courier New" w:hAnsi="Courier New"/>
      <w:sz w:val="20"/>
    </w:rPr>
  </w:style>
  <w:style w:type="character" w:customStyle="1" w:styleId="WW8Num88z0">
    <w:name w:val="WW8Num88z0"/>
    <w:uiPriority w:val="99"/>
    <w:rsid w:val="00DB2490"/>
    <w:rPr>
      <w:rFonts w:ascii="Symbol" w:hAnsi="Symbol"/>
      <w:sz w:val="20"/>
    </w:rPr>
  </w:style>
  <w:style w:type="character" w:customStyle="1" w:styleId="WW8Num88z1">
    <w:name w:val="WW8Num88z1"/>
    <w:uiPriority w:val="99"/>
    <w:rsid w:val="00DB2490"/>
    <w:rPr>
      <w:rFonts w:ascii="Courier New" w:hAnsi="Courier New"/>
      <w:sz w:val="20"/>
    </w:rPr>
  </w:style>
  <w:style w:type="character" w:customStyle="1" w:styleId="WW8Num89z0">
    <w:name w:val="WW8Num89z0"/>
    <w:uiPriority w:val="99"/>
    <w:rsid w:val="00DB2490"/>
    <w:rPr>
      <w:rFonts w:ascii="Symbol" w:hAnsi="Symbol"/>
      <w:sz w:val="20"/>
    </w:rPr>
  </w:style>
  <w:style w:type="character" w:customStyle="1" w:styleId="WW8Num90z0">
    <w:name w:val="WW8Num90z0"/>
    <w:uiPriority w:val="99"/>
    <w:rsid w:val="00DB2490"/>
    <w:rPr>
      <w:rFonts w:ascii="Symbol" w:hAnsi="Symbol"/>
      <w:sz w:val="20"/>
    </w:rPr>
  </w:style>
  <w:style w:type="character" w:customStyle="1" w:styleId="WW8Num91z0">
    <w:name w:val="WW8Num91z0"/>
    <w:uiPriority w:val="99"/>
    <w:rsid w:val="00DB2490"/>
    <w:rPr>
      <w:rFonts w:ascii="Symbol" w:hAnsi="Symbol"/>
      <w:sz w:val="20"/>
    </w:rPr>
  </w:style>
  <w:style w:type="character" w:customStyle="1" w:styleId="WW8Num91z1">
    <w:name w:val="WW8Num91z1"/>
    <w:uiPriority w:val="99"/>
    <w:rsid w:val="00DB2490"/>
    <w:rPr>
      <w:rFonts w:ascii="Courier New" w:hAnsi="Courier New"/>
      <w:sz w:val="20"/>
    </w:rPr>
  </w:style>
  <w:style w:type="character" w:customStyle="1" w:styleId="WW8Num91z2">
    <w:name w:val="WW8Num91z2"/>
    <w:uiPriority w:val="99"/>
    <w:rsid w:val="00DB2490"/>
    <w:rPr>
      <w:rFonts w:ascii="Wingdings" w:hAnsi="Wingdings"/>
      <w:sz w:val="20"/>
    </w:rPr>
  </w:style>
  <w:style w:type="character" w:customStyle="1" w:styleId="WW8Num92z0">
    <w:name w:val="WW8Num92z0"/>
    <w:uiPriority w:val="99"/>
    <w:rsid w:val="00DB2490"/>
    <w:rPr>
      <w:rFonts w:ascii="Symbol" w:hAnsi="Symbol"/>
      <w:sz w:val="20"/>
    </w:rPr>
  </w:style>
  <w:style w:type="character" w:customStyle="1" w:styleId="WW8Num92z1">
    <w:name w:val="WW8Num92z1"/>
    <w:uiPriority w:val="99"/>
    <w:rsid w:val="00DB2490"/>
    <w:rPr>
      <w:rFonts w:ascii="Courier New" w:hAnsi="Courier New"/>
      <w:sz w:val="20"/>
    </w:rPr>
  </w:style>
  <w:style w:type="character" w:customStyle="1" w:styleId="WW8Num92z2">
    <w:name w:val="WW8Num92z2"/>
    <w:uiPriority w:val="99"/>
    <w:rsid w:val="00DB2490"/>
    <w:rPr>
      <w:rFonts w:ascii="Wingdings" w:hAnsi="Wingdings"/>
      <w:sz w:val="20"/>
    </w:rPr>
  </w:style>
  <w:style w:type="character" w:customStyle="1" w:styleId="WW8Num93z0">
    <w:name w:val="WW8Num93z0"/>
    <w:uiPriority w:val="99"/>
    <w:rsid w:val="00DB2490"/>
    <w:rPr>
      <w:rFonts w:ascii="Symbol" w:hAnsi="Symbol"/>
      <w:sz w:val="20"/>
    </w:rPr>
  </w:style>
  <w:style w:type="character" w:customStyle="1" w:styleId="WW8Num93z1">
    <w:name w:val="WW8Num93z1"/>
    <w:uiPriority w:val="99"/>
    <w:rsid w:val="00DB2490"/>
    <w:rPr>
      <w:rFonts w:ascii="Courier New" w:hAnsi="Courier New"/>
      <w:sz w:val="20"/>
    </w:rPr>
  </w:style>
  <w:style w:type="character" w:customStyle="1" w:styleId="WW8Num93z2">
    <w:name w:val="WW8Num93z2"/>
    <w:uiPriority w:val="99"/>
    <w:rsid w:val="00DB2490"/>
    <w:rPr>
      <w:rFonts w:ascii="Wingdings" w:hAnsi="Wingdings"/>
      <w:sz w:val="20"/>
    </w:rPr>
  </w:style>
  <w:style w:type="character" w:customStyle="1" w:styleId="WW8Num94z0">
    <w:name w:val="WW8Num94z0"/>
    <w:uiPriority w:val="99"/>
    <w:rsid w:val="00DB2490"/>
    <w:rPr>
      <w:rFonts w:ascii="Symbol" w:hAnsi="Symbol"/>
      <w:sz w:val="20"/>
    </w:rPr>
  </w:style>
  <w:style w:type="character" w:customStyle="1" w:styleId="WW8Num94z1">
    <w:name w:val="WW8Num94z1"/>
    <w:uiPriority w:val="99"/>
    <w:rsid w:val="00DB2490"/>
    <w:rPr>
      <w:rFonts w:ascii="Courier New" w:hAnsi="Courier New"/>
      <w:sz w:val="20"/>
    </w:rPr>
  </w:style>
  <w:style w:type="character" w:customStyle="1" w:styleId="WW8Num94z2">
    <w:name w:val="WW8Num94z2"/>
    <w:uiPriority w:val="99"/>
    <w:rsid w:val="00DB2490"/>
    <w:rPr>
      <w:rFonts w:ascii="Wingdings" w:hAnsi="Wingdings"/>
      <w:sz w:val="20"/>
    </w:rPr>
  </w:style>
  <w:style w:type="character" w:customStyle="1" w:styleId="WW8Num95z0">
    <w:name w:val="WW8Num95z0"/>
    <w:uiPriority w:val="99"/>
    <w:rsid w:val="00DB2490"/>
    <w:rPr>
      <w:rFonts w:ascii="Symbol" w:hAnsi="Symbol"/>
      <w:sz w:val="20"/>
    </w:rPr>
  </w:style>
  <w:style w:type="character" w:customStyle="1" w:styleId="WW8Num95z1">
    <w:name w:val="WW8Num95z1"/>
    <w:uiPriority w:val="99"/>
    <w:rsid w:val="00DB2490"/>
    <w:rPr>
      <w:rFonts w:ascii="Courier New" w:hAnsi="Courier New"/>
      <w:sz w:val="20"/>
    </w:rPr>
  </w:style>
  <w:style w:type="character" w:customStyle="1" w:styleId="WW8Num95z2">
    <w:name w:val="WW8Num95z2"/>
    <w:uiPriority w:val="99"/>
    <w:rsid w:val="00DB2490"/>
    <w:rPr>
      <w:rFonts w:ascii="Wingdings" w:hAnsi="Wingdings"/>
      <w:sz w:val="20"/>
    </w:rPr>
  </w:style>
  <w:style w:type="character" w:customStyle="1" w:styleId="WW8Num96z0">
    <w:name w:val="WW8Num96z0"/>
    <w:uiPriority w:val="99"/>
    <w:rsid w:val="00DB2490"/>
    <w:rPr>
      <w:rFonts w:ascii="Symbol" w:hAnsi="Symbol"/>
      <w:sz w:val="20"/>
    </w:rPr>
  </w:style>
  <w:style w:type="character" w:customStyle="1" w:styleId="WW8Num96z1">
    <w:name w:val="WW8Num96z1"/>
    <w:uiPriority w:val="99"/>
    <w:rsid w:val="00DB2490"/>
    <w:rPr>
      <w:rFonts w:ascii="Courier New" w:hAnsi="Courier New"/>
      <w:sz w:val="20"/>
    </w:rPr>
  </w:style>
  <w:style w:type="character" w:customStyle="1" w:styleId="WW8Num96z2">
    <w:name w:val="WW8Num96z2"/>
    <w:uiPriority w:val="99"/>
    <w:rsid w:val="00DB2490"/>
    <w:rPr>
      <w:rFonts w:ascii="Wingdings" w:hAnsi="Wingdings"/>
      <w:sz w:val="20"/>
    </w:rPr>
  </w:style>
  <w:style w:type="character" w:customStyle="1" w:styleId="WW8Num97z0">
    <w:name w:val="WW8Num97z0"/>
    <w:uiPriority w:val="99"/>
    <w:rsid w:val="00DB2490"/>
    <w:rPr>
      <w:rFonts w:ascii="Symbol" w:hAnsi="Symbol"/>
      <w:sz w:val="20"/>
    </w:rPr>
  </w:style>
  <w:style w:type="character" w:customStyle="1" w:styleId="WW8Num97z1">
    <w:name w:val="WW8Num97z1"/>
    <w:uiPriority w:val="99"/>
    <w:rsid w:val="00DB2490"/>
    <w:rPr>
      <w:rFonts w:ascii="Courier New" w:hAnsi="Courier New"/>
      <w:sz w:val="20"/>
    </w:rPr>
  </w:style>
  <w:style w:type="character" w:customStyle="1" w:styleId="WW8Num97z2">
    <w:name w:val="WW8Num97z2"/>
    <w:uiPriority w:val="99"/>
    <w:rsid w:val="00DB2490"/>
    <w:rPr>
      <w:rFonts w:ascii="Wingdings" w:hAnsi="Wingdings"/>
      <w:sz w:val="20"/>
    </w:rPr>
  </w:style>
  <w:style w:type="character" w:customStyle="1" w:styleId="WW8Num98z0">
    <w:name w:val="WW8Num98z0"/>
    <w:uiPriority w:val="99"/>
    <w:rsid w:val="00DB2490"/>
    <w:rPr>
      <w:rFonts w:ascii="Symbol" w:hAnsi="Symbol"/>
      <w:sz w:val="20"/>
    </w:rPr>
  </w:style>
  <w:style w:type="character" w:customStyle="1" w:styleId="WW8Num98z1">
    <w:name w:val="WW8Num98z1"/>
    <w:uiPriority w:val="99"/>
    <w:rsid w:val="00DB2490"/>
    <w:rPr>
      <w:rFonts w:ascii="Courier New" w:hAnsi="Courier New"/>
      <w:sz w:val="20"/>
    </w:rPr>
  </w:style>
  <w:style w:type="character" w:customStyle="1" w:styleId="WW8Num98z2">
    <w:name w:val="WW8Num98z2"/>
    <w:uiPriority w:val="99"/>
    <w:rsid w:val="00DB2490"/>
    <w:rPr>
      <w:rFonts w:ascii="Wingdings" w:hAnsi="Wingdings"/>
      <w:sz w:val="20"/>
    </w:rPr>
  </w:style>
  <w:style w:type="character" w:customStyle="1" w:styleId="WW8Num99z0">
    <w:name w:val="WW8Num99z0"/>
    <w:uiPriority w:val="99"/>
    <w:rsid w:val="00DB2490"/>
    <w:rPr>
      <w:rFonts w:ascii="Symbol" w:hAnsi="Symbol"/>
      <w:sz w:val="20"/>
    </w:rPr>
  </w:style>
  <w:style w:type="character" w:customStyle="1" w:styleId="WW8Num99z1">
    <w:name w:val="WW8Num99z1"/>
    <w:uiPriority w:val="99"/>
    <w:rsid w:val="00DB2490"/>
    <w:rPr>
      <w:rFonts w:ascii="Courier New" w:hAnsi="Courier New"/>
      <w:sz w:val="20"/>
    </w:rPr>
  </w:style>
  <w:style w:type="character" w:customStyle="1" w:styleId="WW8Num99z2">
    <w:name w:val="WW8Num99z2"/>
    <w:uiPriority w:val="99"/>
    <w:rsid w:val="00DB2490"/>
    <w:rPr>
      <w:rFonts w:ascii="Wingdings" w:hAnsi="Wingdings"/>
      <w:sz w:val="20"/>
    </w:rPr>
  </w:style>
  <w:style w:type="character" w:customStyle="1" w:styleId="WW8Num100z0">
    <w:name w:val="WW8Num100z0"/>
    <w:uiPriority w:val="99"/>
    <w:rsid w:val="00DB2490"/>
    <w:rPr>
      <w:rFonts w:ascii="Symbol" w:hAnsi="Symbol"/>
      <w:sz w:val="20"/>
    </w:rPr>
  </w:style>
  <w:style w:type="character" w:customStyle="1" w:styleId="WW8Num100z1">
    <w:name w:val="WW8Num100z1"/>
    <w:uiPriority w:val="99"/>
    <w:rsid w:val="00DB2490"/>
    <w:rPr>
      <w:rFonts w:ascii="Courier New" w:hAnsi="Courier New"/>
      <w:sz w:val="20"/>
    </w:rPr>
  </w:style>
  <w:style w:type="character" w:customStyle="1" w:styleId="WW8Num100z2">
    <w:name w:val="WW8Num100z2"/>
    <w:uiPriority w:val="99"/>
    <w:rsid w:val="00DB2490"/>
    <w:rPr>
      <w:rFonts w:ascii="Wingdings" w:hAnsi="Wingdings"/>
      <w:sz w:val="20"/>
    </w:rPr>
  </w:style>
  <w:style w:type="character" w:customStyle="1" w:styleId="WW8Num101z0">
    <w:name w:val="WW8Num101z0"/>
    <w:uiPriority w:val="99"/>
    <w:rsid w:val="00DB2490"/>
    <w:rPr>
      <w:rFonts w:ascii="Symbol" w:hAnsi="Symbol"/>
      <w:sz w:val="20"/>
    </w:rPr>
  </w:style>
  <w:style w:type="character" w:customStyle="1" w:styleId="WW8Num101z1">
    <w:name w:val="WW8Num101z1"/>
    <w:uiPriority w:val="99"/>
    <w:rsid w:val="00DB2490"/>
    <w:rPr>
      <w:rFonts w:ascii="Courier New" w:hAnsi="Courier New"/>
      <w:sz w:val="20"/>
    </w:rPr>
  </w:style>
  <w:style w:type="character" w:customStyle="1" w:styleId="WW8Num101z2">
    <w:name w:val="WW8Num101z2"/>
    <w:uiPriority w:val="99"/>
    <w:rsid w:val="00DB2490"/>
    <w:rPr>
      <w:rFonts w:ascii="Wingdings" w:hAnsi="Wingdings"/>
      <w:sz w:val="20"/>
    </w:rPr>
  </w:style>
  <w:style w:type="character" w:customStyle="1" w:styleId="WW8Num102z0">
    <w:name w:val="WW8Num102z0"/>
    <w:uiPriority w:val="99"/>
    <w:rsid w:val="00DB2490"/>
    <w:rPr>
      <w:rFonts w:ascii="Symbol" w:hAnsi="Symbol"/>
      <w:sz w:val="20"/>
    </w:rPr>
  </w:style>
  <w:style w:type="character" w:customStyle="1" w:styleId="WW8Num102z1">
    <w:name w:val="WW8Num102z1"/>
    <w:uiPriority w:val="99"/>
    <w:rsid w:val="00DB2490"/>
    <w:rPr>
      <w:rFonts w:ascii="Courier New" w:hAnsi="Courier New"/>
      <w:sz w:val="20"/>
    </w:rPr>
  </w:style>
  <w:style w:type="character" w:customStyle="1" w:styleId="WW8Num102z2">
    <w:name w:val="WW8Num102z2"/>
    <w:uiPriority w:val="99"/>
    <w:rsid w:val="00DB2490"/>
    <w:rPr>
      <w:rFonts w:ascii="Wingdings" w:hAnsi="Wingdings"/>
      <w:sz w:val="20"/>
    </w:rPr>
  </w:style>
  <w:style w:type="character" w:customStyle="1" w:styleId="WW8Num104z0">
    <w:name w:val="WW8Num104z0"/>
    <w:uiPriority w:val="99"/>
    <w:rsid w:val="00DB2490"/>
    <w:rPr>
      <w:rFonts w:ascii="Symbol" w:hAnsi="Symbol"/>
      <w:sz w:val="20"/>
    </w:rPr>
  </w:style>
  <w:style w:type="character" w:customStyle="1" w:styleId="WW8Num104z1">
    <w:name w:val="WW8Num104z1"/>
    <w:uiPriority w:val="99"/>
    <w:rsid w:val="00DB2490"/>
    <w:rPr>
      <w:rFonts w:ascii="Courier New" w:hAnsi="Courier New"/>
      <w:sz w:val="20"/>
    </w:rPr>
  </w:style>
  <w:style w:type="character" w:customStyle="1" w:styleId="WW8Num104z2">
    <w:name w:val="WW8Num104z2"/>
    <w:uiPriority w:val="99"/>
    <w:rsid w:val="00DB2490"/>
    <w:rPr>
      <w:rFonts w:ascii="Wingdings" w:hAnsi="Wingdings"/>
      <w:sz w:val="20"/>
    </w:rPr>
  </w:style>
  <w:style w:type="character" w:customStyle="1" w:styleId="WW8Num105z0">
    <w:name w:val="WW8Num105z0"/>
    <w:uiPriority w:val="99"/>
    <w:rsid w:val="00DB2490"/>
    <w:rPr>
      <w:rFonts w:ascii="Symbol" w:hAnsi="Symbol"/>
      <w:sz w:val="20"/>
    </w:rPr>
  </w:style>
  <w:style w:type="character" w:customStyle="1" w:styleId="WW8Num105z1">
    <w:name w:val="WW8Num105z1"/>
    <w:uiPriority w:val="99"/>
    <w:rsid w:val="00DB2490"/>
    <w:rPr>
      <w:rFonts w:ascii="Courier New" w:hAnsi="Courier New"/>
      <w:sz w:val="20"/>
    </w:rPr>
  </w:style>
  <w:style w:type="character" w:customStyle="1" w:styleId="WW8Num105z2">
    <w:name w:val="WW8Num105z2"/>
    <w:uiPriority w:val="99"/>
    <w:rsid w:val="00DB2490"/>
    <w:rPr>
      <w:rFonts w:ascii="Wingdings" w:hAnsi="Wingdings"/>
      <w:sz w:val="20"/>
    </w:rPr>
  </w:style>
  <w:style w:type="character" w:customStyle="1" w:styleId="WW8Num106z0">
    <w:name w:val="WW8Num106z0"/>
    <w:uiPriority w:val="99"/>
    <w:rsid w:val="00DB2490"/>
    <w:rPr>
      <w:rFonts w:ascii="Symbol" w:hAnsi="Symbol"/>
      <w:sz w:val="20"/>
    </w:rPr>
  </w:style>
  <w:style w:type="character" w:customStyle="1" w:styleId="WW8Num106z1">
    <w:name w:val="WW8Num106z1"/>
    <w:uiPriority w:val="99"/>
    <w:rsid w:val="00DB2490"/>
    <w:rPr>
      <w:rFonts w:ascii="Courier New" w:hAnsi="Courier New"/>
      <w:sz w:val="20"/>
    </w:rPr>
  </w:style>
  <w:style w:type="character" w:customStyle="1" w:styleId="WW8Num106z2">
    <w:name w:val="WW8Num106z2"/>
    <w:uiPriority w:val="99"/>
    <w:rsid w:val="00DB2490"/>
    <w:rPr>
      <w:rFonts w:ascii="Wingdings" w:hAnsi="Wingdings"/>
      <w:sz w:val="20"/>
    </w:rPr>
  </w:style>
  <w:style w:type="character" w:customStyle="1" w:styleId="WW8Num107z0">
    <w:name w:val="WW8Num107z0"/>
    <w:uiPriority w:val="99"/>
    <w:rsid w:val="00DB2490"/>
    <w:rPr>
      <w:rFonts w:ascii="Symbol" w:hAnsi="Symbol"/>
    </w:rPr>
  </w:style>
  <w:style w:type="character" w:customStyle="1" w:styleId="WW8Num107z1">
    <w:name w:val="WW8Num107z1"/>
    <w:uiPriority w:val="99"/>
    <w:rsid w:val="00DB2490"/>
    <w:rPr>
      <w:rFonts w:ascii="Courier New" w:hAnsi="Courier New"/>
    </w:rPr>
  </w:style>
  <w:style w:type="character" w:customStyle="1" w:styleId="WW8Num107z2">
    <w:name w:val="WW8Num107z2"/>
    <w:uiPriority w:val="99"/>
    <w:rsid w:val="00DB2490"/>
    <w:rPr>
      <w:rFonts w:ascii="Wingdings" w:hAnsi="Wingdings"/>
    </w:rPr>
  </w:style>
  <w:style w:type="character" w:customStyle="1" w:styleId="WW8Num108z0">
    <w:name w:val="WW8Num108z0"/>
    <w:uiPriority w:val="99"/>
    <w:rsid w:val="00DB2490"/>
    <w:rPr>
      <w:rFonts w:ascii="Symbol" w:hAnsi="Symbol"/>
    </w:rPr>
  </w:style>
  <w:style w:type="character" w:customStyle="1" w:styleId="WW8Num108z1">
    <w:name w:val="WW8Num108z1"/>
    <w:uiPriority w:val="99"/>
    <w:rsid w:val="00DB2490"/>
    <w:rPr>
      <w:rFonts w:ascii="Courier New" w:hAnsi="Courier New"/>
    </w:rPr>
  </w:style>
  <w:style w:type="character" w:customStyle="1" w:styleId="WW8Num108z2">
    <w:name w:val="WW8Num108z2"/>
    <w:uiPriority w:val="99"/>
    <w:rsid w:val="00DB2490"/>
    <w:rPr>
      <w:rFonts w:ascii="Wingdings" w:hAnsi="Wingdings"/>
    </w:rPr>
  </w:style>
  <w:style w:type="character" w:customStyle="1" w:styleId="WW8Num109z0">
    <w:name w:val="WW8Num109z0"/>
    <w:uiPriority w:val="99"/>
    <w:rsid w:val="00DB2490"/>
    <w:rPr>
      <w:rFonts w:ascii="Symbol" w:hAnsi="Symbol"/>
    </w:rPr>
  </w:style>
  <w:style w:type="character" w:customStyle="1" w:styleId="WW8Num109z1">
    <w:name w:val="WW8Num109z1"/>
    <w:uiPriority w:val="99"/>
    <w:rsid w:val="00DB2490"/>
    <w:rPr>
      <w:rFonts w:ascii="Courier New" w:hAnsi="Courier New"/>
    </w:rPr>
  </w:style>
  <w:style w:type="character" w:customStyle="1" w:styleId="WW8Num109z2">
    <w:name w:val="WW8Num109z2"/>
    <w:uiPriority w:val="99"/>
    <w:rsid w:val="00DB2490"/>
    <w:rPr>
      <w:rFonts w:ascii="Wingdings" w:hAnsi="Wingdings"/>
    </w:rPr>
  </w:style>
  <w:style w:type="character" w:customStyle="1" w:styleId="WW8Num110z0">
    <w:name w:val="WW8Num110z0"/>
    <w:uiPriority w:val="99"/>
    <w:rsid w:val="00DB2490"/>
    <w:rPr>
      <w:rFonts w:ascii="Symbol" w:hAnsi="Symbol"/>
    </w:rPr>
  </w:style>
  <w:style w:type="character" w:customStyle="1" w:styleId="WW8Num110z1">
    <w:name w:val="WW8Num110z1"/>
    <w:uiPriority w:val="99"/>
    <w:rsid w:val="00DB2490"/>
    <w:rPr>
      <w:rFonts w:ascii="Courier New" w:hAnsi="Courier New"/>
    </w:rPr>
  </w:style>
  <w:style w:type="character" w:customStyle="1" w:styleId="WW8Num110z2">
    <w:name w:val="WW8Num110z2"/>
    <w:uiPriority w:val="99"/>
    <w:rsid w:val="00DB2490"/>
    <w:rPr>
      <w:rFonts w:ascii="Wingdings" w:hAnsi="Wingdings"/>
    </w:rPr>
  </w:style>
  <w:style w:type="character" w:customStyle="1" w:styleId="WW8Num111z0">
    <w:name w:val="WW8Num111z0"/>
    <w:uiPriority w:val="99"/>
    <w:rsid w:val="00DB2490"/>
  </w:style>
  <w:style w:type="character" w:customStyle="1" w:styleId="WW8Num112z0">
    <w:name w:val="WW8Num112z0"/>
    <w:uiPriority w:val="99"/>
    <w:rsid w:val="00DB2490"/>
    <w:rPr>
      <w:rFonts w:ascii="Symbol" w:hAnsi="Symbol"/>
    </w:rPr>
  </w:style>
  <w:style w:type="character" w:customStyle="1" w:styleId="WW8Num112z1">
    <w:name w:val="WW8Num112z1"/>
    <w:uiPriority w:val="99"/>
    <w:rsid w:val="00DB2490"/>
    <w:rPr>
      <w:rFonts w:ascii="Courier New" w:hAnsi="Courier New"/>
    </w:rPr>
  </w:style>
  <w:style w:type="character" w:customStyle="1" w:styleId="WW8Num112z2">
    <w:name w:val="WW8Num112z2"/>
    <w:uiPriority w:val="99"/>
    <w:rsid w:val="00DB2490"/>
    <w:rPr>
      <w:rFonts w:ascii="Wingdings" w:hAnsi="Wingdings"/>
    </w:rPr>
  </w:style>
  <w:style w:type="character" w:customStyle="1" w:styleId="WW8Num113z0">
    <w:name w:val="WW8Num113z0"/>
    <w:uiPriority w:val="99"/>
    <w:rsid w:val="00DB2490"/>
    <w:rPr>
      <w:rFonts w:ascii="Symbol" w:hAnsi="Symbol"/>
    </w:rPr>
  </w:style>
  <w:style w:type="character" w:customStyle="1" w:styleId="WW8Num113z1">
    <w:name w:val="WW8Num113z1"/>
    <w:uiPriority w:val="99"/>
    <w:rsid w:val="00DB2490"/>
    <w:rPr>
      <w:rFonts w:ascii="Courier New" w:hAnsi="Courier New"/>
    </w:rPr>
  </w:style>
  <w:style w:type="character" w:customStyle="1" w:styleId="WW8Num113z2">
    <w:name w:val="WW8Num113z2"/>
    <w:uiPriority w:val="99"/>
    <w:rsid w:val="00DB2490"/>
    <w:rPr>
      <w:rFonts w:ascii="Wingdings" w:hAnsi="Wingdings"/>
    </w:rPr>
  </w:style>
  <w:style w:type="character" w:customStyle="1" w:styleId="WW8Num114z0">
    <w:name w:val="WW8Num114z0"/>
    <w:uiPriority w:val="99"/>
    <w:rsid w:val="00DB2490"/>
    <w:rPr>
      <w:rFonts w:ascii="Symbol" w:hAnsi="Symbol"/>
    </w:rPr>
  </w:style>
  <w:style w:type="character" w:customStyle="1" w:styleId="WW8Num114z1">
    <w:name w:val="WW8Num114z1"/>
    <w:uiPriority w:val="99"/>
    <w:rsid w:val="00DB2490"/>
    <w:rPr>
      <w:rFonts w:ascii="Courier New" w:hAnsi="Courier New"/>
    </w:rPr>
  </w:style>
  <w:style w:type="character" w:customStyle="1" w:styleId="WW8Num114z2">
    <w:name w:val="WW8Num114z2"/>
    <w:uiPriority w:val="99"/>
    <w:rsid w:val="00DB2490"/>
    <w:rPr>
      <w:rFonts w:ascii="Wingdings" w:hAnsi="Wingdings"/>
    </w:rPr>
  </w:style>
  <w:style w:type="character" w:customStyle="1" w:styleId="WW8Num115z0">
    <w:name w:val="WW8Num115z0"/>
    <w:uiPriority w:val="99"/>
    <w:rsid w:val="00DB2490"/>
    <w:rPr>
      <w:rFonts w:ascii="Symbol" w:hAnsi="Symbol"/>
    </w:rPr>
  </w:style>
  <w:style w:type="character" w:customStyle="1" w:styleId="WW8Num115z1">
    <w:name w:val="WW8Num115z1"/>
    <w:uiPriority w:val="99"/>
    <w:rsid w:val="00DB2490"/>
    <w:rPr>
      <w:rFonts w:ascii="Courier New" w:hAnsi="Courier New"/>
    </w:rPr>
  </w:style>
  <w:style w:type="character" w:customStyle="1" w:styleId="WW8Num115z2">
    <w:name w:val="WW8Num115z2"/>
    <w:uiPriority w:val="99"/>
    <w:rsid w:val="00DB2490"/>
    <w:rPr>
      <w:rFonts w:ascii="Wingdings" w:hAnsi="Wingdings"/>
    </w:rPr>
  </w:style>
  <w:style w:type="character" w:customStyle="1" w:styleId="WW8Num116z0">
    <w:name w:val="WW8Num116z0"/>
    <w:uiPriority w:val="99"/>
    <w:rsid w:val="00DB2490"/>
    <w:rPr>
      <w:rFonts w:ascii="Symbol" w:hAnsi="Symbol"/>
    </w:rPr>
  </w:style>
  <w:style w:type="character" w:customStyle="1" w:styleId="WW8Num116z1">
    <w:name w:val="WW8Num116z1"/>
    <w:uiPriority w:val="99"/>
    <w:rsid w:val="00DB2490"/>
    <w:rPr>
      <w:rFonts w:ascii="Courier New" w:hAnsi="Courier New"/>
    </w:rPr>
  </w:style>
  <w:style w:type="character" w:customStyle="1" w:styleId="WW8Num116z2">
    <w:name w:val="WW8Num116z2"/>
    <w:uiPriority w:val="99"/>
    <w:rsid w:val="00DB2490"/>
    <w:rPr>
      <w:rFonts w:ascii="Wingdings" w:hAnsi="Wingdings"/>
    </w:rPr>
  </w:style>
  <w:style w:type="character" w:customStyle="1" w:styleId="WW8Num117z0">
    <w:name w:val="WW8Num117z0"/>
    <w:uiPriority w:val="99"/>
    <w:rsid w:val="00DB2490"/>
    <w:rPr>
      <w:rFonts w:ascii="Symbol" w:hAnsi="Symbol"/>
    </w:rPr>
  </w:style>
  <w:style w:type="character" w:customStyle="1" w:styleId="WW8Num117z1">
    <w:name w:val="WW8Num117z1"/>
    <w:uiPriority w:val="99"/>
    <w:rsid w:val="00DB2490"/>
    <w:rPr>
      <w:rFonts w:ascii="Courier New" w:hAnsi="Courier New"/>
    </w:rPr>
  </w:style>
  <w:style w:type="character" w:customStyle="1" w:styleId="WW8Num117z2">
    <w:name w:val="WW8Num117z2"/>
    <w:uiPriority w:val="99"/>
    <w:rsid w:val="00DB2490"/>
    <w:rPr>
      <w:rFonts w:ascii="Wingdings" w:hAnsi="Wingdings"/>
    </w:rPr>
  </w:style>
  <w:style w:type="character" w:customStyle="1" w:styleId="WW8Num118z0">
    <w:name w:val="WW8Num118z0"/>
    <w:uiPriority w:val="99"/>
    <w:rsid w:val="00DB2490"/>
    <w:rPr>
      <w:rFonts w:ascii="Symbol" w:hAnsi="Symbol"/>
    </w:rPr>
  </w:style>
  <w:style w:type="character" w:customStyle="1" w:styleId="WW8Num118z1">
    <w:name w:val="WW8Num118z1"/>
    <w:uiPriority w:val="99"/>
    <w:rsid w:val="00DB2490"/>
    <w:rPr>
      <w:rFonts w:ascii="Courier New" w:hAnsi="Courier New"/>
    </w:rPr>
  </w:style>
  <w:style w:type="character" w:customStyle="1" w:styleId="WW8Num118z2">
    <w:name w:val="WW8Num118z2"/>
    <w:uiPriority w:val="99"/>
    <w:rsid w:val="00DB2490"/>
    <w:rPr>
      <w:rFonts w:ascii="Wingdings" w:hAnsi="Wingdings"/>
    </w:rPr>
  </w:style>
  <w:style w:type="character" w:customStyle="1" w:styleId="WW8Num119z0">
    <w:name w:val="WW8Num119z0"/>
    <w:uiPriority w:val="99"/>
    <w:rsid w:val="00DB2490"/>
    <w:rPr>
      <w:rFonts w:ascii="Symbol" w:hAnsi="Symbol"/>
      <w:sz w:val="20"/>
    </w:rPr>
  </w:style>
  <w:style w:type="character" w:customStyle="1" w:styleId="WW8Num119z1">
    <w:name w:val="WW8Num119z1"/>
    <w:uiPriority w:val="99"/>
    <w:rsid w:val="00DB2490"/>
    <w:rPr>
      <w:rFonts w:ascii="Courier New" w:hAnsi="Courier New"/>
      <w:sz w:val="20"/>
    </w:rPr>
  </w:style>
  <w:style w:type="character" w:customStyle="1" w:styleId="WW8Num119z2">
    <w:name w:val="WW8Num119z2"/>
    <w:uiPriority w:val="99"/>
    <w:rsid w:val="00DB2490"/>
    <w:rPr>
      <w:rFonts w:ascii="Wingdings" w:hAnsi="Wingdings"/>
      <w:sz w:val="20"/>
    </w:rPr>
  </w:style>
  <w:style w:type="character" w:customStyle="1" w:styleId="WW8Num120z0">
    <w:name w:val="WW8Num120z0"/>
    <w:uiPriority w:val="99"/>
    <w:rsid w:val="00DB2490"/>
    <w:rPr>
      <w:rFonts w:ascii="Symbol" w:hAnsi="Symbol"/>
    </w:rPr>
  </w:style>
  <w:style w:type="character" w:customStyle="1" w:styleId="WW8Num120z1">
    <w:name w:val="WW8Num120z1"/>
    <w:uiPriority w:val="99"/>
    <w:rsid w:val="00DB2490"/>
    <w:rPr>
      <w:rFonts w:ascii="Courier New" w:hAnsi="Courier New"/>
    </w:rPr>
  </w:style>
  <w:style w:type="character" w:customStyle="1" w:styleId="WW8Num120z2">
    <w:name w:val="WW8Num120z2"/>
    <w:uiPriority w:val="99"/>
    <w:rsid w:val="00DB2490"/>
    <w:rPr>
      <w:rFonts w:ascii="Wingdings" w:hAnsi="Wingdings"/>
    </w:rPr>
  </w:style>
  <w:style w:type="character" w:customStyle="1" w:styleId="WW8Num121z0">
    <w:name w:val="WW8Num121z0"/>
    <w:uiPriority w:val="99"/>
    <w:rsid w:val="00DB2490"/>
    <w:rPr>
      <w:rFonts w:ascii="Symbol" w:hAnsi="Symbol"/>
    </w:rPr>
  </w:style>
  <w:style w:type="character" w:customStyle="1" w:styleId="WW8Num121z1">
    <w:name w:val="WW8Num121z1"/>
    <w:uiPriority w:val="99"/>
    <w:rsid w:val="00DB2490"/>
    <w:rPr>
      <w:rFonts w:ascii="Courier New" w:hAnsi="Courier New"/>
    </w:rPr>
  </w:style>
  <w:style w:type="character" w:customStyle="1" w:styleId="WW8Num121z2">
    <w:name w:val="WW8Num121z2"/>
    <w:uiPriority w:val="99"/>
    <w:rsid w:val="00DB2490"/>
    <w:rPr>
      <w:rFonts w:ascii="Wingdings" w:hAnsi="Wingdings"/>
    </w:rPr>
  </w:style>
  <w:style w:type="character" w:customStyle="1" w:styleId="WW8Num122z0">
    <w:name w:val="WW8Num122z0"/>
    <w:uiPriority w:val="99"/>
    <w:rsid w:val="00DB2490"/>
    <w:rPr>
      <w:rFonts w:ascii="Symbol" w:hAnsi="Symbol"/>
      <w:sz w:val="20"/>
    </w:rPr>
  </w:style>
  <w:style w:type="character" w:customStyle="1" w:styleId="WW8Num122z1">
    <w:name w:val="WW8Num122z1"/>
    <w:uiPriority w:val="99"/>
    <w:rsid w:val="00DB2490"/>
    <w:rPr>
      <w:rFonts w:ascii="Courier New" w:hAnsi="Courier New"/>
      <w:sz w:val="20"/>
    </w:rPr>
  </w:style>
  <w:style w:type="character" w:customStyle="1" w:styleId="WW8Num122z2">
    <w:name w:val="WW8Num122z2"/>
    <w:uiPriority w:val="99"/>
    <w:rsid w:val="00DB2490"/>
    <w:rPr>
      <w:rFonts w:ascii="Wingdings" w:hAnsi="Wingdings"/>
      <w:sz w:val="20"/>
    </w:rPr>
  </w:style>
  <w:style w:type="character" w:customStyle="1" w:styleId="WW8Num123z0">
    <w:name w:val="WW8Num123z0"/>
    <w:uiPriority w:val="99"/>
    <w:rsid w:val="00DB2490"/>
    <w:rPr>
      <w:rFonts w:ascii="Symbol" w:hAnsi="Symbol"/>
    </w:rPr>
  </w:style>
  <w:style w:type="character" w:customStyle="1" w:styleId="WW8Num123z1">
    <w:name w:val="WW8Num123z1"/>
    <w:uiPriority w:val="99"/>
    <w:rsid w:val="00DB2490"/>
    <w:rPr>
      <w:rFonts w:ascii="Courier New" w:hAnsi="Courier New"/>
    </w:rPr>
  </w:style>
  <w:style w:type="character" w:customStyle="1" w:styleId="WW8Num123z2">
    <w:name w:val="WW8Num123z2"/>
    <w:uiPriority w:val="99"/>
    <w:rsid w:val="00DB2490"/>
    <w:rPr>
      <w:rFonts w:ascii="Wingdings" w:hAnsi="Wingdings"/>
    </w:rPr>
  </w:style>
  <w:style w:type="character" w:customStyle="1" w:styleId="WW8Num124z0">
    <w:name w:val="WW8Num124z0"/>
    <w:uiPriority w:val="99"/>
    <w:rsid w:val="00DB2490"/>
    <w:rPr>
      <w:rFonts w:ascii="Symbol" w:hAnsi="Symbol"/>
    </w:rPr>
  </w:style>
  <w:style w:type="character" w:customStyle="1" w:styleId="WW8Num124z1">
    <w:name w:val="WW8Num124z1"/>
    <w:uiPriority w:val="99"/>
    <w:rsid w:val="00DB2490"/>
    <w:rPr>
      <w:rFonts w:ascii="Courier New" w:hAnsi="Courier New"/>
    </w:rPr>
  </w:style>
  <w:style w:type="character" w:customStyle="1" w:styleId="WW8Num124z2">
    <w:name w:val="WW8Num124z2"/>
    <w:uiPriority w:val="99"/>
    <w:rsid w:val="00DB2490"/>
    <w:rPr>
      <w:rFonts w:ascii="Wingdings" w:hAnsi="Wingdings"/>
    </w:rPr>
  </w:style>
  <w:style w:type="character" w:customStyle="1" w:styleId="WW8Num125z0">
    <w:name w:val="WW8Num125z0"/>
    <w:uiPriority w:val="99"/>
    <w:rsid w:val="00DB2490"/>
    <w:rPr>
      <w:rFonts w:ascii="Symbol" w:hAnsi="Symbol"/>
    </w:rPr>
  </w:style>
  <w:style w:type="character" w:customStyle="1" w:styleId="WW8Num125z1">
    <w:name w:val="WW8Num125z1"/>
    <w:uiPriority w:val="99"/>
    <w:rsid w:val="00DB2490"/>
    <w:rPr>
      <w:rFonts w:ascii="Courier New" w:hAnsi="Courier New"/>
    </w:rPr>
  </w:style>
  <w:style w:type="character" w:customStyle="1" w:styleId="WW8Num125z2">
    <w:name w:val="WW8Num125z2"/>
    <w:uiPriority w:val="99"/>
    <w:rsid w:val="00DB2490"/>
    <w:rPr>
      <w:rFonts w:ascii="Wingdings" w:hAnsi="Wingdings"/>
    </w:rPr>
  </w:style>
  <w:style w:type="character" w:customStyle="1" w:styleId="WW8Num126z0">
    <w:name w:val="WW8Num126z0"/>
    <w:uiPriority w:val="99"/>
    <w:rsid w:val="00DB2490"/>
    <w:rPr>
      <w:rFonts w:ascii="Symbol" w:hAnsi="Symbol"/>
    </w:rPr>
  </w:style>
  <w:style w:type="character" w:customStyle="1" w:styleId="WW8Num126z1">
    <w:name w:val="WW8Num126z1"/>
    <w:uiPriority w:val="99"/>
    <w:rsid w:val="00DB2490"/>
    <w:rPr>
      <w:rFonts w:ascii="Courier New" w:hAnsi="Courier New"/>
    </w:rPr>
  </w:style>
  <w:style w:type="character" w:customStyle="1" w:styleId="WW8Num126z2">
    <w:name w:val="WW8Num126z2"/>
    <w:uiPriority w:val="99"/>
    <w:rsid w:val="00DB2490"/>
    <w:rPr>
      <w:rFonts w:ascii="Wingdings" w:hAnsi="Wingdings"/>
    </w:rPr>
  </w:style>
  <w:style w:type="character" w:customStyle="1" w:styleId="WW8Num127z0">
    <w:name w:val="WW8Num127z0"/>
    <w:uiPriority w:val="99"/>
    <w:rsid w:val="00DB2490"/>
    <w:rPr>
      <w:rFonts w:ascii="Symbol" w:hAnsi="Symbol"/>
      <w:sz w:val="20"/>
    </w:rPr>
  </w:style>
  <w:style w:type="character" w:customStyle="1" w:styleId="WW8Num127z1">
    <w:name w:val="WW8Num127z1"/>
    <w:uiPriority w:val="99"/>
    <w:rsid w:val="00DB2490"/>
    <w:rPr>
      <w:rFonts w:ascii="Courier New" w:hAnsi="Courier New"/>
      <w:sz w:val="20"/>
    </w:rPr>
  </w:style>
  <w:style w:type="character" w:customStyle="1" w:styleId="WW8Num127z2">
    <w:name w:val="WW8Num127z2"/>
    <w:uiPriority w:val="99"/>
    <w:rsid w:val="00DB2490"/>
    <w:rPr>
      <w:rFonts w:ascii="Wingdings" w:hAnsi="Wingdings"/>
      <w:sz w:val="20"/>
    </w:rPr>
  </w:style>
  <w:style w:type="character" w:customStyle="1" w:styleId="WW8Num128z0">
    <w:name w:val="WW8Num128z0"/>
    <w:uiPriority w:val="99"/>
    <w:rsid w:val="00DB2490"/>
    <w:rPr>
      <w:rFonts w:ascii="Symbol" w:hAnsi="Symbol"/>
    </w:rPr>
  </w:style>
  <w:style w:type="character" w:customStyle="1" w:styleId="WW8Num128z1">
    <w:name w:val="WW8Num128z1"/>
    <w:uiPriority w:val="99"/>
    <w:rsid w:val="00DB2490"/>
    <w:rPr>
      <w:rFonts w:ascii="Courier New" w:hAnsi="Courier New"/>
    </w:rPr>
  </w:style>
  <w:style w:type="character" w:customStyle="1" w:styleId="WW8Num128z2">
    <w:name w:val="WW8Num128z2"/>
    <w:uiPriority w:val="99"/>
    <w:rsid w:val="00DB2490"/>
    <w:rPr>
      <w:rFonts w:ascii="Wingdings" w:hAnsi="Wingdings"/>
    </w:rPr>
  </w:style>
  <w:style w:type="character" w:customStyle="1" w:styleId="WW8Num129z0">
    <w:name w:val="WW8Num129z0"/>
    <w:uiPriority w:val="99"/>
    <w:rsid w:val="00DB2490"/>
    <w:rPr>
      <w:rFonts w:ascii="Symbol" w:hAnsi="Symbol"/>
      <w:sz w:val="20"/>
    </w:rPr>
  </w:style>
  <w:style w:type="character" w:customStyle="1" w:styleId="WW8Num129z1">
    <w:name w:val="WW8Num129z1"/>
    <w:uiPriority w:val="99"/>
    <w:rsid w:val="00DB2490"/>
    <w:rPr>
      <w:rFonts w:ascii="Courier New" w:hAnsi="Courier New"/>
      <w:sz w:val="20"/>
    </w:rPr>
  </w:style>
  <w:style w:type="character" w:customStyle="1" w:styleId="WW8Num129z2">
    <w:name w:val="WW8Num129z2"/>
    <w:uiPriority w:val="99"/>
    <w:rsid w:val="00DB2490"/>
    <w:rPr>
      <w:rFonts w:ascii="Wingdings" w:hAnsi="Wingdings"/>
      <w:sz w:val="20"/>
    </w:rPr>
  </w:style>
  <w:style w:type="character" w:customStyle="1" w:styleId="WW8Num130z0">
    <w:name w:val="WW8Num130z0"/>
    <w:uiPriority w:val="99"/>
    <w:rsid w:val="00DB2490"/>
    <w:rPr>
      <w:rFonts w:ascii="Symbol" w:hAnsi="Symbol"/>
    </w:rPr>
  </w:style>
  <w:style w:type="character" w:customStyle="1" w:styleId="WW8Num130z1">
    <w:name w:val="WW8Num130z1"/>
    <w:uiPriority w:val="99"/>
    <w:rsid w:val="00DB2490"/>
    <w:rPr>
      <w:rFonts w:ascii="Courier New" w:hAnsi="Courier New"/>
    </w:rPr>
  </w:style>
  <w:style w:type="character" w:customStyle="1" w:styleId="WW8Num130z2">
    <w:name w:val="WW8Num130z2"/>
    <w:uiPriority w:val="99"/>
    <w:rsid w:val="00DB2490"/>
    <w:rPr>
      <w:rFonts w:ascii="Wingdings" w:hAnsi="Wingdings"/>
    </w:rPr>
  </w:style>
  <w:style w:type="character" w:customStyle="1" w:styleId="WW8Num131z0">
    <w:name w:val="WW8Num131z0"/>
    <w:uiPriority w:val="99"/>
    <w:rsid w:val="00DB2490"/>
    <w:rPr>
      <w:rFonts w:ascii="Symbol" w:hAnsi="Symbol"/>
    </w:rPr>
  </w:style>
  <w:style w:type="character" w:customStyle="1" w:styleId="WW8Num131z1">
    <w:name w:val="WW8Num131z1"/>
    <w:uiPriority w:val="99"/>
    <w:rsid w:val="00DB2490"/>
    <w:rPr>
      <w:rFonts w:ascii="Courier New" w:hAnsi="Courier New"/>
    </w:rPr>
  </w:style>
  <w:style w:type="character" w:customStyle="1" w:styleId="WW8Num131z2">
    <w:name w:val="WW8Num131z2"/>
    <w:uiPriority w:val="99"/>
    <w:rsid w:val="00DB2490"/>
    <w:rPr>
      <w:rFonts w:ascii="Wingdings" w:hAnsi="Wingdings"/>
    </w:rPr>
  </w:style>
  <w:style w:type="character" w:customStyle="1" w:styleId="WW8Num132z0">
    <w:name w:val="WW8Num132z0"/>
    <w:uiPriority w:val="99"/>
    <w:rsid w:val="00DB2490"/>
    <w:rPr>
      <w:rFonts w:ascii="Symbol" w:hAnsi="Symbol"/>
    </w:rPr>
  </w:style>
  <w:style w:type="character" w:customStyle="1" w:styleId="WW8Num132z1">
    <w:name w:val="WW8Num132z1"/>
    <w:uiPriority w:val="99"/>
    <w:rsid w:val="00DB2490"/>
    <w:rPr>
      <w:rFonts w:ascii="Courier New" w:hAnsi="Courier New"/>
    </w:rPr>
  </w:style>
  <w:style w:type="character" w:customStyle="1" w:styleId="WW8Num132z2">
    <w:name w:val="WW8Num132z2"/>
    <w:uiPriority w:val="99"/>
    <w:rsid w:val="00DB2490"/>
    <w:rPr>
      <w:rFonts w:ascii="Wingdings" w:hAnsi="Wingdings"/>
    </w:rPr>
  </w:style>
  <w:style w:type="character" w:customStyle="1" w:styleId="WW8Num133z0">
    <w:name w:val="WW8Num133z0"/>
    <w:uiPriority w:val="99"/>
    <w:rsid w:val="00DB2490"/>
    <w:rPr>
      <w:rFonts w:ascii="Symbol" w:hAnsi="Symbol"/>
    </w:rPr>
  </w:style>
  <w:style w:type="character" w:customStyle="1" w:styleId="WW8Num133z1">
    <w:name w:val="WW8Num133z1"/>
    <w:uiPriority w:val="99"/>
    <w:rsid w:val="00DB2490"/>
    <w:rPr>
      <w:rFonts w:ascii="Courier New" w:hAnsi="Courier New"/>
    </w:rPr>
  </w:style>
  <w:style w:type="character" w:customStyle="1" w:styleId="WW8Num133z2">
    <w:name w:val="WW8Num133z2"/>
    <w:uiPriority w:val="99"/>
    <w:rsid w:val="00DB2490"/>
    <w:rPr>
      <w:rFonts w:ascii="Wingdings" w:hAnsi="Wingdings"/>
    </w:rPr>
  </w:style>
  <w:style w:type="character" w:customStyle="1" w:styleId="WW8Num134z0">
    <w:name w:val="WW8Num134z0"/>
    <w:uiPriority w:val="99"/>
    <w:rsid w:val="00DB2490"/>
    <w:rPr>
      <w:rFonts w:ascii="Symbol" w:hAnsi="Symbol"/>
    </w:rPr>
  </w:style>
  <w:style w:type="character" w:customStyle="1" w:styleId="WW8Num134z1">
    <w:name w:val="WW8Num134z1"/>
    <w:uiPriority w:val="99"/>
    <w:rsid w:val="00DB2490"/>
    <w:rPr>
      <w:rFonts w:ascii="Courier New" w:hAnsi="Courier New"/>
    </w:rPr>
  </w:style>
  <w:style w:type="character" w:customStyle="1" w:styleId="WW8Num134z2">
    <w:name w:val="WW8Num134z2"/>
    <w:uiPriority w:val="99"/>
    <w:rsid w:val="00DB2490"/>
    <w:rPr>
      <w:rFonts w:ascii="Wingdings" w:hAnsi="Wingdings"/>
    </w:rPr>
  </w:style>
  <w:style w:type="character" w:customStyle="1" w:styleId="WW8Num135z0">
    <w:name w:val="WW8Num135z0"/>
    <w:uiPriority w:val="99"/>
    <w:rsid w:val="00DB2490"/>
    <w:rPr>
      <w:rFonts w:ascii="Symbol" w:hAnsi="Symbol"/>
    </w:rPr>
  </w:style>
  <w:style w:type="character" w:customStyle="1" w:styleId="WW8Num135z1">
    <w:name w:val="WW8Num135z1"/>
    <w:uiPriority w:val="99"/>
    <w:rsid w:val="00DB2490"/>
    <w:rPr>
      <w:rFonts w:ascii="Courier New" w:hAnsi="Courier New"/>
    </w:rPr>
  </w:style>
  <w:style w:type="character" w:customStyle="1" w:styleId="WW8Num135z2">
    <w:name w:val="WW8Num135z2"/>
    <w:uiPriority w:val="99"/>
    <w:rsid w:val="00DB2490"/>
    <w:rPr>
      <w:rFonts w:ascii="Wingdings" w:hAnsi="Wingdings"/>
    </w:rPr>
  </w:style>
  <w:style w:type="character" w:customStyle="1" w:styleId="WW8Num136z0">
    <w:name w:val="WW8Num136z0"/>
    <w:uiPriority w:val="99"/>
    <w:rsid w:val="00DB2490"/>
    <w:rPr>
      <w:rFonts w:ascii="Symbol" w:hAnsi="Symbol"/>
    </w:rPr>
  </w:style>
  <w:style w:type="character" w:customStyle="1" w:styleId="WW8Num136z1">
    <w:name w:val="WW8Num136z1"/>
    <w:uiPriority w:val="99"/>
    <w:rsid w:val="00DB2490"/>
    <w:rPr>
      <w:rFonts w:ascii="Courier New" w:hAnsi="Courier New"/>
    </w:rPr>
  </w:style>
  <w:style w:type="character" w:customStyle="1" w:styleId="WW8Num136z2">
    <w:name w:val="WW8Num136z2"/>
    <w:uiPriority w:val="99"/>
    <w:rsid w:val="00DB2490"/>
    <w:rPr>
      <w:rFonts w:ascii="Wingdings" w:hAnsi="Wingdings"/>
    </w:rPr>
  </w:style>
  <w:style w:type="character" w:customStyle="1" w:styleId="WW8Num137z0">
    <w:name w:val="WW8Num137z0"/>
    <w:uiPriority w:val="99"/>
    <w:rsid w:val="00DB2490"/>
    <w:rPr>
      <w:rFonts w:ascii="Symbol" w:hAnsi="Symbol"/>
    </w:rPr>
  </w:style>
  <w:style w:type="character" w:customStyle="1" w:styleId="WW8Num137z1">
    <w:name w:val="WW8Num137z1"/>
    <w:uiPriority w:val="99"/>
    <w:rsid w:val="00DB2490"/>
    <w:rPr>
      <w:rFonts w:ascii="Courier New" w:hAnsi="Courier New"/>
    </w:rPr>
  </w:style>
  <w:style w:type="character" w:customStyle="1" w:styleId="WW8Num137z2">
    <w:name w:val="WW8Num137z2"/>
    <w:uiPriority w:val="99"/>
    <w:rsid w:val="00DB2490"/>
    <w:rPr>
      <w:rFonts w:ascii="Wingdings" w:hAnsi="Wingdings"/>
    </w:rPr>
  </w:style>
  <w:style w:type="character" w:customStyle="1" w:styleId="WW8Num138z0">
    <w:name w:val="WW8Num138z0"/>
    <w:uiPriority w:val="99"/>
    <w:rsid w:val="00DB2490"/>
    <w:rPr>
      <w:rFonts w:ascii="Symbol" w:hAnsi="Symbol"/>
    </w:rPr>
  </w:style>
  <w:style w:type="character" w:customStyle="1" w:styleId="WW8Num138z1">
    <w:name w:val="WW8Num138z1"/>
    <w:uiPriority w:val="99"/>
    <w:rsid w:val="00DB2490"/>
    <w:rPr>
      <w:rFonts w:ascii="OpenSymbol" w:hAnsi="OpenSymbol"/>
    </w:rPr>
  </w:style>
  <w:style w:type="character" w:customStyle="1" w:styleId="WW8Num139z0">
    <w:name w:val="WW8Num139z0"/>
    <w:uiPriority w:val="99"/>
    <w:rsid w:val="00DB2490"/>
    <w:rPr>
      <w:rFonts w:ascii="Symbol" w:hAnsi="Symbol"/>
    </w:rPr>
  </w:style>
  <w:style w:type="character" w:customStyle="1" w:styleId="WW8Num139z1">
    <w:name w:val="WW8Num139z1"/>
    <w:uiPriority w:val="99"/>
    <w:rsid w:val="00DB2490"/>
    <w:rPr>
      <w:rFonts w:ascii="Courier New" w:hAnsi="Courier New"/>
    </w:rPr>
  </w:style>
  <w:style w:type="character" w:customStyle="1" w:styleId="WW8Num139z2">
    <w:name w:val="WW8Num139z2"/>
    <w:uiPriority w:val="99"/>
    <w:rsid w:val="00DB2490"/>
    <w:rPr>
      <w:rFonts w:ascii="Wingdings" w:hAnsi="Wingdings"/>
    </w:rPr>
  </w:style>
  <w:style w:type="character" w:customStyle="1" w:styleId="WW8Num140z0">
    <w:name w:val="WW8Num140z0"/>
    <w:uiPriority w:val="99"/>
    <w:rsid w:val="00DB2490"/>
    <w:rPr>
      <w:rFonts w:ascii="Symbol" w:hAnsi="Symbol"/>
    </w:rPr>
  </w:style>
  <w:style w:type="character" w:customStyle="1" w:styleId="WW8Num140z1">
    <w:name w:val="WW8Num140z1"/>
    <w:uiPriority w:val="99"/>
    <w:rsid w:val="00DB2490"/>
    <w:rPr>
      <w:rFonts w:ascii="Courier New" w:hAnsi="Courier New"/>
    </w:rPr>
  </w:style>
  <w:style w:type="character" w:customStyle="1" w:styleId="WW8Num140z2">
    <w:name w:val="WW8Num140z2"/>
    <w:uiPriority w:val="99"/>
    <w:rsid w:val="00DB2490"/>
    <w:rPr>
      <w:rFonts w:ascii="Wingdings" w:hAnsi="Wingdings"/>
    </w:rPr>
  </w:style>
  <w:style w:type="character" w:customStyle="1" w:styleId="WW8Num141z0">
    <w:name w:val="WW8Num141z0"/>
    <w:uiPriority w:val="99"/>
    <w:rsid w:val="00DB2490"/>
    <w:rPr>
      <w:rFonts w:ascii="Symbol" w:hAnsi="Symbol"/>
    </w:rPr>
  </w:style>
  <w:style w:type="character" w:customStyle="1" w:styleId="WW8Num141z1">
    <w:name w:val="WW8Num141z1"/>
    <w:uiPriority w:val="99"/>
    <w:rsid w:val="00DB2490"/>
    <w:rPr>
      <w:rFonts w:ascii="Courier New" w:hAnsi="Courier New"/>
    </w:rPr>
  </w:style>
  <w:style w:type="character" w:customStyle="1" w:styleId="WW8Num141z2">
    <w:name w:val="WW8Num141z2"/>
    <w:uiPriority w:val="99"/>
    <w:rsid w:val="00DB2490"/>
    <w:rPr>
      <w:rFonts w:ascii="Wingdings" w:hAnsi="Wingdings"/>
    </w:rPr>
  </w:style>
  <w:style w:type="character" w:customStyle="1" w:styleId="WW8Num142z0">
    <w:name w:val="WW8Num142z0"/>
    <w:uiPriority w:val="99"/>
    <w:rsid w:val="00DB2490"/>
    <w:rPr>
      <w:rFonts w:ascii="Symbol" w:hAnsi="Symbol"/>
    </w:rPr>
  </w:style>
  <w:style w:type="character" w:customStyle="1" w:styleId="WW8Num142z1">
    <w:name w:val="WW8Num142z1"/>
    <w:uiPriority w:val="99"/>
    <w:rsid w:val="00DB2490"/>
    <w:rPr>
      <w:rFonts w:ascii="Courier New" w:hAnsi="Courier New"/>
    </w:rPr>
  </w:style>
  <w:style w:type="character" w:customStyle="1" w:styleId="WW8Num142z2">
    <w:name w:val="WW8Num142z2"/>
    <w:uiPriority w:val="99"/>
    <w:rsid w:val="00DB2490"/>
    <w:rPr>
      <w:rFonts w:ascii="Wingdings" w:hAnsi="Wingdings"/>
    </w:rPr>
  </w:style>
  <w:style w:type="character" w:customStyle="1" w:styleId="WW8Num143z0">
    <w:name w:val="WW8Num143z0"/>
    <w:uiPriority w:val="99"/>
    <w:rsid w:val="00DB2490"/>
    <w:rPr>
      <w:rFonts w:ascii="Symbol" w:hAnsi="Symbol"/>
    </w:rPr>
  </w:style>
  <w:style w:type="character" w:customStyle="1" w:styleId="WW8Num143z1">
    <w:name w:val="WW8Num143z1"/>
    <w:uiPriority w:val="99"/>
    <w:rsid w:val="00DB2490"/>
    <w:rPr>
      <w:rFonts w:ascii="Courier New" w:hAnsi="Courier New"/>
    </w:rPr>
  </w:style>
  <w:style w:type="character" w:customStyle="1" w:styleId="WW8Num143z2">
    <w:name w:val="WW8Num143z2"/>
    <w:uiPriority w:val="99"/>
    <w:rsid w:val="00DB2490"/>
    <w:rPr>
      <w:rFonts w:ascii="Wingdings" w:hAnsi="Wingdings"/>
    </w:rPr>
  </w:style>
  <w:style w:type="character" w:customStyle="1" w:styleId="WW8Num144z0">
    <w:name w:val="WW8Num144z0"/>
    <w:uiPriority w:val="99"/>
    <w:rsid w:val="00DB2490"/>
    <w:rPr>
      <w:rFonts w:ascii="Symbol" w:hAnsi="Symbol"/>
    </w:rPr>
  </w:style>
  <w:style w:type="character" w:customStyle="1" w:styleId="WW8Num144z1">
    <w:name w:val="WW8Num144z1"/>
    <w:uiPriority w:val="99"/>
    <w:rsid w:val="00DB2490"/>
    <w:rPr>
      <w:rFonts w:ascii="Courier New" w:hAnsi="Courier New"/>
    </w:rPr>
  </w:style>
  <w:style w:type="character" w:customStyle="1" w:styleId="WW8Num144z2">
    <w:name w:val="WW8Num144z2"/>
    <w:uiPriority w:val="99"/>
    <w:rsid w:val="00DB2490"/>
    <w:rPr>
      <w:rFonts w:ascii="Wingdings" w:hAnsi="Wingdings"/>
    </w:rPr>
  </w:style>
  <w:style w:type="character" w:customStyle="1" w:styleId="WW8Num145z0">
    <w:name w:val="WW8Num145z0"/>
    <w:uiPriority w:val="99"/>
    <w:rsid w:val="00DB2490"/>
    <w:rPr>
      <w:rFonts w:ascii="Symbol" w:hAnsi="Symbol"/>
    </w:rPr>
  </w:style>
  <w:style w:type="character" w:customStyle="1" w:styleId="WW8Num145z1">
    <w:name w:val="WW8Num145z1"/>
    <w:uiPriority w:val="99"/>
    <w:rsid w:val="00DB2490"/>
    <w:rPr>
      <w:rFonts w:ascii="Courier New" w:hAnsi="Courier New"/>
    </w:rPr>
  </w:style>
  <w:style w:type="character" w:customStyle="1" w:styleId="WW8Num145z2">
    <w:name w:val="WW8Num145z2"/>
    <w:uiPriority w:val="99"/>
    <w:rsid w:val="00DB2490"/>
    <w:rPr>
      <w:rFonts w:ascii="Wingdings" w:hAnsi="Wingdings"/>
    </w:rPr>
  </w:style>
  <w:style w:type="character" w:customStyle="1" w:styleId="WW8Num146z0">
    <w:name w:val="WW8Num146z0"/>
    <w:uiPriority w:val="99"/>
    <w:rsid w:val="00DB2490"/>
    <w:rPr>
      <w:sz w:val="20"/>
    </w:rPr>
  </w:style>
  <w:style w:type="character" w:customStyle="1" w:styleId="WW8Num146z1">
    <w:name w:val="WW8Num146z1"/>
    <w:uiPriority w:val="99"/>
    <w:rsid w:val="00DB2490"/>
    <w:rPr>
      <w:sz w:val="20"/>
    </w:rPr>
  </w:style>
  <w:style w:type="character" w:customStyle="1" w:styleId="WW8Num147z0">
    <w:name w:val="WW8Num147z0"/>
    <w:uiPriority w:val="99"/>
    <w:rsid w:val="00DB2490"/>
    <w:rPr>
      <w:rFonts w:ascii="Symbol" w:hAnsi="Symbol"/>
      <w:sz w:val="20"/>
    </w:rPr>
  </w:style>
  <w:style w:type="character" w:customStyle="1" w:styleId="WW8Num147z1">
    <w:name w:val="WW8Num147z1"/>
    <w:uiPriority w:val="99"/>
    <w:rsid w:val="00DB2490"/>
    <w:rPr>
      <w:rFonts w:ascii="Courier New" w:hAnsi="Courier New"/>
      <w:sz w:val="20"/>
    </w:rPr>
  </w:style>
  <w:style w:type="character" w:customStyle="1" w:styleId="WW8Num147z2">
    <w:name w:val="WW8Num147z2"/>
    <w:uiPriority w:val="99"/>
    <w:rsid w:val="00DB2490"/>
    <w:rPr>
      <w:rFonts w:ascii="Wingdings" w:hAnsi="Wingdings"/>
      <w:sz w:val="20"/>
    </w:rPr>
  </w:style>
  <w:style w:type="character" w:customStyle="1" w:styleId="WW8Num148z0">
    <w:name w:val="WW8Num148z0"/>
    <w:uiPriority w:val="99"/>
    <w:rsid w:val="00DB2490"/>
    <w:rPr>
      <w:rFonts w:ascii="Symbol" w:hAnsi="Symbol"/>
    </w:rPr>
  </w:style>
  <w:style w:type="character" w:customStyle="1" w:styleId="WW8Num148z1">
    <w:name w:val="WW8Num148z1"/>
    <w:uiPriority w:val="99"/>
    <w:rsid w:val="00DB2490"/>
    <w:rPr>
      <w:rFonts w:ascii="Courier New" w:hAnsi="Courier New"/>
    </w:rPr>
  </w:style>
  <w:style w:type="character" w:customStyle="1" w:styleId="WW8Num148z2">
    <w:name w:val="WW8Num148z2"/>
    <w:uiPriority w:val="99"/>
    <w:rsid w:val="00DB2490"/>
    <w:rPr>
      <w:rFonts w:ascii="Wingdings" w:hAnsi="Wingdings"/>
    </w:rPr>
  </w:style>
  <w:style w:type="character" w:customStyle="1" w:styleId="WW8Num149z0">
    <w:name w:val="WW8Num149z0"/>
    <w:uiPriority w:val="99"/>
    <w:rsid w:val="00DB2490"/>
    <w:rPr>
      <w:rFonts w:ascii="Symbol" w:hAnsi="Symbol"/>
    </w:rPr>
  </w:style>
  <w:style w:type="character" w:customStyle="1" w:styleId="WW8Num149z1">
    <w:name w:val="WW8Num149z1"/>
    <w:uiPriority w:val="99"/>
    <w:rsid w:val="00DB2490"/>
    <w:rPr>
      <w:rFonts w:ascii="Courier New" w:hAnsi="Courier New"/>
    </w:rPr>
  </w:style>
  <w:style w:type="character" w:customStyle="1" w:styleId="WW8Num149z2">
    <w:name w:val="WW8Num149z2"/>
    <w:uiPriority w:val="99"/>
    <w:rsid w:val="00DB2490"/>
    <w:rPr>
      <w:rFonts w:ascii="Wingdings" w:hAnsi="Wingdings"/>
    </w:rPr>
  </w:style>
  <w:style w:type="character" w:customStyle="1" w:styleId="WW8Num150z0">
    <w:name w:val="WW8Num150z0"/>
    <w:uiPriority w:val="99"/>
    <w:rsid w:val="00DB2490"/>
    <w:rPr>
      <w:rFonts w:ascii="Symbol" w:hAnsi="Symbol"/>
    </w:rPr>
  </w:style>
  <w:style w:type="character" w:customStyle="1" w:styleId="WW8Num150z1">
    <w:name w:val="WW8Num150z1"/>
    <w:uiPriority w:val="99"/>
    <w:rsid w:val="00DB2490"/>
    <w:rPr>
      <w:rFonts w:ascii="Courier New" w:hAnsi="Courier New"/>
    </w:rPr>
  </w:style>
  <w:style w:type="character" w:customStyle="1" w:styleId="WW8Num150z2">
    <w:name w:val="WW8Num150z2"/>
    <w:uiPriority w:val="99"/>
    <w:rsid w:val="00DB2490"/>
    <w:rPr>
      <w:rFonts w:ascii="Wingdings" w:hAnsi="Wingdings"/>
    </w:rPr>
  </w:style>
  <w:style w:type="character" w:customStyle="1" w:styleId="WW8Num151z0">
    <w:name w:val="WW8Num151z0"/>
    <w:uiPriority w:val="99"/>
    <w:rsid w:val="00DB2490"/>
    <w:rPr>
      <w:rFonts w:ascii="Symbol" w:hAnsi="Symbol"/>
    </w:rPr>
  </w:style>
  <w:style w:type="character" w:customStyle="1" w:styleId="WW8Num151z1">
    <w:name w:val="WW8Num151z1"/>
    <w:uiPriority w:val="99"/>
    <w:rsid w:val="00DB2490"/>
    <w:rPr>
      <w:rFonts w:ascii="Courier New" w:hAnsi="Courier New"/>
    </w:rPr>
  </w:style>
  <w:style w:type="character" w:customStyle="1" w:styleId="WW8Num151z2">
    <w:name w:val="WW8Num151z2"/>
    <w:uiPriority w:val="99"/>
    <w:rsid w:val="00DB2490"/>
    <w:rPr>
      <w:rFonts w:ascii="Wingdings" w:hAnsi="Wingdings"/>
    </w:rPr>
  </w:style>
  <w:style w:type="character" w:customStyle="1" w:styleId="WW8Num152z0">
    <w:name w:val="WW8Num152z0"/>
    <w:uiPriority w:val="99"/>
    <w:rsid w:val="00DB2490"/>
    <w:rPr>
      <w:rFonts w:ascii="Symbol" w:hAnsi="Symbol"/>
    </w:rPr>
  </w:style>
  <w:style w:type="character" w:customStyle="1" w:styleId="WW8Num152z1">
    <w:name w:val="WW8Num152z1"/>
    <w:uiPriority w:val="99"/>
    <w:rsid w:val="00DB2490"/>
    <w:rPr>
      <w:rFonts w:ascii="Courier New" w:hAnsi="Courier New"/>
    </w:rPr>
  </w:style>
  <w:style w:type="character" w:customStyle="1" w:styleId="WW8Num152z2">
    <w:name w:val="WW8Num152z2"/>
    <w:uiPriority w:val="99"/>
    <w:rsid w:val="00DB2490"/>
    <w:rPr>
      <w:rFonts w:ascii="Wingdings" w:hAnsi="Wingdings"/>
    </w:rPr>
  </w:style>
  <w:style w:type="character" w:customStyle="1" w:styleId="WW8Num153z0">
    <w:name w:val="WW8Num153z0"/>
    <w:uiPriority w:val="99"/>
    <w:rsid w:val="00DB2490"/>
    <w:rPr>
      <w:rFonts w:ascii="Symbol" w:hAnsi="Symbol"/>
    </w:rPr>
  </w:style>
  <w:style w:type="character" w:customStyle="1" w:styleId="WW8Num153z1">
    <w:name w:val="WW8Num153z1"/>
    <w:uiPriority w:val="99"/>
    <w:rsid w:val="00DB2490"/>
    <w:rPr>
      <w:rFonts w:ascii="Courier New" w:hAnsi="Courier New"/>
    </w:rPr>
  </w:style>
  <w:style w:type="character" w:customStyle="1" w:styleId="WW8Num153z2">
    <w:name w:val="WW8Num153z2"/>
    <w:uiPriority w:val="99"/>
    <w:rsid w:val="00DB2490"/>
    <w:rPr>
      <w:rFonts w:ascii="Wingdings" w:hAnsi="Wingdings"/>
    </w:rPr>
  </w:style>
  <w:style w:type="character" w:customStyle="1" w:styleId="WW8Num154z0">
    <w:name w:val="WW8Num154z0"/>
    <w:uiPriority w:val="99"/>
    <w:rsid w:val="00DB2490"/>
    <w:rPr>
      <w:rFonts w:ascii="Symbol" w:hAnsi="Symbol"/>
    </w:rPr>
  </w:style>
  <w:style w:type="character" w:customStyle="1" w:styleId="WW8Num154z1">
    <w:name w:val="WW8Num154z1"/>
    <w:uiPriority w:val="99"/>
    <w:rsid w:val="00DB2490"/>
    <w:rPr>
      <w:rFonts w:ascii="Courier New" w:hAnsi="Courier New"/>
    </w:rPr>
  </w:style>
  <w:style w:type="character" w:customStyle="1" w:styleId="WW8Num154z2">
    <w:name w:val="WW8Num154z2"/>
    <w:uiPriority w:val="99"/>
    <w:rsid w:val="00DB2490"/>
    <w:rPr>
      <w:rFonts w:ascii="Wingdings" w:hAnsi="Wingdings"/>
    </w:rPr>
  </w:style>
  <w:style w:type="character" w:customStyle="1" w:styleId="WW8Num155z0">
    <w:name w:val="WW8Num155z0"/>
    <w:uiPriority w:val="99"/>
    <w:rsid w:val="00DB2490"/>
    <w:rPr>
      <w:b/>
    </w:rPr>
  </w:style>
  <w:style w:type="character" w:customStyle="1" w:styleId="WW8Num156z0">
    <w:name w:val="WW8Num156z0"/>
    <w:uiPriority w:val="99"/>
    <w:rsid w:val="00DB2490"/>
    <w:rPr>
      <w:rFonts w:ascii="Symbol" w:hAnsi="Symbol"/>
    </w:rPr>
  </w:style>
  <w:style w:type="character" w:customStyle="1" w:styleId="WW8Num156z1">
    <w:name w:val="WW8Num156z1"/>
    <w:uiPriority w:val="99"/>
    <w:rsid w:val="00DB2490"/>
    <w:rPr>
      <w:rFonts w:ascii="Courier New" w:hAnsi="Courier New"/>
    </w:rPr>
  </w:style>
  <w:style w:type="character" w:customStyle="1" w:styleId="WW8Num156z2">
    <w:name w:val="WW8Num156z2"/>
    <w:uiPriority w:val="99"/>
    <w:rsid w:val="00DB2490"/>
    <w:rPr>
      <w:rFonts w:ascii="Wingdings" w:hAnsi="Wingdings"/>
    </w:rPr>
  </w:style>
  <w:style w:type="character" w:customStyle="1" w:styleId="WW8Num157z0">
    <w:name w:val="WW8Num157z0"/>
    <w:uiPriority w:val="99"/>
    <w:rsid w:val="00DB2490"/>
    <w:rPr>
      <w:rFonts w:ascii="Symbol" w:hAnsi="Symbol"/>
    </w:rPr>
  </w:style>
  <w:style w:type="character" w:customStyle="1" w:styleId="WW8Num157z1">
    <w:name w:val="WW8Num157z1"/>
    <w:uiPriority w:val="99"/>
    <w:rsid w:val="00DB2490"/>
    <w:rPr>
      <w:rFonts w:ascii="Courier New" w:hAnsi="Courier New"/>
    </w:rPr>
  </w:style>
  <w:style w:type="character" w:customStyle="1" w:styleId="WW8Num157z2">
    <w:name w:val="WW8Num157z2"/>
    <w:uiPriority w:val="99"/>
    <w:rsid w:val="00DB2490"/>
    <w:rPr>
      <w:rFonts w:ascii="Wingdings" w:hAnsi="Wingdings"/>
    </w:rPr>
  </w:style>
  <w:style w:type="character" w:customStyle="1" w:styleId="WW8Num158z0">
    <w:name w:val="WW8Num158z0"/>
    <w:uiPriority w:val="99"/>
    <w:rsid w:val="00DB2490"/>
    <w:rPr>
      <w:rFonts w:ascii="Symbol" w:hAnsi="Symbol"/>
    </w:rPr>
  </w:style>
  <w:style w:type="character" w:customStyle="1" w:styleId="WW8Num158z1">
    <w:name w:val="WW8Num158z1"/>
    <w:uiPriority w:val="99"/>
    <w:rsid w:val="00DB2490"/>
    <w:rPr>
      <w:rFonts w:ascii="Courier New" w:hAnsi="Courier New"/>
    </w:rPr>
  </w:style>
  <w:style w:type="character" w:customStyle="1" w:styleId="WW8Num158z2">
    <w:name w:val="WW8Num158z2"/>
    <w:uiPriority w:val="99"/>
    <w:rsid w:val="00DB2490"/>
    <w:rPr>
      <w:rFonts w:ascii="Wingdings" w:hAnsi="Wingdings"/>
    </w:rPr>
  </w:style>
  <w:style w:type="character" w:customStyle="1" w:styleId="WW8Num159z0">
    <w:name w:val="WW8Num159z0"/>
    <w:uiPriority w:val="99"/>
    <w:rsid w:val="00DB2490"/>
    <w:rPr>
      <w:rFonts w:ascii="Symbol" w:hAnsi="Symbol"/>
    </w:rPr>
  </w:style>
  <w:style w:type="character" w:customStyle="1" w:styleId="WW8Num159z1">
    <w:name w:val="WW8Num159z1"/>
    <w:uiPriority w:val="99"/>
    <w:rsid w:val="00DB2490"/>
    <w:rPr>
      <w:rFonts w:ascii="Courier New" w:hAnsi="Courier New"/>
    </w:rPr>
  </w:style>
  <w:style w:type="character" w:customStyle="1" w:styleId="WW8Num159z2">
    <w:name w:val="WW8Num159z2"/>
    <w:uiPriority w:val="99"/>
    <w:rsid w:val="00DB2490"/>
    <w:rPr>
      <w:rFonts w:ascii="Wingdings" w:hAnsi="Wingdings"/>
    </w:rPr>
  </w:style>
  <w:style w:type="character" w:customStyle="1" w:styleId="WW8Num160z0">
    <w:name w:val="WW8Num160z0"/>
    <w:uiPriority w:val="99"/>
    <w:rsid w:val="00DB2490"/>
    <w:rPr>
      <w:rFonts w:ascii="Symbol" w:hAnsi="Symbol"/>
    </w:rPr>
  </w:style>
  <w:style w:type="character" w:customStyle="1" w:styleId="WW8Num160z1">
    <w:name w:val="WW8Num160z1"/>
    <w:uiPriority w:val="99"/>
    <w:rsid w:val="00DB2490"/>
    <w:rPr>
      <w:rFonts w:ascii="Courier New" w:hAnsi="Courier New"/>
    </w:rPr>
  </w:style>
  <w:style w:type="character" w:customStyle="1" w:styleId="WW8Num160z2">
    <w:name w:val="WW8Num160z2"/>
    <w:uiPriority w:val="99"/>
    <w:rsid w:val="00DB2490"/>
    <w:rPr>
      <w:rFonts w:ascii="Wingdings" w:hAnsi="Wingdings"/>
    </w:rPr>
  </w:style>
  <w:style w:type="character" w:customStyle="1" w:styleId="WW8Num161z0">
    <w:name w:val="WW8Num161z0"/>
    <w:uiPriority w:val="99"/>
    <w:rsid w:val="00DB2490"/>
    <w:rPr>
      <w:rFonts w:ascii="Symbol" w:hAnsi="Symbol"/>
    </w:rPr>
  </w:style>
  <w:style w:type="character" w:customStyle="1" w:styleId="WW8Num161z1">
    <w:name w:val="WW8Num161z1"/>
    <w:uiPriority w:val="99"/>
    <w:rsid w:val="00DB2490"/>
    <w:rPr>
      <w:rFonts w:ascii="Courier New" w:hAnsi="Courier New"/>
    </w:rPr>
  </w:style>
  <w:style w:type="character" w:customStyle="1" w:styleId="WW8Num161z2">
    <w:name w:val="WW8Num161z2"/>
    <w:uiPriority w:val="99"/>
    <w:rsid w:val="00DB2490"/>
    <w:rPr>
      <w:rFonts w:ascii="Wingdings" w:hAnsi="Wingdings"/>
    </w:rPr>
  </w:style>
  <w:style w:type="character" w:customStyle="1" w:styleId="WW8Num162z0">
    <w:name w:val="WW8Num162z0"/>
    <w:uiPriority w:val="99"/>
    <w:rsid w:val="00DB2490"/>
    <w:rPr>
      <w:rFonts w:ascii="Symbol" w:hAnsi="Symbol"/>
    </w:rPr>
  </w:style>
  <w:style w:type="character" w:customStyle="1" w:styleId="WW8Num162z1">
    <w:name w:val="WW8Num162z1"/>
    <w:uiPriority w:val="99"/>
    <w:rsid w:val="00DB2490"/>
    <w:rPr>
      <w:rFonts w:ascii="Courier New" w:hAnsi="Courier New"/>
    </w:rPr>
  </w:style>
  <w:style w:type="character" w:customStyle="1" w:styleId="WW8Num162z2">
    <w:name w:val="WW8Num162z2"/>
    <w:uiPriority w:val="99"/>
    <w:rsid w:val="00DB2490"/>
    <w:rPr>
      <w:rFonts w:ascii="Wingdings" w:hAnsi="Wingdings"/>
    </w:rPr>
  </w:style>
  <w:style w:type="character" w:customStyle="1" w:styleId="WW8Num163z0">
    <w:name w:val="WW8Num163z0"/>
    <w:uiPriority w:val="99"/>
    <w:rsid w:val="00DB2490"/>
    <w:rPr>
      <w:rFonts w:ascii="Symbol" w:hAnsi="Symbol"/>
    </w:rPr>
  </w:style>
  <w:style w:type="character" w:customStyle="1" w:styleId="WW8Num163z1">
    <w:name w:val="WW8Num163z1"/>
    <w:uiPriority w:val="99"/>
    <w:rsid w:val="00DB2490"/>
    <w:rPr>
      <w:rFonts w:ascii="Courier New" w:hAnsi="Courier New"/>
    </w:rPr>
  </w:style>
  <w:style w:type="character" w:customStyle="1" w:styleId="WW8Num163z2">
    <w:name w:val="WW8Num163z2"/>
    <w:uiPriority w:val="99"/>
    <w:rsid w:val="00DB2490"/>
    <w:rPr>
      <w:rFonts w:ascii="Wingdings" w:hAnsi="Wingdings"/>
    </w:rPr>
  </w:style>
  <w:style w:type="character" w:customStyle="1" w:styleId="WW8Num164z0">
    <w:name w:val="WW8Num164z0"/>
    <w:uiPriority w:val="99"/>
    <w:rsid w:val="00DB2490"/>
    <w:rPr>
      <w:rFonts w:ascii="Symbol" w:hAnsi="Symbol"/>
    </w:rPr>
  </w:style>
  <w:style w:type="character" w:customStyle="1" w:styleId="WW8Num164z1">
    <w:name w:val="WW8Num164z1"/>
    <w:uiPriority w:val="99"/>
    <w:rsid w:val="00DB2490"/>
    <w:rPr>
      <w:rFonts w:ascii="Courier New" w:hAnsi="Courier New"/>
    </w:rPr>
  </w:style>
  <w:style w:type="character" w:customStyle="1" w:styleId="WW8Num164z2">
    <w:name w:val="WW8Num164z2"/>
    <w:uiPriority w:val="99"/>
    <w:rsid w:val="00DB2490"/>
    <w:rPr>
      <w:rFonts w:ascii="Wingdings" w:hAnsi="Wingdings"/>
    </w:rPr>
  </w:style>
  <w:style w:type="character" w:customStyle="1" w:styleId="WW8Num165z0">
    <w:name w:val="WW8Num165z0"/>
    <w:uiPriority w:val="99"/>
    <w:rsid w:val="00DB2490"/>
    <w:rPr>
      <w:rFonts w:ascii="Symbol" w:hAnsi="Symbol"/>
      <w:sz w:val="20"/>
    </w:rPr>
  </w:style>
  <w:style w:type="character" w:customStyle="1" w:styleId="WW8Num165z1">
    <w:name w:val="WW8Num165z1"/>
    <w:uiPriority w:val="99"/>
    <w:rsid w:val="00DB2490"/>
    <w:rPr>
      <w:rFonts w:ascii="Courier New" w:hAnsi="Courier New"/>
      <w:sz w:val="20"/>
    </w:rPr>
  </w:style>
  <w:style w:type="character" w:customStyle="1" w:styleId="WW8Num165z2">
    <w:name w:val="WW8Num165z2"/>
    <w:uiPriority w:val="99"/>
    <w:rsid w:val="00DB2490"/>
    <w:rPr>
      <w:rFonts w:ascii="Wingdings" w:hAnsi="Wingdings"/>
      <w:sz w:val="20"/>
    </w:rPr>
  </w:style>
  <w:style w:type="character" w:customStyle="1" w:styleId="WW8Num166z0">
    <w:name w:val="WW8Num166z0"/>
    <w:uiPriority w:val="99"/>
    <w:rsid w:val="00DB2490"/>
    <w:rPr>
      <w:rFonts w:ascii="Symbol" w:hAnsi="Symbol"/>
    </w:rPr>
  </w:style>
  <w:style w:type="character" w:customStyle="1" w:styleId="WW8Num166z1">
    <w:name w:val="WW8Num166z1"/>
    <w:uiPriority w:val="99"/>
    <w:rsid w:val="00DB2490"/>
    <w:rPr>
      <w:rFonts w:ascii="Courier New" w:hAnsi="Courier New"/>
    </w:rPr>
  </w:style>
  <w:style w:type="character" w:customStyle="1" w:styleId="WW8Num166z2">
    <w:name w:val="WW8Num166z2"/>
    <w:uiPriority w:val="99"/>
    <w:rsid w:val="00DB2490"/>
    <w:rPr>
      <w:rFonts w:ascii="Wingdings" w:hAnsi="Wingdings"/>
    </w:rPr>
  </w:style>
  <w:style w:type="character" w:customStyle="1" w:styleId="5">
    <w:name w:val="Основной шрифт абзаца5"/>
    <w:uiPriority w:val="99"/>
    <w:rsid w:val="00DB2490"/>
  </w:style>
  <w:style w:type="character" w:customStyle="1" w:styleId="Absatz-Standardschriftart">
    <w:name w:val="Absatz-Standardschriftart"/>
    <w:uiPriority w:val="99"/>
    <w:rsid w:val="00DB2490"/>
  </w:style>
  <w:style w:type="character" w:customStyle="1" w:styleId="WW-Absatz-Standardschriftart">
    <w:name w:val="WW-Absatz-Standardschriftart"/>
    <w:uiPriority w:val="99"/>
    <w:rsid w:val="00DB2490"/>
  </w:style>
  <w:style w:type="character" w:customStyle="1" w:styleId="WW-Absatz-Standardschriftart1">
    <w:name w:val="WW-Absatz-Standardschriftart1"/>
    <w:uiPriority w:val="99"/>
    <w:rsid w:val="00DB2490"/>
  </w:style>
  <w:style w:type="character" w:customStyle="1" w:styleId="WW-Absatz-Standardschriftart11">
    <w:name w:val="WW-Absatz-Standardschriftart11"/>
    <w:uiPriority w:val="99"/>
    <w:rsid w:val="00DB2490"/>
  </w:style>
  <w:style w:type="character" w:customStyle="1" w:styleId="WW-Absatz-Standardschriftart111">
    <w:name w:val="WW-Absatz-Standardschriftart111"/>
    <w:uiPriority w:val="99"/>
    <w:rsid w:val="00DB2490"/>
  </w:style>
  <w:style w:type="character" w:customStyle="1" w:styleId="WW-Absatz-Standardschriftart1111">
    <w:name w:val="WW-Absatz-Standardschriftart1111"/>
    <w:uiPriority w:val="99"/>
    <w:rsid w:val="00DB2490"/>
  </w:style>
  <w:style w:type="character" w:customStyle="1" w:styleId="4">
    <w:name w:val="Основной шрифт абзаца4"/>
    <w:uiPriority w:val="99"/>
    <w:rsid w:val="00DB2490"/>
  </w:style>
  <w:style w:type="character" w:customStyle="1" w:styleId="WW-Absatz-Standardschriftart11111">
    <w:name w:val="WW-Absatz-Standardschriftart11111"/>
    <w:uiPriority w:val="99"/>
    <w:rsid w:val="00DB2490"/>
  </w:style>
  <w:style w:type="character" w:customStyle="1" w:styleId="WW-Absatz-Standardschriftart111111">
    <w:name w:val="WW-Absatz-Standardschriftart111111"/>
    <w:uiPriority w:val="99"/>
    <w:rsid w:val="00DB2490"/>
  </w:style>
  <w:style w:type="character" w:customStyle="1" w:styleId="WW-Absatz-Standardschriftart1111111">
    <w:name w:val="WW-Absatz-Standardschriftart1111111"/>
    <w:uiPriority w:val="99"/>
    <w:rsid w:val="00DB2490"/>
  </w:style>
  <w:style w:type="character" w:customStyle="1" w:styleId="WW-Absatz-Standardschriftart11111111">
    <w:name w:val="WW-Absatz-Standardschriftart11111111"/>
    <w:uiPriority w:val="99"/>
    <w:rsid w:val="00DB2490"/>
  </w:style>
  <w:style w:type="character" w:customStyle="1" w:styleId="WW-Absatz-Standardschriftart111111111">
    <w:name w:val="WW-Absatz-Standardschriftart111111111"/>
    <w:uiPriority w:val="99"/>
    <w:rsid w:val="00DB2490"/>
  </w:style>
  <w:style w:type="character" w:customStyle="1" w:styleId="WW-Absatz-Standardschriftart1111111111">
    <w:name w:val="WW-Absatz-Standardschriftart1111111111"/>
    <w:uiPriority w:val="99"/>
    <w:rsid w:val="00DB2490"/>
  </w:style>
  <w:style w:type="character" w:customStyle="1" w:styleId="WW-Absatz-Standardschriftart11111111111">
    <w:name w:val="WW-Absatz-Standardschriftart11111111111"/>
    <w:uiPriority w:val="99"/>
    <w:rsid w:val="00DB2490"/>
  </w:style>
  <w:style w:type="character" w:customStyle="1" w:styleId="WW-Absatz-Standardschriftart111111111111">
    <w:name w:val="WW-Absatz-Standardschriftart111111111111"/>
    <w:uiPriority w:val="99"/>
    <w:rsid w:val="00DB2490"/>
  </w:style>
  <w:style w:type="character" w:customStyle="1" w:styleId="WW-Absatz-Standardschriftart1111111111111">
    <w:name w:val="WW-Absatz-Standardschriftart1111111111111"/>
    <w:uiPriority w:val="99"/>
    <w:rsid w:val="00DB2490"/>
  </w:style>
  <w:style w:type="character" w:customStyle="1" w:styleId="WW8Num81z1">
    <w:name w:val="WW8Num81z1"/>
    <w:uiPriority w:val="99"/>
    <w:rsid w:val="00DB2490"/>
    <w:rPr>
      <w:rFonts w:ascii="Courier New" w:hAnsi="Courier New"/>
      <w:sz w:val="20"/>
    </w:rPr>
  </w:style>
  <w:style w:type="character" w:customStyle="1" w:styleId="WW8Num81z2">
    <w:name w:val="WW8Num81z2"/>
    <w:uiPriority w:val="99"/>
    <w:rsid w:val="00DB2490"/>
    <w:rPr>
      <w:rFonts w:ascii="Wingdings" w:hAnsi="Wingdings"/>
      <w:sz w:val="20"/>
    </w:rPr>
  </w:style>
  <w:style w:type="character" w:customStyle="1" w:styleId="3">
    <w:name w:val="Основной шрифт абзаца3"/>
    <w:uiPriority w:val="99"/>
    <w:rsid w:val="00DB2490"/>
  </w:style>
  <w:style w:type="character" w:customStyle="1" w:styleId="WW8Num24z0">
    <w:name w:val="WW8Num24z0"/>
    <w:uiPriority w:val="99"/>
    <w:rsid w:val="00DB2490"/>
    <w:rPr>
      <w:rFonts w:ascii="Symbol" w:hAnsi="Symbol"/>
      <w:sz w:val="20"/>
    </w:rPr>
  </w:style>
  <w:style w:type="character" w:customStyle="1" w:styleId="WW8Num24z1">
    <w:name w:val="WW8Num24z1"/>
    <w:uiPriority w:val="99"/>
    <w:rsid w:val="00DB2490"/>
    <w:rPr>
      <w:rFonts w:ascii="Courier New" w:hAnsi="Courier New"/>
      <w:sz w:val="20"/>
    </w:rPr>
  </w:style>
  <w:style w:type="character" w:customStyle="1" w:styleId="WW8Num24z2">
    <w:name w:val="WW8Num24z2"/>
    <w:uiPriority w:val="99"/>
    <w:rsid w:val="00DB2490"/>
    <w:rPr>
      <w:rFonts w:ascii="Wingdings" w:hAnsi="Wingdings"/>
      <w:sz w:val="20"/>
    </w:rPr>
  </w:style>
  <w:style w:type="character" w:customStyle="1" w:styleId="WW8Num34z0">
    <w:name w:val="WW8Num34z0"/>
    <w:uiPriority w:val="99"/>
    <w:rsid w:val="00DB2490"/>
    <w:rPr>
      <w:rFonts w:ascii="Symbol" w:hAnsi="Symbol"/>
      <w:sz w:val="20"/>
    </w:rPr>
  </w:style>
  <w:style w:type="character" w:customStyle="1" w:styleId="WW8Num34z1">
    <w:name w:val="WW8Num34z1"/>
    <w:uiPriority w:val="99"/>
    <w:rsid w:val="00DB2490"/>
    <w:rPr>
      <w:rFonts w:ascii="Courier New" w:hAnsi="Courier New"/>
      <w:sz w:val="20"/>
    </w:rPr>
  </w:style>
  <w:style w:type="character" w:customStyle="1" w:styleId="WW8Num34z2">
    <w:name w:val="WW8Num34z2"/>
    <w:uiPriority w:val="99"/>
    <w:rsid w:val="00DB2490"/>
    <w:rPr>
      <w:rFonts w:ascii="Wingdings" w:hAnsi="Wingdings"/>
      <w:sz w:val="20"/>
    </w:rPr>
  </w:style>
  <w:style w:type="character" w:customStyle="1" w:styleId="WW8Num47z1">
    <w:name w:val="WW8Num47z1"/>
    <w:uiPriority w:val="99"/>
    <w:rsid w:val="00DB2490"/>
    <w:rPr>
      <w:rFonts w:ascii="Courier New" w:hAnsi="Courier New"/>
      <w:sz w:val="20"/>
    </w:rPr>
  </w:style>
  <w:style w:type="character" w:customStyle="1" w:styleId="WW8Num48z2">
    <w:name w:val="WW8Num48z2"/>
    <w:uiPriority w:val="99"/>
    <w:rsid w:val="00DB2490"/>
    <w:rPr>
      <w:rFonts w:ascii="Wingdings" w:hAnsi="Wingdings"/>
      <w:sz w:val="20"/>
    </w:rPr>
  </w:style>
  <w:style w:type="character" w:customStyle="1" w:styleId="WW8Num49z2">
    <w:name w:val="WW8Num49z2"/>
    <w:uiPriority w:val="99"/>
    <w:rsid w:val="00DB2490"/>
    <w:rPr>
      <w:rFonts w:ascii="Wingdings" w:hAnsi="Wingdings"/>
      <w:sz w:val="20"/>
    </w:rPr>
  </w:style>
  <w:style w:type="character" w:customStyle="1" w:styleId="WW8Num50z1">
    <w:name w:val="WW8Num50z1"/>
    <w:uiPriority w:val="99"/>
    <w:rsid w:val="00DB2490"/>
    <w:rPr>
      <w:rFonts w:ascii="Courier New" w:hAnsi="Courier New"/>
      <w:sz w:val="20"/>
    </w:rPr>
  </w:style>
  <w:style w:type="character" w:customStyle="1" w:styleId="WW8Num50z2">
    <w:name w:val="WW8Num50z2"/>
    <w:uiPriority w:val="99"/>
    <w:rsid w:val="00DB2490"/>
    <w:rPr>
      <w:rFonts w:ascii="Wingdings" w:hAnsi="Wingdings"/>
      <w:sz w:val="20"/>
    </w:rPr>
  </w:style>
  <w:style w:type="character" w:customStyle="1" w:styleId="WW8Num82z2">
    <w:name w:val="WW8Num82z2"/>
    <w:uiPriority w:val="99"/>
    <w:rsid w:val="00DB2490"/>
    <w:rPr>
      <w:rFonts w:ascii="Wingdings" w:hAnsi="Wingdings"/>
      <w:sz w:val="20"/>
    </w:rPr>
  </w:style>
  <w:style w:type="character" w:customStyle="1" w:styleId="WW8Num83z2">
    <w:name w:val="WW8Num83z2"/>
    <w:uiPriority w:val="99"/>
    <w:rsid w:val="00DB2490"/>
    <w:rPr>
      <w:rFonts w:ascii="Wingdings" w:hAnsi="Wingdings"/>
      <w:sz w:val="20"/>
    </w:rPr>
  </w:style>
  <w:style w:type="character" w:customStyle="1" w:styleId="WW8Num84z2">
    <w:name w:val="WW8Num84z2"/>
    <w:uiPriority w:val="99"/>
    <w:rsid w:val="00DB2490"/>
    <w:rPr>
      <w:rFonts w:ascii="Wingdings" w:hAnsi="Wingdings"/>
      <w:sz w:val="20"/>
    </w:rPr>
  </w:style>
  <w:style w:type="character" w:customStyle="1" w:styleId="WW8Num85z2">
    <w:name w:val="WW8Num85z2"/>
    <w:uiPriority w:val="99"/>
    <w:rsid w:val="00DB2490"/>
    <w:rPr>
      <w:rFonts w:ascii="Wingdings" w:hAnsi="Wingdings"/>
      <w:sz w:val="20"/>
    </w:rPr>
  </w:style>
  <w:style w:type="character" w:customStyle="1" w:styleId="WW8Num86z2">
    <w:name w:val="WW8Num86z2"/>
    <w:uiPriority w:val="99"/>
    <w:rsid w:val="00DB2490"/>
    <w:rPr>
      <w:rFonts w:ascii="Wingdings" w:hAnsi="Wingdings"/>
      <w:sz w:val="20"/>
    </w:rPr>
  </w:style>
  <w:style w:type="character" w:customStyle="1" w:styleId="WW8Num87z2">
    <w:name w:val="WW8Num87z2"/>
    <w:uiPriority w:val="99"/>
    <w:rsid w:val="00DB2490"/>
    <w:rPr>
      <w:rFonts w:ascii="Wingdings" w:hAnsi="Wingdings"/>
      <w:sz w:val="20"/>
    </w:rPr>
  </w:style>
  <w:style w:type="character" w:customStyle="1" w:styleId="WW8Num88z2">
    <w:name w:val="WW8Num88z2"/>
    <w:uiPriority w:val="99"/>
    <w:rsid w:val="00DB2490"/>
    <w:rPr>
      <w:rFonts w:ascii="Wingdings" w:hAnsi="Wingdings"/>
      <w:sz w:val="20"/>
    </w:rPr>
  </w:style>
  <w:style w:type="character" w:customStyle="1" w:styleId="WW8Num89z1">
    <w:name w:val="WW8Num89z1"/>
    <w:uiPriority w:val="99"/>
    <w:rsid w:val="00DB2490"/>
    <w:rPr>
      <w:rFonts w:ascii="Courier New" w:hAnsi="Courier New"/>
      <w:sz w:val="20"/>
    </w:rPr>
  </w:style>
  <w:style w:type="character" w:customStyle="1" w:styleId="WW8Num89z2">
    <w:name w:val="WW8Num89z2"/>
    <w:uiPriority w:val="99"/>
    <w:rsid w:val="00DB2490"/>
    <w:rPr>
      <w:rFonts w:ascii="Wingdings" w:hAnsi="Wingdings"/>
      <w:sz w:val="20"/>
    </w:rPr>
  </w:style>
  <w:style w:type="character" w:customStyle="1" w:styleId="WW8Num90z1">
    <w:name w:val="WW8Num90z1"/>
    <w:uiPriority w:val="99"/>
    <w:rsid w:val="00DB2490"/>
    <w:rPr>
      <w:rFonts w:ascii="Courier New" w:hAnsi="Courier New"/>
      <w:sz w:val="20"/>
    </w:rPr>
  </w:style>
  <w:style w:type="character" w:customStyle="1" w:styleId="WW8Num90z2">
    <w:name w:val="WW8Num90z2"/>
    <w:uiPriority w:val="99"/>
    <w:rsid w:val="00DB2490"/>
    <w:rPr>
      <w:rFonts w:ascii="Wingdings" w:hAnsi="Wingdings"/>
      <w:sz w:val="20"/>
    </w:rPr>
  </w:style>
  <w:style w:type="character" w:customStyle="1" w:styleId="WW8Num103z0">
    <w:name w:val="WW8Num103z0"/>
    <w:uiPriority w:val="99"/>
    <w:rsid w:val="00DB2490"/>
    <w:rPr>
      <w:rFonts w:ascii="Symbol" w:hAnsi="Symbol"/>
    </w:rPr>
  </w:style>
  <w:style w:type="character" w:customStyle="1" w:styleId="WW8Num103z1">
    <w:name w:val="WW8Num103z1"/>
    <w:uiPriority w:val="99"/>
    <w:rsid w:val="00DB2490"/>
    <w:rPr>
      <w:rFonts w:ascii="Courier New" w:hAnsi="Courier New"/>
    </w:rPr>
  </w:style>
  <w:style w:type="character" w:customStyle="1" w:styleId="WW8Num103z2">
    <w:name w:val="WW8Num103z2"/>
    <w:uiPriority w:val="99"/>
    <w:rsid w:val="00DB2490"/>
    <w:rPr>
      <w:rFonts w:ascii="Wingdings" w:hAnsi="Wingdings"/>
    </w:rPr>
  </w:style>
  <w:style w:type="character" w:customStyle="1" w:styleId="WW-Absatz-Standardschriftart11111111111111">
    <w:name w:val="WW-Absatz-Standardschriftart11111111111111"/>
    <w:uiPriority w:val="99"/>
    <w:rsid w:val="00DB2490"/>
  </w:style>
  <w:style w:type="character" w:customStyle="1" w:styleId="2">
    <w:name w:val="Основной шрифт абзаца2"/>
    <w:uiPriority w:val="99"/>
    <w:rsid w:val="00DB2490"/>
  </w:style>
  <w:style w:type="character" w:customStyle="1" w:styleId="WW8Num2z2">
    <w:name w:val="WW8Num2z2"/>
    <w:uiPriority w:val="99"/>
    <w:rsid w:val="00DB2490"/>
  </w:style>
  <w:style w:type="character" w:customStyle="1" w:styleId="WW8Num3z2">
    <w:name w:val="WW8Num3z2"/>
    <w:uiPriority w:val="99"/>
    <w:rsid w:val="00DB2490"/>
  </w:style>
  <w:style w:type="character" w:customStyle="1" w:styleId="WW8Num4z1">
    <w:name w:val="WW8Num4z1"/>
    <w:uiPriority w:val="99"/>
    <w:rsid w:val="00DB2490"/>
  </w:style>
  <w:style w:type="character" w:customStyle="1" w:styleId="WW8Num4z2">
    <w:name w:val="WW8Num4z2"/>
    <w:uiPriority w:val="99"/>
    <w:rsid w:val="00DB2490"/>
  </w:style>
  <w:style w:type="character" w:customStyle="1" w:styleId="WW8Num6z1">
    <w:name w:val="WW8Num6z1"/>
    <w:uiPriority w:val="99"/>
    <w:rsid w:val="00DB2490"/>
  </w:style>
  <w:style w:type="character" w:customStyle="1" w:styleId="WW8Num7z1">
    <w:name w:val="WW8Num7z1"/>
    <w:uiPriority w:val="99"/>
    <w:rsid w:val="00DB2490"/>
  </w:style>
  <w:style w:type="character" w:customStyle="1" w:styleId="WW8Num9z1">
    <w:name w:val="WW8Num9z1"/>
    <w:uiPriority w:val="99"/>
    <w:rsid w:val="00DB2490"/>
  </w:style>
  <w:style w:type="character" w:customStyle="1" w:styleId="WW8Num9z2">
    <w:name w:val="WW8Num9z2"/>
    <w:uiPriority w:val="99"/>
    <w:rsid w:val="00DB2490"/>
  </w:style>
  <w:style w:type="character" w:customStyle="1" w:styleId="WW8Num10z1">
    <w:name w:val="WW8Num10z1"/>
    <w:uiPriority w:val="99"/>
    <w:rsid w:val="00DB2490"/>
  </w:style>
  <w:style w:type="character" w:customStyle="1" w:styleId="WW8Num11z1">
    <w:name w:val="WW8Num11z1"/>
    <w:uiPriority w:val="99"/>
    <w:rsid w:val="00DB2490"/>
  </w:style>
  <w:style w:type="character" w:customStyle="1" w:styleId="WW8Num11z2">
    <w:name w:val="WW8Num11z2"/>
    <w:uiPriority w:val="99"/>
    <w:rsid w:val="00DB2490"/>
  </w:style>
  <w:style w:type="character" w:customStyle="1" w:styleId="WW8Num14z1">
    <w:name w:val="WW8Num14z1"/>
    <w:uiPriority w:val="99"/>
    <w:rsid w:val="00DB2490"/>
  </w:style>
  <w:style w:type="character" w:customStyle="1" w:styleId="WW8Num14z2">
    <w:name w:val="WW8Num14z2"/>
    <w:uiPriority w:val="99"/>
    <w:rsid w:val="00DB2490"/>
  </w:style>
  <w:style w:type="character" w:customStyle="1" w:styleId="WW8Num15z0">
    <w:name w:val="WW8Num15z0"/>
    <w:uiPriority w:val="99"/>
    <w:rsid w:val="00DB2490"/>
  </w:style>
  <w:style w:type="character" w:customStyle="1" w:styleId="13">
    <w:name w:val="Основной шрифт абзаца1"/>
    <w:uiPriority w:val="99"/>
    <w:rsid w:val="00DB2490"/>
  </w:style>
  <w:style w:type="character" w:customStyle="1" w:styleId="60">
    <w:name w:val="Основной шрифт абзаца6"/>
    <w:uiPriority w:val="99"/>
    <w:rsid w:val="00DB2490"/>
  </w:style>
  <w:style w:type="character" w:customStyle="1" w:styleId="a6">
    <w:name w:val="Маркеры списка"/>
    <w:uiPriority w:val="99"/>
    <w:rsid w:val="00DB2490"/>
    <w:rPr>
      <w:rFonts w:ascii="OpenSymbol" w:hAnsi="OpenSymbol"/>
    </w:rPr>
  </w:style>
  <w:style w:type="character" w:styleId="Emphasis">
    <w:name w:val="Emphasis"/>
    <w:uiPriority w:val="99"/>
    <w:qFormat/>
    <w:rsid w:val="00DB2490"/>
    <w:rPr>
      <w:rFonts w:cs="Times New Roman"/>
      <w:i/>
      <w:iCs/>
    </w:rPr>
  </w:style>
  <w:style w:type="paragraph" w:customStyle="1" w:styleId="20">
    <w:name w:val="Заголовок2"/>
    <w:basedOn w:val="Normal"/>
    <w:next w:val="BodyText"/>
    <w:uiPriority w:val="99"/>
    <w:rsid w:val="00DB2490"/>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customStyle="1" w:styleId="61">
    <w:name w:val="Название6"/>
    <w:basedOn w:val="Normal"/>
    <w:uiPriority w:val="99"/>
    <w:rsid w:val="00DB2490"/>
    <w:pPr>
      <w:suppressLineNumbers/>
      <w:tabs>
        <w:tab w:val="left" w:pos="709"/>
      </w:tabs>
      <w:suppressAutoHyphens/>
      <w:spacing w:before="120" w:after="120" w:line="276" w:lineRule="atLeast"/>
    </w:pPr>
    <w:rPr>
      <w:rFonts w:ascii="Arial" w:eastAsia="SimSun" w:hAnsi="Arial" w:cs="Mangal"/>
      <w:i/>
      <w:iCs/>
      <w:color w:val="00000A"/>
      <w:kern w:val="1"/>
      <w:sz w:val="20"/>
      <w:lang w:eastAsia="ar-SA"/>
    </w:rPr>
  </w:style>
  <w:style w:type="paragraph" w:customStyle="1" w:styleId="62">
    <w:name w:val="Указатель6"/>
    <w:basedOn w:val="Normal"/>
    <w:uiPriority w:val="99"/>
    <w:rsid w:val="00DB2490"/>
    <w:pPr>
      <w:suppressLineNumbers/>
      <w:tabs>
        <w:tab w:val="left" w:pos="709"/>
      </w:tabs>
      <w:suppressAutoHyphens/>
      <w:spacing w:after="200" w:line="276" w:lineRule="atLeast"/>
    </w:pPr>
    <w:rPr>
      <w:rFonts w:ascii="Arial" w:eastAsia="SimSun" w:hAnsi="Arial" w:cs="Mangal"/>
      <w:color w:val="00000A"/>
      <w:kern w:val="1"/>
      <w:sz w:val="22"/>
      <w:szCs w:val="22"/>
      <w:lang w:eastAsia="ar-SA"/>
    </w:rPr>
  </w:style>
  <w:style w:type="paragraph" w:customStyle="1" w:styleId="50">
    <w:name w:val="Название5"/>
    <w:basedOn w:val="Normal"/>
    <w:uiPriority w:val="99"/>
    <w:rsid w:val="00DB2490"/>
    <w:pPr>
      <w:suppressLineNumbers/>
      <w:tabs>
        <w:tab w:val="left" w:pos="709"/>
      </w:tabs>
      <w:suppressAutoHyphens/>
      <w:spacing w:before="120" w:after="120" w:line="276" w:lineRule="atLeast"/>
    </w:pPr>
    <w:rPr>
      <w:rFonts w:ascii="Arial" w:eastAsia="SimSun" w:hAnsi="Arial" w:cs="Mangal"/>
      <w:i/>
      <w:iCs/>
      <w:color w:val="00000A"/>
      <w:kern w:val="1"/>
      <w:sz w:val="20"/>
      <w:lang w:eastAsia="ar-SA"/>
    </w:rPr>
  </w:style>
  <w:style w:type="paragraph" w:customStyle="1" w:styleId="51">
    <w:name w:val="Указатель5"/>
    <w:basedOn w:val="Normal"/>
    <w:uiPriority w:val="99"/>
    <w:rsid w:val="00DB2490"/>
    <w:pPr>
      <w:suppressLineNumbers/>
      <w:tabs>
        <w:tab w:val="left" w:pos="709"/>
      </w:tabs>
      <w:suppressAutoHyphens/>
      <w:spacing w:after="200" w:line="276" w:lineRule="atLeast"/>
    </w:pPr>
    <w:rPr>
      <w:rFonts w:ascii="Arial" w:eastAsia="SimSun" w:hAnsi="Arial" w:cs="Mangal"/>
      <w:color w:val="00000A"/>
      <w:kern w:val="1"/>
      <w:sz w:val="22"/>
      <w:szCs w:val="22"/>
      <w:lang w:eastAsia="ar-SA"/>
    </w:rPr>
  </w:style>
  <w:style w:type="paragraph" w:customStyle="1" w:styleId="40">
    <w:name w:val="Название4"/>
    <w:basedOn w:val="Normal"/>
    <w:uiPriority w:val="99"/>
    <w:rsid w:val="00DB2490"/>
    <w:pPr>
      <w:suppressLineNumbers/>
      <w:tabs>
        <w:tab w:val="left" w:pos="709"/>
      </w:tabs>
      <w:suppressAutoHyphens/>
      <w:spacing w:before="120" w:after="120" w:line="276" w:lineRule="atLeast"/>
    </w:pPr>
    <w:rPr>
      <w:rFonts w:ascii="Arial" w:eastAsia="SimSun" w:hAnsi="Arial" w:cs="Mangal"/>
      <w:i/>
      <w:iCs/>
      <w:color w:val="00000A"/>
      <w:kern w:val="1"/>
      <w:sz w:val="20"/>
      <w:lang w:eastAsia="ar-SA"/>
    </w:rPr>
  </w:style>
  <w:style w:type="paragraph" w:customStyle="1" w:styleId="41">
    <w:name w:val="Указатель4"/>
    <w:basedOn w:val="Normal"/>
    <w:uiPriority w:val="99"/>
    <w:rsid w:val="00DB2490"/>
    <w:pPr>
      <w:suppressLineNumbers/>
      <w:tabs>
        <w:tab w:val="left" w:pos="709"/>
      </w:tabs>
      <w:suppressAutoHyphens/>
      <w:spacing w:after="200" w:line="276" w:lineRule="atLeast"/>
    </w:pPr>
    <w:rPr>
      <w:rFonts w:ascii="Arial" w:eastAsia="SimSun" w:hAnsi="Arial" w:cs="Mangal"/>
      <w:color w:val="00000A"/>
      <w:kern w:val="1"/>
      <w:sz w:val="22"/>
      <w:szCs w:val="22"/>
      <w:lang w:eastAsia="ar-SA"/>
    </w:rPr>
  </w:style>
  <w:style w:type="paragraph" w:customStyle="1" w:styleId="30">
    <w:name w:val="Название3"/>
    <w:basedOn w:val="Normal"/>
    <w:uiPriority w:val="99"/>
    <w:rsid w:val="00DB2490"/>
    <w:pPr>
      <w:suppressLineNumbers/>
      <w:tabs>
        <w:tab w:val="left" w:pos="709"/>
      </w:tabs>
      <w:suppressAutoHyphens/>
      <w:spacing w:before="120" w:after="120" w:line="276" w:lineRule="atLeast"/>
    </w:pPr>
    <w:rPr>
      <w:rFonts w:ascii="Arial" w:eastAsia="SimSun" w:hAnsi="Arial" w:cs="Mangal"/>
      <w:i/>
      <w:iCs/>
      <w:color w:val="00000A"/>
      <w:kern w:val="1"/>
      <w:sz w:val="20"/>
      <w:lang w:eastAsia="ar-SA"/>
    </w:rPr>
  </w:style>
  <w:style w:type="paragraph" w:customStyle="1" w:styleId="31">
    <w:name w:val="Указатель3"/>
    <w:basedOn w:val="Normal"/>
    <w:uiPriority w:val="99"/>
    <w:rsid w:val="00DB2490"/>
    <w:pPr>
      <w:suppressLineNumbers/>
      <w:tabs>
        <w:tab w:val="left" w:pos="709"/>
      </w:tabs>
      <w:suppressAutoHyphens/>
      <w:spacing w:after="200" w:line="276" w:lineRule="atLeast"/>
    </w:pPr>
    <w:rPr>
      <w:rFonts w:ascii="Arial" w:eastAsia="SimSun" w:hAnsi="Arial" w:cs="Mangal"/>
      <w:color w:val="00000A"/>
      <w:kern w:val="1"/>
      <w:sz w:val="22"/>
      <w:szCs w:val="22"/>
      <w:lang w:eastAsia="ar-SA"/>
    </w:rPr>
  </w:style>
  <w:style w:type="paragraph" w:customStyle="1" w:styleId="21">
    <w:name w:val="Название2"/>
    <w:basedOn w:val="Normal"/>
    <w:uiPriority w:val="99"/>
    <w:rsid w:val="00DB2490"/>
    <w:pPr>
      <w:suppressLineNumbers/>
      <w:tabs>
        <w:tab w:val="left" w:pos="709"/>
      </w:tabs>
      <w:suppressAutoHyphens/>
      <w:spacing w:before="120" w:after="120" w:line="276" w:lineRule="atLeast"/>
    </w:pPr>
    <w:rPr>
      <w:rFonts w:ascii="Arial" w:eastAsia="SimSun" w:hAnsi="Arial" w:cs="Mangal"/>
      <w:i/>
      <w:iCs/>
      <w:color w:val="00000A"/>
      <w:kern w:val="1"/>
      <w:sz w:val="20"/>
      <w:lang w:eastAsia="ar-SA"/>
    </w:rPr>
  </w:style>
  <w:style w:type="paragraph" w:customStyle="1" w:styleId="23">
    <w:name w:val="Указатель2"/>
    <w:basedOn w:val="Normal"/>
    <w:uiPriority w:val="99"/>
    <w:rsid w:val="00DB2490"/>
    <w:pPr>
      <w:suppressLineNumbers/>
      <w:tabs>
        <w:tab w:val="left" w:pos="709"/>
      </w:tabs>
      <w:suppressAutoHyphens/>
      <w:spacing w:after="200" w:line="276" w:lineRule="atLeast"/>
    </w:pPr>
    <w:rPr>
      <w:rFonts w:ascii="Arial" w:eastAsia="SimSun" w:hAnsi="Arial" w:cs="Mangal"/>
      <w:color w:val="00000A"/>
      <w:kern w:val="1"/>
      <w:sz w:val="22"/>
      <w:szCs w:val="22"/>
      <w:lang w:eastAsia="ar-SA"/>
    </w:rPr>
  </w:style>
  <w:style w:type="paragraph" w:customStyle="1" w:styleId="14">
    <w:name w:val="Название1"/>
    <w:basedOn w:val="Normal"/>
    <w:uiPriority w:val="99"/>
    <w:rsid w:val="00DB2490"/>
    <w:pPr>
      <w:tabs>
        <w:tab w:val="left" w:pos="709"/>
      </w:tabs>
      <w:suppressAutoHyphens/>
      <w:spacing w:after="200" w:line="276" w:lineRule="atLeast"/>
    </w:pPr>
    <w:rPr>
      <w:rFonts w:eastAsia="SimSun"/>
      <w:color w:val="00000A"/>
      <w:kern w:val="1"/>
      <w:sz w:val="22"/>
      <w:szCs w:val="22"/>
      <w:lang w:eastAsia="ar-SA"/>
    </w:rPr>
  </w:style>
  <w:style w:type="paragraph" w:customStyle="1" w:styleId="15">
    <w:name w:val="Указатель1"/>
    <w:basedOn w:val="Normal"/>
    <w:uiPriority w:val="99"/>
    <w:rsid w:val="00DB2490"/>
    <w:pPr>
      <w:tabs>
        <w:tab w:val="left" w:pos="709"/>
      </w:tabs>
      <w:suppressAutoHyphens/>
      <w:spacing w:after="200" w:line="276" w:lineRule="atLeast"/>
    </w:pPr>
    <w:rPr>
      <w:rFonts w:eastAsia="SimSun"/>
      <w:color w:val="00000A"/>
      <w:kern w:val="1"/>
      <w:sz w:val="22"/>
      <w:szCs w:val="22"/>
      <w:lang w:eastAsia="ar-SA"/>
    </w:rPr>
  </w:style>
  <w:style w:type="paragraph" w:customStyle="1" w:styleId="16">
    <w:name w:val="Обычный1"/>
    <w:basedOn w:val="Normal"/>
    <w:uiPriority w:val="99"/>
    <w:rsid w:val="00DB2490"/>
    <w:pPr>
      <w:tabs>
        <w:tab w:val="left" w:pos="709"/>
      </w:tabs>
      <w:suppressAutoHyphens/>
      <w:spacing w:after="200" w:line="276" w:lineRule="atLeast"/>
    </w:pPr>
    <w:rPr>
      <w:rFonts w:eastAsia="SimSun"/>
      <w:color w:val="00000A"/>
      <w:kern w:val="1"/>
      <w:sz w:val="22"/>
      <w:szCs w:val="22"/>
      <w:lang w:eastAsia="ar-SA"/>
    </w:rPr>
  </w:style>
  <w:style w:type="paragraph" w:customStyle="1" w:styleId="nav7">
    <w:name w:val="nav7"/>
    <w:basedOn w:val="Normal"/>
    <w:uiPriority w:val="99"/>
    <w:rsid w:val="00DB2490"/>
    <w:pPr>
      <w:tabs>
        <w:tab w:val="left" w:pos="709"/>
      </w:tabs>
      <w:suppressAutoHyphens/>
      <w:spacing w:after="200" w:line="276" w:lineRule="atLeast"/>
    </w:pPr>
    <w:rPr>
      <w:rFonts w:eastAsia="SimSun"/>
      <w:color w:val="00000A"/>
      <w:kern w:val="1"/>
      <w:sz w:val="22"/>
      <w:szCs w:val="22"/>
      <w:lang w:eastAsia="ar-SA"/>
    </w:rPr>
  </w:style>
  <w:style w:type="paragraph" w:customStyle="1" w:styleId="a7">
    <w:name w:val="Содержимое врезки"/>
    <w:basedOn w:val="BodyText"/>
    <w:uiPriority w:val="99"/>
    <w:rsid w:val="00DB2490"/>
    <w:pPr>
      <w:tabs>
        <w:tab w:val="left" w:pos="709"/>
      </w:tabs>
      <w:suppressAutoHyphens/>
      <w:spacing w:after="120" w:line="276" w:lineRule="atLeast"/>
    </w:pPr>
    <w:rPr>
      <w:rFonts w:ascii="Calibri" w:eastAsia="SimSun" w:hAnsi="Calibri"/>
      <w:color w:val="00000A"/>
      <w:kern w:val="1"/>
      <w:sz w:val="22"/>
      <w:szCs w:val="22"/>
      <w:lang w:eastAsia="ar-SA"/>
    </w:rPr>
  </w:style>
  <w:style w:type="paragraph" w:customStyle="1" w:styleId="17">
    <w:name w:val="Маркированный список1"/>
    <w:basedOn w:val="Normal"/>
    <w:uiPriority w:val="99"/>
    <w:rsid w:val="00686A94"/>
    <w:pPr>
      <w:widowControl w:val="0"/>
      <w:suppressAutoHyphens/>
      <w:spacing w:line="100" w:lineRule="atLeast"/>
    </w:pPr>
    <w:rPr>
      <w:rFonts w:ascii="Times New Roman" w:hAnsi="Times New Roman"/>
      <w:kern w:val="1"/>
    </w:rPr>
  </w:style>
  <w:style w:type="table" w:customStyle="1" w:styleId="18">
    <w:name w:val="Сетка таблицы1"/>
    <w:uiPriority w:val="99"/>
    <w:rsid w:val="007758B8"/>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ок"/>
    <w:basedOn w:val="a2"/>
    <w:next w:val="BodyText"/>
    <w:uiPriority w:val="99"/>
    <w:rsid w:val="0071795E"/>
    <w:pPr>
      <w:keepNext/>
      <w:suppressLineNumbers/>
      <w:spacing w:before="120" w:after="120"/>
    </w:pPr>
    <w:rPr>
      <w:rFonts w:ascii="Arial" w:hAnsi="Arial" w:cs="Mangal"/>
      <w:i/>
      <w:iCs/>
      <w:sz w:val="20"/>
      <w:szCs w:val="24"/>
    </w:rPr>
  </w:style>
  <w:style w:type="paragraph" w:styleId="DocumentMap">
    <w:name w:val="Document Map"/>
    <w:basedOn w:val="Normal"/>
    <w:link w:val="DocumentMapChar"/>
    <w:uiPriority w:val="99"/>
    <w:semiHidden/>
    <w:rsid w:val="008637BE"/>
    <w:pPr>
      <w:shd w:val="clear" w:color="auto" w:fill="000080"/>
    </w:pPr>
    <w:rPr>
      <w:rFonts w:ascii="Times New Roman" w:eastAsia="Calibri" w:hAnsi="Times New Roman"/>
      <w:sz w:val="2"/>
      <w:szCs w:val="20"/>
    </w:rPr>
  </w:style>
  <w:style w:type="character" w:customStyle="1" w:styleId="DocumentMapChar">
    <w:name w:val="Document Map Char"/>
    <w:link w:val="DocumentMap"/>
    <w:uiPriority w:val="99"/>
    <w:semiHidden/>
    <w:locked/>
    <w:rsid w:val="00D73717"/>
    <w:rPr>
      <w:rFonts w:ascii="Times New Roman" w:hAnsi="Times New Roman" w:cs="Times New Roman"/>
      <w:sz w:val="2"/>
    </w:rPr>
  </w:style>
  <w:style w:type="character" w:customStyle="1" w:styleId="Heading3Char">
    <w:name w:val="Heading 3 Char"/>
    <w:link w:val="Heading3"/>
    <w:uiPriority w:val="99"/>
    <w:rsid w:val="006C699F"/>
    <w:rPr>
      <w:rFonts w:ascii="Arial" w:eastAsia="Times New Roman" w:hAnsi="Arial" w:cs="Arial"/>
      <w:b/>
      <w:bCs/>
      <w:u w:val="single"/>
    </w:rPr>
  </w:style>
  <w:style w:type="character" w:customStyle="1" w:styleId="Heading4Char">
    <w:name w:val="Heading 4 Char"/>
    <w:link w:val="Heading4"/>
    <w:uiPriority w:val="99"/>
    <w:rsid w:val="006C699F"/>
    <w:rPr>
      <w:rFonts w:ascii="Arial" w:eastAsia="Times New Roman" w:hAnsi="Arial" w:cs="Arial"/>
      <w:b/>
      <w:bCs/>
      <w:i/>
      <w:iCs/>
      <w:u w:val="single"/>
    </w:rPr>
  </w:style>
  <w:style w:type="numbering" w:customStyle="1" w:styleId="19">
    <w:name w:val="Нет списка1"/>
    <w:next w:val="NoList"/>
    <w:uiPriority w:val="99"/>
    <w:semiHidden/>
    <w:unhideWhenUsed/>
    <w:rsid w:val="006C699F"/>
  </w:style>
  <w:style w:type="character" w:customStyle="1" w:styleId="a9">
    <w:name w:val="Цветовое выделение"/>
    <w:uiPriority w:val="99"/>
    <w:rsid w:val="006C699F"/>
    <w:rPr>
      <w:color w:val="0000FF"/>
    </w:rPr>
  </w:style>
  <w:style w:type="character" w:customStyle="1" w:styleId="aa">
    <w:name w:val="Гипертекстовая ссылка"/>
    <w:uiPriority w:val="99"/>
    <w:rsid w:val="006C699F"/>
    <w:rPr>
      <w:rFonts w:cs="Times New Roman"/>
      <w:color w:val="008000"/>
    </w:rPr>
  </w:style>
  <w:style w:type="paragraph" w:customStyle="1" w:styleId="ab">
    <w:name w:val="Внимание"/>
    <w:basedOn w:val="Normal"/>
    <w:next w:val="Normal"/>
    <w:uiPriority w:val="99"/>
    <w:rsid w:val="006C699F"/>
    <w:pPr>
      <w:widowControl w:val="0"/>
      <w:autoSpaceDE w:val="0"/>
      <w:autoSpaceDN w:val="0"/>
      <w:adjustRightInd w:val="0"/>
      <w:spacing w:before="240" w:after="240"/>
      <w:ind w:left="420" w:right="420" w:firstLine="300"/>
      <w:jc w:val="both"/>
    </w:pPr>
    <w:rPr>
      <w:rFonts w:ascii="Arial" w:hAnsi="Arial" w:cs="Arial"/>
      <w:sz w:val="20"/>
      <w:szCs w:val="20"/>
    </w:rPr>
  </w:style>
  <w:style w:type="paragraph" w:customStyle="1" w:styleId="ac">
    <w:name w:val="Внимание: криминал!"/>
    <w:basedOn w:val="ab"/>
    <w:next w:val="Normal"/>
    <w:uiPriority w:val="99"/>
    <w:rsid w:val="006C699F"/>
  </w:style>
  <w:style w:type="paragraph" w:customStyle="1" w:styleId="ad">
    <w:name w:val="Внимание: недобросовестность"/>
    <w:basedOn w:val="ab"/>
    <w:next w:val="Normal"/>
    <w:uiPriority w:val="99"/>
    <w:rsid w:val="006C699F"/>
  </w:style>
  <w:style w:type="paragraph" w:customStyle="1" w:styleId="ae">
    <w:name w:val="Заголовок статьи"/>
    <w:basedOn w:val="Normal"/>
    <w:next w:val="Normal"/>
    <w:uiPriority w:val="99"/>
    <w:rsid w:val="006C699F"/>
    <w:pPr>
      <w:widowControl w:val="0"/>
      <w:autoSpaceDE w:val="0"/>
      <w:autoSpaceDN w:val="0"/>
      <w:adjustRightInd w:val="0"/>
      <w:ind w:left="2321" w:hanging="1601"/>
      <w:jc w:val="both"/>
    </w:pPr>
    <w:rPr>
      <w:rFonts w:ascii="Arial" w:hAnsi="Arial" w:cs="Arial"/>
      <w:sz w:val="20"/>
      <w:szCs w:val="20"/>
    </w:rPr>
  </w:style>
  <w:style w:type="paragraph" w:customStyle="1" w:styleId="af">
    <w:name w:val="Заголовок ЭР (левое окно)"/>
    <w:basedOn w:val="Normal"/>
    <w:next w:val="Normal"/>
    <w:uiPriority w:val="99"/>
    <w:rsid w:val="006C699F"/>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0">
    <w:name w:val="Заголовок ЭР (правое окно)"/>
    <w:basedOn w:val="af"/>
    <w:next w:val="Normal"/>
    <w:uiPriority w:val="99"/>
    <w:rsid w:val="006C699F"/>
    <w:pPr>
      <w:spacing w:after="0"/>
      <w:jc w:val="left"/>
    </w:pPr>
  </w:style>
  <w:style w:type="paragraph" w:customStyle="1" w:styleId="af1">
    <w:name w:val="Нормальный (справка)"/>
    <w:basedOn w:val="Normal"/>
    <w:next w:val="Normal"/>
    <w:uiPriority w:val="99"/>
    <w:rsid w:val="006C699F"/>
    <w:pPr>
      <w:widowControl w:val="0"/>
      <w:autoSpaceDE w:val="0"/>
      <w:autoSpaceDN w:val="0"/>
      <w:adjustRightInd w:val="0"/>
      <w:ind w:left="118" w:right="118"/>
    </w:pPr>
    <w:rPr>
      <w:rFonts w:ascii="Arial" w:hAnsi="Arial" w:cs="Arial"/>
      <w:sz w:val="20"/>
      <w:szCs w:val="20"/>
    </w:rPr>
  </w:style>
  <w:style w:type="paragraph" w:customStyle="1" w:styleId="af2">
    <w:name w:val="Комментарий"/>
    <w:basedOn w:val="af1"/>
    <w:next w:val="Normal"/>
    <w:uiPriority w:val="99"/>
    <w:rsid w:val="006C699F"/>
    <w:pPr>
      <w:spacing w:before="75"/>
      <w:jc w:val="both"/>
    </w:pPr>
    <w:rPr>
      <w:i/>
      <w:iCs/>
      <w:vanish/>
      <w:color w:val="800080"/>
    </w:rPr>
  </w:style>
  <w:style w:type="paragraph" w:customStyle="1" w:styleId="af3">
    <w:name w:val="Информация о версии"/>
    <w:basedOn w:val="af2"/>
    <w:next w:val="Normal"/>
    <w:uiPriority w:val="99"/>
    <w:rsid w:val="006C699F"/>
    <w:rPr>
      <w:color w:val="000080"/>
    </w:rPr>
  </w:style>
  <w:style w:type="paragraph" w:customStyle="1" w:styleId="af4">
    <w:name w:val="Информация об изменениях"/>
    <w:uiPriority w:val="99"/>
    <w:rsid w:val="006C699F"/>
    <w:pPr>
      <w:widowControl w:val="0"/>
      <w:autoSpaceDE w:val="0"/>
      <w:autoSpaceDN w:val="0"/>
      <w:adjustRightInd w:val="0"/>
      <w:spacing w:before="180"/>
      <w:ind w:left="360" w:right="360"/>
    </w:pPr>
    <w:rPr>
      <w:rFonts w:ascii="Arial" w:eastAsia="Times New Roman" w:hAnsi="Arial" w:cs="Arial"/>
      <w:sz w:val="24"/>
      <w:szCs w:val="24"/>
      <w:lang w:val="ru-RU" w:eastAsia="ru-RU"/>
    </w:rPr>
  </w:style>
  <w:style w:type="paragraph" w:customStyle="1" w:styleId="af5">
    <w:name w:val="Нормальный (таблица)"/>
    <w:basedOn w:val="Normal"/>
    <w:next w:val="Normal"/>
    <w:uiPriority w:val="99"/>
    <w:rsid w:val="006C699F"/>
    <w:pPr>
      <w:widowControl w:val="0"/>
      <w:autoSpaceDE w:val="0"/>
      <w:autoSpaceDN w:val="0"/>
      <w:adjustRightInd w:val="0"/>
      <w:jc w:val="both"/>
    </w:pPr>
    <w:rPr>
      <w:rFonts w:ascii="Arial" w:hAnsi="Arial" w:cs="Arial"/>
      <w:sz w:val="20"/>
      <w:szCs w:val="20"/>
    </w:rPr>
  </w:style>
  <w:style w:type="paragraph" w:customStyle="1" w:styleId="af6">
    <w:name w:val="Нормальный (лев. подпись)"/>
    <w:basedOn w:val="af5"/>
    <w:next w:val="Normal"/>
    <w:uiPriority w:val="99"/>
    <w:rsid w:val="006C699F"/>
    <w:pPr>
      <w:jc w:val="left"/>
    </w:pPr>
  </w:style>
  <w:style w:type="paragraph" w:customStyle="1" w:styleId="af7">
    <w:name w:val="Нормальный (прав. подпись)"/>
    <w:basedOn w:val="af5"/>
    <w:next w:val="Normal"/>
    <w:uiPriority w:val="99"/>
    <w:rsid w:val="006C699F"/>
    <w:pPr>
      <w:jc w:val="right"/>
    </w:pPr>
  </w:style>
  <w:style w:type="paragraph" w:customStyle="1" w:styleId="af8">
    <w:name w:val="Куда обратиться?"/>
    <w:basedOn w:val="ab"/>
    <w:next w:val="Normal"/>
    <w:uiPriority w:val="99"/>
    <w:rsid w:val="006C699F"/>
  </w:style>
  <w:style w:type="paragraph" w:customStyle="1" w:styleId="af9">
    <w:name w:val="Моноширинный"/>
    <w:basedOn w:val="Normal"/>
    <w:next w:val="Normal"/>
    <w:uiPriority w:val="99"/>
    <w:rsid w:val="006C699F"/>
    <w:pPr>
      <w:widowControl w:val="0"/>
      <w:autoSpaceDE w:val="0"/>
      <w:autoSpaceDN w:val="0"/>
      <w:adjustRightInd w:val="0"/>
    </w:pPr>
    <w:rPr>
      <w:rFonts w:ascii="Courier New" w:hAnsi="Courier New" w:cs="Courier New"/>
      <w:sz w:val="20"/>
      <w:szCs w:val="20"/>
    </w:rPr>
  </w:style>
  <w:style w:type="paragraph" w:customStyle="1" w:styleId="afa">
    <w:name w:val="Напишите нам"/>
    <w:basedOn w:val="Normal"/>
    <w:next w:val="Normal"/>
    <w:uiPriority w:val="99"/>
    <w:rsid w:val="006C699F"/>
    <w:pPr>
      <w:widowControl w:val="0"/>
      <w:autoSpaceDE w:val="0"/>
      <w:autoSpaceDN w:val="0"/>
      <w:adjustRightInd w:val="0"/>
      <w:spacing w:before="90" w:after="90"/>
      <w:ind w:left="180" w:right="180"/>
      <w:jc w:val="both"/>
    </w:pPr>
    <w:rPr>
      <w:rFonts w:ascii="Arial" w:hAnsi="Arial" w:cs="Arial"/>
      <w:sz w:val="20"/>
      <w:szCs w:val="20"/>
    </w:rPr>
  </w:style>
  <w:style w:type="character" w:customStyle="1" w:styleId="afb">
    <w:name w:val="Утратил силу"/>
    <w:uiPriority w:val="99"/>
    <w:rsid w:val="006C699F"/>
    <w:rPr>
      <w:rFonts w:cs="Times New Roman"/>
      <w:color w:val="808000"/>
    </w:rPr>
  </w:style>
  <w:style w:type="character" w:customStyle="1" w:styleId="afc">
    <w:name w:val="Не вступил в силу"/>
    <w:uiPriority w:val="99"/>
    <w:rsid w:val="006C699F"/>
    <w:rPr>
      <w:rFonts w:cs="Times New Roman"/>
      <w:color w:val="008080"/>
    </w:rPr>
  </w:style>
  <w:style w:type="paragraph" w:customStyle="1" w:styleId="afd">
    <w:name w:val="Необходимые документы"/>
    <w:basedOn w:val="ab"/>
    <w:next w:val="Normal"/>
    <w:uiPriority w:val="99"/>
    <w:rsid w:val="006C699F"/>
    <w:pPr>
      <w:ind w:firstLine="118"/>
    </w:pPr>
  </w:style>
  <w:style w:type="paragraph" w:customStyle="1" w:styleId="OEM">
    <w:name w:val="Нормальный (OEM)"/>
    <w:basedOn w:val="af9"/>
    <w:next w:val="Normal"/>
    <w:uiPriority w:val="99"/>
    <w:rsid w:val="006C699F"/>
  </w:style>
  <w:style w:type="paragraph" w:customStyle="1" w:styleId="afe">
    <w:name w:val="Нормальный (аннотация)"/>
    <w:basedOn w:val="Normal"/>
    <w:next w:val="Normal"/>
    <w:uiPriority w:val="99"/>
    <w:rsid w:val="006C699F"/>
    <w:pPr>
      <w:widowControl w:val="0"/>
      <w:autoSpaceDE w:val="0"/>
      <w:autoSpaceDN w:val="0"/>
      <w:adjustRightInd w:val="0"/>
      <w:ind w:firstLine="720"/>
      <w:jc w:val="both"/>
    </w:pPr>
    <w:rPr>
      <w:rFonts w:ascii="Arial" w:hAnsi="Arial" w:cs="Arial"/>
      <w:sz w:val="20"/>
      <w:szCs w:val="20"/>
    </w:rPr>
  </w:style>
  <w:style w:type="paragraph" w:customStyle="1" w:styleId="aff">
    <w:name w:val="Оглавление"/>
    <w:basedOn w:val="af9"/>
    <w:next w:val="Normal"/>
    <w:uiPriority w:val="99"/>
    <w:rsid w:val="006C699F"/>
    <w:rPr>
      <w:vanish/>
    </w:rPr>
  </w:style>
  <w:style w:type="paragraph" w:customStyle="1" w:styleId="aff0">
    <w:name w:val="Подчёркнутый текст"/>
    <w:basedOn w:val="Normal"/>
    <w:next w:val="Normal"/>
    <w:uiPriority w:val="99"/>
    <w:rsid w:val="006C699F"/>
    <w:pPr>
      <w:widowControl w:val="0"/>
      <w:pBdr>
        <w:bottom w:val="single" w:sz="4" w:space="0" w:color="auto"/>
      </w:pBdr>
      <w:autoSpaceDE w:val="0"/>
      <w:autoSpaceDN w:val="0"/>
      <w:adjustRightInd w:val="0"/>
      <w:ind w:firstLine="720"/>
      <w:jc w:val="both"/>
    </w:pPr>
    <w:rPr>
      <w:rFonts w:ascii="Arial" w:hAnsi="Arial" w:cs="Arial"/>
      <w:sz w:val="20"/>
      <w:szCs w:val="20"/>
    </w:rPr>
  </w:style>
  <w:style w:type="paragraph" w:customStyle="1" w:styleId="aff1">
    <w:name w:val="Прижатый влево"/>
    <w:basedOn w:val="Normal"/>
    <w:next w:val="Normal"/>
    <w:uiPriority w:val="99"/>
    <w:rsid w:val="006C699F"/>
    <w:pPr>
      <w:widowControl w:val="0"/>
      <w:autoSpaceDE w:val="0"/>
      <w:autoSpaceDN w:val="0"/>
      <w:adjustRightInd w:val="0"/>
    </w:pPr>
    <w:rPr>
      <w:rFonts w:ascii="Arial" w:hAnsi="Arial" w:cs="Arial"/>
      <w:sz w:val="20"/>
      <w:szCs w:val="20"/>
    </w:rPr>
  </w:style>
  <w:style w:type="paragraph" w:customStyle="1" w:styleId="aff2">
    <w:name w:val="Пример"/>
    <w:basedOn w:val="ab"/>
    <w:next w:val="Normal"/>
    <w:uiPriority w:val="99"/>
    <w:rsid w:val="006C699F"/>
  </w:style>
  <w:style w:type="paragraph" w:customStyle="1" w:styleId="aff3">
    <w:name w:val="Примечание"/>
    <w:basedOn w:val="ab"/>
    <w:next w:val="Normal"/>
    <w:uiPriority w:val="99"/>
    <w:rsid w:val="006C699F"/>
  </w:style>
  <w:style w:type="character" w:customStyle="1" w:styleId="aff4">
    <w:name w:val="Продолжение ссылки"/>
    <w:uiPriority w:val="99"/>
    <w:rsid w:val="006C699F"/>
  </w:style>
  <w:style w:type="paragraph" w:customStyle="1" w:styleId="aff5">
    <w:name w:val="Словарная статья"/>
    <w:basedOn w:val="Normal"/>
    <w:next w:val="Normal"/>
    <w:uiPriority w:val="99"/>
    <w:rsid w:val="006C699F"/>
    <w:pPr>
      <w:widowControl w:val="0"/>
      <w:autoSpaceDE w:val="0"/>
      <w:autoSpaceDN w:val="0"/>
      <w:adjustRightInd w:val="0"/>
      <w:ind w:firstLine="720"/>
      <w:jc w:val="both"/>
    </w:pPr>
    <w:rPr>
      <w:rFonts w:ascii="Arial" w:hAnsi="Arial" w:cs="Arial"/>
      <w:sz w:val="20"/>
      <w:szCs w:val="20"/>
    </w:rPr>
  </w:style>
  <w:style w:type="paragraph" w:customStyle="1" w:styleId="aff6">
    <w:name w:val="Сноска"/>
    <w:basedOn w:val="Normal"/>
    <w:next w:val="Normal"/>
    <w:uiPriority w:val="99"/>
    <w:rsid w:val="006C699F"/>
    <w:pPr>
      <w:widowControl w:val="0"/>
      <w:autoSpaceDE w:val="0"/>
      <w:autoSpaceDN w:val="0"/>
      <w:adjustRightInd w:val="0"/>
      <w:ind w:firstLine="720"/>
      <w:jc w:val="both"/>
    </w:pPr>
    <w:rPr>
      <w:rFonts w:ascii="Arial" w:hAnsi="Arial" w:cs="Arial"/>
      <w:sz w:val="16"/>
      <w:szCs w:val="16"/>
    </w:rPr>
  </w:style>
  <w:style w:type="paragraph" w:customStyle="1" w:styleId="aff7">
    <w:name w:val="Текст в таблице"/>
    <w:basedOn w:val="af5"/>
    <w:next w:val="Normal"/>
    <w:uiPriority w:val="99"/>
    <w:rsid w:val="006C699F"/>
    <w:pPr>
      <w:ind w:firstLine="720"/>
    </w:pPr>
  </w:style>
  <w:style w:type="paragraph" w:customStyle="1" w:styleId="aff8">
    <w:name w:val="Текст ЭР (см. также)"/>
    <w:basedOn w:val="Normal"/>
    <w:next w:val="Normal"/>
    <w:uiPriority w:val="99"/>
    <w:rsid w:val="006C699F"/>
    <w:pPr>
      <w:widowControl w:val="0"/>
      <w:autoSpaceDE w:val="0"/>
      <w:autoSpaceDN w:val="0"/>
      <w:adjustRightInd w:val="0"/>
      <w:spacing w:before="200"/>
    </w:pPr>
    <w:rPr>
      <w:rFonts w:ascii="Arial" w:hAnsi="Arial" w:cs="Arial"/>
      <w:sz w:val="22"/>
      <w:szCs w:val="22"/>
    </w:rPr>
  </w:style>
  <w:style w:type="paragraph" w:customStyle="1" w:styleId="aff9">
    <w:name w:val="Технический комментарий"/>
    <w:basedOn w:val="Normal"/>
    <w:next w:val="Normal"/>
    <w:uiPriority w:val="99"/>
    <w:rsid w:val="006C699F"/>
    <w:pPr>
      <w:widowControl w:val="0"/>
      <w:autoSpaceDE w:val="0"/>
      <w:autoSpaceDN w:val="0"/>
      <w:adjustRightInd w:val="0"/>
    </w:pPr>
    <w:rPr>
      <w:rFonts w:ascii="Arial" w:hAnsi="Arial" w:cs="Arial"/>
      <w:sz w:val="20"/>
      <w:szCs w:val="20"/>
    </w:rPr>
  </w:style>
  <w:style w:type="paragraph" w:customStyle="1" w:styleId="affa">
    <w:name w:val="Формула"/>
    <w:basedOn w:val="Normal"/>
    <w:next w:val="Normal"/>
    <w:uiPriority w:val="99"/>
    <w:rsid w:val="006C699F"/>
    <w:pPr>
      <w:widowControl w:val="0"/>
      <w:autoSpaceDE w:val="0"/>
      <w:autoSpaceDN w:val="0"/>
      <w:adjustRightInd w:val="0"/>
      <w:spacing w:before="240" w:after="240"/>
      <w:ind w:left="420" w:right="420" w:firstLine="300"/>
      <w:jc w:val="both"/>
    </w:pPr>
    <w:rPr>
      <w:rFonts w:ascii="Arial" w:hAnsi="Arial" w:cs="Arial"/>
      <w:sz w:val="20"/>
      <w:szCs w:val="20"/>
    </w:rPr>
  </w:style>
  <w:style w:type="paragraph" w:customStyle="1" w:styleId="affb">
    <w:name w:val="Центрированный (таблица)"/>
    <w:basedOn w:val="af5"/>
    <w:next w:val="Normal"/>
    <w:uiPriority w:val="99"/>
    <w:rsid w:val="006C699F"/>
    <w:pPr>
      <w:jc w:val="center"/>
    </w:pPr>
  </w:style>
  <w:style w:type="paragraph" w:customStyle="1" w:styleId="-">
    <w:name w:val="ЭР-содержание (правое окно)"/>
    <w:basedOn w:val="Normal"/>
    <w:next w:val="Normal"/>
    <w:uiPriority w:val="99"/>
    <w:rsid w:val="006C699F"/>
    <w:pPr>
      <w:widowControl w:val="0"/>
      <w:autoSpaceDE w:val="0"/>
      <w:autoSpaceDN w:val="0"/>
      <w:adjustRightInd w:val="0"/>
      <w:spacing w:before="300"/>
    </w:pPr>
    <w:rPr>
      <w:rFonts w:ascii="Arial" w:hAnsi="Arial" w:cs="Arial"/>
      <w:sz w:val="26"/>
      <w:szCs w:val="26"/>
    </w:rPr>
  </w:style>
  <w:style w:type="character" w:customStyle="1" w:styleId="affc">
    <w:name w:val="Цветовое выделение для Нормальный"/>
    <w:uiPriority w:val="99"/>
    <w:rsid w:val="006C699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37308">
      <w:marLeft w:val="0"/>
      <w:marRight w:val="0"/>
      <w:marTop w:val="0"/>
      <w:marBottom w:val="0"/>
      <w:divBdr>
        <w:top w:val="none" w:sz="0" w:space="0" w:color="auto"/>
        <w:left w:val="none" w:sz="0" w:space="0" w:color="auto"/>
        <w:bottom w:val="none" w:sz="0" w:space="0" w:color="auto"/>
        <w:right w:val="none" w:sz="0" w:space="0" w:color="auto"/>
      </w:divBdr>
    </w:div>
    <w:div w:id="1151337309">
      <w:marLeft w:val="0"/>
      <w:marRight w:val="0"/>
      <w:marTop w:val="0"/>
      <w:marBottom w:val="0"/>
      <w:divBdr>
        <w:top w:val="none" w:sz="0" w:space="0" w:color="auto"/>
        <w:left w:val="none" w:sz="0" w:space="0" w:color="auto"/>
        <w:bottom w:val="none" w:sz="0" w:space="0" w:color="auto"/>
        <w:right w:val="none" w:sz="0" w:space="0" w:color="auto"/>
      </w:divBdr>
    </w:div>
    <w:div w:id="1151337310">
      <w:marLeft w:val="0"/>
      <w:marRight w:val="0"/>
      <w:marTop w:val="0"/>
      <w:marBottom w:val="0"/>
      <w:divBdr>
        <w:top w:val="none" w:sz="0" w:space="0" w:color="auto"/>
        <w:left w:val="none" w:sz="0" w:space="0" w:color="auto"/>
        <w:bottom w:val="none" w:sz="0" w:space="0" w:color="auto"/>
        <w:right w:val="none" w:sz="0" w:space="0" w:color="auto"/>
      </w:divBdr>
    </w:div>
    <w:div w:id="1151337311">
      <w:marLeft w:val="0"/>
      <w:marRight w:val="0"/>
      <w:marTop w:val="0"/>
      <w:marBottom w:val="0"/>
      <w:divBdr>
        <w:top w:val="none" w:sz="0" w:space="0" w:color="auto"/>
        <w:left w:val="none" w:sz="0" w:space="0" w:color="auto"/>
        <w:bottom w:val="none" w:sz="0" w:space="0" w:color="auto"/>
        <w:right w:val="none" w:sz="0" w:space="0" w:color="auto"/>
      </w:divBdr>
    </w:div>
    <w:div w:id="1151337312">
      <w:marLeft w:val="0"/>
      <w:marRight w:val="0"/>
      <w:marTop w:val="0"/>
      <w:marBottom w:val="0"/>
      <w:divBdr>
        <w:top w:val="none" w:sz="0" w:space="0" w:color="auto"/>
        <w:left w:val="none" w:sz="0" w:space="0" w:color="auto"/>
        <w:bottom w:val="none" w:sz="0" w:space="0" w:color="auto"/>
        <w:right w:val="none" w:sz="0" w:space="0" w:color="auto"/>
      </w:divBdr>
    </w:div>
    <w:div w:id="1151337313">
      <w:marLeft w:val="0"/>
      <w:marRight w:val="0"/>
      <w:marTop w:val="0"/>
      <w:marBottom w:val="0"/>
      <w:divBdr>
        <w:top w:val="none" w:sz="0" w:space="0" w:color="auto"/>
        <w:left w:val="none" w:sz="0" w:space="0" w:color="auto"/>
        <w:bottom w:val="none" w:sz="0" w:space="0" w:color="auto"/>
        <w:right w:val="none" w:sz="0" w:space="0" w:color="auto"/>
      </w:divBdr>
    </w:div>
    <w:div w:id="1151337314">
      <w:marLeft w:val="0"/>
      <w:marRight w:val="0"/>
      <w:marTop w:val="0"/>
      <w:marBottom w:val="0"/>
      <w:divBdr>
        <w:top w:val="none" w:sz="0" w:space="0" w:color="auto"/>
        <w:left w:val="none" w:sz="0" w:space="0" w:color="auto"/>
        <w:bottom w:val="none" w:sz="0" w:space="0" w:color="auto"/>
        <w:right w:val="none" w:sz="0" w:space="0" w:color="auto"/>
      </w:divBdr>
    </w:div>
    <w:div w:id="1151337315">
      <w:marLeft w:val="0"/>
      <w:marRight w:val="0"/>
      <w:marTop w:val="0"/>
      <w:marBottom w:val="0"/>
      <w:divBdr>
        <w:top w:val="none" w:sz="0" w:space="0" w:color="auto"/>
        <w:left w:val="none" w:sz="0" w:space="0" w:color="auto"/>
        <w:bottom w:val="none" w:sz="0" w:space="0" w:color="auto"/>
        <w:right w:val="none" w:sz="0" w:space="0" w:color="auto"/>
      </w:divBdr>
    </w:div>
    <w:div w:id="1151337316">
      <w:marLeft w:val="0"/>
      <w:marRight w:val="0"/>
      <w:marTop w:val="0"/>
      <w:marBottom w:val="0"/>
      <w:divBdr>
        <w:top w:val="none" w:sz="0" w:space="0" w:color="auto"/>
        <w:left w:val="none" w:sz="0" w:space="0" w:color="auto"/>
        <w:bottom w:val="none" w:sz="0" w:space="0" w:color="auto"/>
        <w:right w:val="none" w:sz="0" w:space="0" w:color="auto"/>
      </w:divBdr>
    </w:div>
    <w:div w:id="1151337317">
      <w:marLeft w:val="0"/>
      <w:marRight w:val="0"/>
      <w:marTop w:val="0"/>
      <w:marBottom w:val="0"/>
      <w:divBdr>
        <w:top w:val="none" w:sz="0" w:space="0" w:color="auto"/>
        <w:left w:val="none" w:sz="0" w:space="0" w:color="auto"/>
        <w:bottom w:val="none" w:sz="0" w:space="0" w:color="auto"/>
        <w:right w:val="none" w:sz="0" w:space="0" w:color="auto"/>
      </w:divBdr>
    </w:div>
    <w:div w:id="1151337318">
      <w:marLeft w:val="0"/>
      <w:marRight w:val="0"/>
      <w:marTop w:val="0"/>
      <w:marBottom w:val="0"/>
      <w:divBdr>
        <w:top w:val="none" w:sz="0" w:space="0" w:color="auto"/>
        <w:left w:val="none" w:sz="0" w:space="0" w:color="auto"/>
        <w:bottom w:val="none" w:sz="0" w:space="0" w:color="auto"/>
        <w:right w:val="none" w:sz="0" w:space="0" w:color="auto"/>
      </w:divBdr>
    </w:div>
    <w:div w:id="1151337319">
      <w:marLeft w:val="0"/>
      <w:marRight w:val="0"/>
      <w:marTop w:val="0"/>
      <w:marBottom w:val="0"/>
      <w:divBdr>
        <w:top w:val="none" w:sz="0" w:space="0" w:color="auto"/>
        <w:left w:val="none" w:sz="0" w:space="0" w:color="auto"/>
        <w:bottom w:val="none" w:sz="0" w:space="0" w:color="auto"/>
        <w:right w:val="none" w:sz="0" w:space="0" w:color="auto"/>
      </w:divBdr>
    </w:div>
    <w:div w:id="1438139334">
      <w:bodyDiv w:val="1"/>
      <w:marLeft w:val="0"/>
      <w:marRight w:val="0"/>
      <w:marTop w:val="0"/>
      <w:marBottom w:val="0"/>
      <w:divBdr>
        <w:top w:val="none" w:sz="0" w:space="0" w:color="auto"/>
        <w:left w:val="none" w:sz="0" w:space="0" w:color="auto"/>
        <w:bottom w:val="none" w:sz="0" w:space="0" w:color="auto"/>
        <w:right w:val="none" w:sz="0" w:space="0" w:color="auto"/>
      </w:divBdr>
    </w:div>
    <w:div w:id="20620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40C0-72BC-4E8D-A247-1B33AA58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2556</TotalTime>
  <Pages>1</Pages>
  <Words>40911</Words>
  <Characters>233195</Characters>
  <Application>Microsoft Office Word</Application>
  <DocSecurity>0</DocSecurity>
  <Lines>1943</Lines>
  <Paragraphs>547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Амир Байрамалиев</cp:lastModifiedBy>
  <cp:revision>142</cp:revision>
  <cp:lastPrinted>2024-01-18T10:38:00Z</cp:lastPrinted>
  <dcterms:created xsi:type="dcterms:W3CDTF">2016-11-16T11:22:00Z</dcterms:created>
  <dcterms:modified xsi:type="dcterms:W3CDTF">2024-01-18T13:29:00Z</dcterms:modified>
</cp:coreProperties>
</file>